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D0B" w:rsidRDefault="00C97B11" w:rsidP="0002622B">
      <w:pPr>
        <w:pStyle w:val="22"/>
        <w:snapToGrid w:val="0"/>
        <w:spacing w:before="0" w:line="240" w:lineRule="auto"/>
        <w:jc w:val="center"/>
        <w:rPr>
          <w:rFonts w:ascii="Times New Roman" w:hAnsi="Times New Roman"/>
          <w:color w:val="auto"/>
          <w:sz w:val="28"/>
          <w:szCs w:val="28"/>
          <w:lang w:val="ru-RU"/>
        </w:rPr>
      </w:pPr>
      <w:r>
        <w:rPr>
          <w:rFonts w:ascii="Times New Roman" w:hAnsi="Times New Roman"/>
          <w:color w:val="auto"/>
          <w:sz w:val="28"/>
          <w:szCs w:val="28"/>
          <w:lang w:val="ru-RU"/>
        </w:rPr>
        <w:t xml:space="preserve">                                                                                                           ПРОЕКТ</w:t>
      </w:r>
    </w:p>
    <w:p w:rsidR="00870DC8" w:rsidRPr="00870DC8" w:rsidRDefault="00870DC8" w:rsidP="00870DC8">
      <w:pPr>
        <w:rPr>
          <w:lang w:eastAsia="x-none"/>
        </w:rPr>
      </w:pPr>
    </w:p>
    <w:p w:rsidR="00613D0B" w:rsidRDefault="00613D0B" w:rsidP="0002622B">
      <w:pPr>
        <w:pStyle w:val="22"/>
        <w:snapToGrid w:val="0"/>
        <w:spacing w:before="0" w:line="240" w:lineRule="auto"/>
        <w:jc w:val="center"/>
        <w:rPr>
          <w:rFonts w:ascii="Times New Roman" w:hAnsi="Times New Roman"/>
          <w:color w:val="auto"/>
          <w:sz w:val="28"/>
          <w:szCs w:val="28"/>
          <w:lang w:val="ru-RU"/>
        </w:rPr>
      </w:pPr>
    </w:p>
    <w:p w:rsidR="00613D0B" w:rsidRDefault="00613D0B" w:rsidP="0002622B">
      <w:pPr>
        <w:pStyle w:val="22"/>
        <w:snapToGrid w:val="0"/>
        <w:spacing w:before="0" w:line="240" w:lineRule="auto"/>
        <w:jc w:val="center"/>
        <w:rPr>
          <w:rFonts w:ascii="Times New Roman" w:hAnsi="Times New Roman"/>
          <w:color w:val="auto"/>
          <w:sz w:val="28"/>
          <w:szCs w:val="28"/>
          <w:lang w:val="ru-RU"/>
        </w:rPr>
      </w:pPr>
    </w:p>
    <w:p w:rsidR="00613D0B" w:rsidRDefault="00613D0B" w:rsidP="0002622B">
      <w:pPr>
        <w:pStyle w:val="22"/>
        <w:snapToGrid w:val="0"/>
        <w:spacing w:before="0" w:line="240" w:lineRule="auto"/>
        <w:jc w:val="center"/>
        <w:rPr>
          <w:rFonts w:ascii="Times New Roman" w:hAnsi="Times New Roman"/>
          <w:color w:val="auto"/>
          <w:sz w:val="28"/>
          <w:szCs w:val="28"/>
          <w:lang w:val="ru-RU"/>
        </w:rPr>
      </w:pPr>
    </w:p>
    <w:p w:rsidR="00613D0B" w:rsidRDefault="00613D0B" w:rsidP="0002622B">
      <w:pPr>
        <w:pStyle w:val="22"/>
        <w:snapToGrid w:val="0"/>
        <w:spacing w:before="0" w:line="240" w:lineRule="auto"/>
        <w:jc w:val="center"/>
        <w:rPr>
          <w:rFonts w:ascii="Times New Roman" w:hAnsi="Times New Roman"/>
          <w:color w:val="auto"/>
          <w:sz w:val="28"/>
          <w:szCs w:val="28"/>
          <w:lang w:val="ru-RU"/>
        </w:rPr>
      </w:pPr>
    </w:p>
    <w:p w:rsidR="00613D0B" w:rsidRDefault="00613D0B" w:rsidP="0002622B">
      <w:pPr>
        <w:pStyle w:val="22"/>
        <w:snapToGrid w:val="0"/>
        <w:spacing w:before="0" w:line="240" w:lineRule="auto"/>
        <w:jc w:val="center"/>
        <w:rPr>
          <w:rFonts w:ascii="Times New Roman" w:hAnsi="Times New Roman"/>
          <w:color w:val="auto"/>
          <w:sz w:val="28"/>
          <w:szCs w:val="28"/>
          <w:lang w:val="ru-RU"/>
        </w:rPr>
      </w:pPr>
    </w:p>
    <w:p w:rsidR="00613D0B" w:rsidRDefault="00613D0B" w:rsidP="0002622B">
      <w:pPr>
        <w:pStyle w:val="22"/>
        <w:snapToGrid w:val="0"/>
        <w:spacing w:before="0" w:line="240" w:lineRule="auto"/>
        <w:jc w:val="center"/>
        <w:rPr>
          <w:rFonts w:ascii="Times New Roman" w:hAnsi="Times New Roman"/>
          <w:color w:val="auto"/>
          <w:sz w:val="28"/>
          <w:szCs w:val="28"/>
          <w:lang w:val="ru-RU"/>
        </w:rPr>
      </w:pPr>
    </w:p>
    <w:p w:rsidR="00613D0B" w:rsidRDefault="00613D0B" w:rsidP="0002622B">
      <w:pPr>
        <w:pStyle w:val="22"/>
        <w:snapToGrid w:val="0"/>
        <w:spacing w:before="0" w:line="240" w:lineRule="auto"/>
        <w:jc w:val="center"/>
        <w:rPr>
          <w:rFonts w:ascii="Times New Roman" w:hAnsi="Times New Roman"/>
          <w:color w:val="auto"/>
          <w:sz w:val="28"/>
          <w:szCs w:val="28"/>
          <w:lang w:val="ru-RU"/>
        </w:rPr>
      </w:pPr>
    </w:p>
    <w:p w:rsidR="00613D0B" w:rsidRDefault="00613D0B" w:rsidP="0002622B">
      <w:pPr>
        <w:pStyle w:val="22"/>
        <w:snapToGrid w:val="0"/>
        <w:spacing w:before="0" w:line="240" w:lineRule="auto"/>
        <w:jc w:val="center"/>
        <w:rPr>
          <w:rFonts w:ascii="Times New Roman" w:hAnsi="Times New Roman"/>
          <w:color w:val="auto"/>
          <w:sz w:val="28"/>
          <w:szCs w:val="28"/>
          <w:lang w:val="ru-RU"/>
        </w:rPr>
      </w:pPr>
    </w:p>
    <w:p w:rsidR="00613D0B" w:rsidRDefault="00613D0B" w:rsidP="0002622B">
      <w:pPr>
        <w:pStyle w:val="22"/>
        <w:snapToGrid w:val="0"/>
        <w:spacing w:before="0" w:line="240" w:lineRule="auto"/>
        <w:jc w:val="center"/>
        <w:rPr>
          <w:rFonts w:ascii="Times New Roman" w:hAnsi="Times New Roman"/>
          <w:color w:val="auto"/>
          <w:sz w:val="28"/>
          <w:szCs w:val="28"/>
          <w:lang w:val="ru-RU"/>
        </w:rPr>
      </w:pPr>
    </w:p>
    <w:p w:rsidR="0002622B" w:rsidRPr="005173DD" w:rsidRDefault="00613D0B" w:rsidP="0002622B">
      <w:pPr>
        <w:pStyle w:val="22"/>
        <w:snapToGrid w:val="0"/>
        <w:spacing w:before="0" w:line="240" w:lineRule="auto"/>
        <w:jc w:val="center"/>
        <w:rPr>
          <w:rFonts w:ascii="Times New Roman" w:hAnsi="Times New Roman"/>
          <w:color w:val="auto"/>
          <w:sz w:val="28"/>
          <w:szCs w:val="28"/>
        </w:rPr>
      </w:pPr>
      <w:r>
        <w:rPr>
          <w:rFonts w:ascii="Times New Roman" w:hAnsi="Times New Roman"/>
          <w:color w:val="auto"/>
          <w:sz w:val="28"/>
          <w:szCs w:val="28"/>
          <w:lang w:val="ru-RU"/>
        </w:rPr>
        <w:t>О</w:t>
      </w:r>
      <w:r w:rsidR="006A4118">
        <w:rPr>
          <w:rFonts w:ascii="Times New Roman" w:hAnsi="Times New Roman"/>
          <w:color w:val="auto"/>
          <w:sz w:val="28"/>
          <w:szCs w:val="28"/>
        </w:rPr>
        <w:t xml:space="preserve"> внесении изменени</w:t>
      </w:r>
      <w:r w:rsidR="006A4118">
        <w:rPr>
          <w:rFonts w:ascii="Times New Roman" w:hAnsi="Times New Roman"/>
          <w:color w:val="auto"/>
          <w:sz w:val="28"/>
          <w:szCs w:val="28"/>
          <w:lang w:val="ru-RU"/>
        </w:rPr>
        <w:t>я</w:t>
      </w:r>
      <w:r w:rsidR="0002622B" w:rsidRPr="005173DD">
        <w:rPr>
          <w:rFonts w:ascii="Times New Roman" w:hAnsi="Times New Roman"/>
          <w:color w:val="auto"/>
          <w:sz w:val="28"/>
          <w:szCs w:val="28"/>
        </w:rPr>
        <w:t xml:space="preserve"> в постановление администрации</w:t>
      </w:r>
    </w:p>
    <w:p w:rsidR="0002622B" w:rsidRPr="005173DD" w:rsidRDefault="0002622B" w:rsidP="0002622B">
      <w:pPr>
        <w:pStyle w:val="22"/>
        <w:snapToGrid w:val="0"/>
        <w:spacing w:before="0" w:line="240" w:lineRule="auto"/>
        <w:jc w:val="center"/>
        <w:rPr>
          <w:rFonts w:ascii="Times New Roman" w:hAnsi="Times New Roman"/>
          <w:color w:val="auto"/>
          <w:sz w:val="28"/>
          <w:szCs w:val="28"/>
        </w:rPr>
      </w:pPr>
      <w:r w:rsidRPr="005173DD">
        <w:rPr>
          <w:rFonts w:ascii="Times New Roman" w:hAnsi="Times New Roman"/>
          <w:color w:val="auto"/>
          <w:sz w:val="28"/>
          <w:szCs w:val="28"/>
        </w:rPr>
        <w:t>Шабельского сельского поселения Щербиновского</w:t>
      </w:r>
    </w:p>
    <w:p w:rsidR="005173DD" w:rsidRDefault="0002622B" w:rsidP="005173DD">
      <w:pPr>
        <w:pStyle w:val="aa"/>
        <w:jc w:val="center"/>
        <w:rPr>
          <w:rFonts w:ascii="Times New Roman" w:hAnsi="Times New Roman" w:cs="Times New Roman"/>
          <w:b/>
          <w:sz w:val="28"/>
          <w:szCs w:val="28"/>
        </w:rPr>
      </w:pPr>
      <w:r w:rsidRPr="005173DD">
        <w:rPr>
          <w:rFonts w:ascii="Times New Roman" w:hAnsi="Times New Roman" w:cs="Times New Roman"/>
          <w:b/>
          <w:sz w:val="28"/>
          <w:szCs w:val="28"/>
        </w:rPr>
        <w:t xml:space="preserve">района </w:t>
      </w:r>
      <w:bookmarkStart w:id="0" w:name="_Hlk180152723"/>
      <w:r w:rsidRPr="005173DD">
        <w:rPr>
          <w:rFonts w:ascii="Times New Roman" w:hAnsi="Times New Roman" w:cs="Times New Roman"/>
          <w:b/>
          <w:sz w:val="28"/>
          <w:szCs w:val="28"/>
        </w:rPr>
        <w:t xml:space="preserve">от </w:t>
      </w:r>
      <w:r w:rsidR="005173DD" w:rsidRPr="005173DD">
        <w:rPr>
          <w:rFonts w:ascii="Times New Roman" w:hAnsi="Times New Roman" w:cs="Times New Roman"/>
          <w:b/>
          <w:sz w:val="28"/>
          <w:szCs w:val="28"/>
        </w:rPr>
        <w:t>15 сентября 2023 года № 75</w:t>
      </w:r>
      <w:r w:rsidRPr="005173DD">
        <w:rPr>
          <w:rFonts w:ascii="Times New Roman" w:hAnsi="Times New Roman" w:cs="Times New Roman"/>
          <w:b/>
          <w:sz w:val="28"/>
          <w:szCs w:val="28"/>
        </w:rPr>
        <w:t xml:space="preserve"> </w:t>
      </w:r>
      <w:bookmarkStart w:id="1" w:name="_Hlk180152740"/>
      <w:bookmarkEnd w:id="0"/>
      <w:r w:rsidRPr="005173DD">
        <w:rPr>
          <w:rFonts w:ascii="Times New Roman" w:hAnsi="Times New Roman" w:cs="Times New Roman"/>
          <w:b/>
          <w:sz w:val="28"/>
          <w:szCs w:val="28"/>
        </w:rPr>
        <w:t>«</w:t>
      </w:r>
      <w:r w:rsidR="005173DD" w:rsidRPr="005173DD">
        <w:rPr>
          <w:rFonts w:ascii="Times New Roman" w:hAnsi="Times New Roman" w:cs="Times New Roman"/>
          <w:b/>
          <w:sz w:val="28"/>
          <w:szCs w:val="28"/>
        </w:rPr>
        <w:t>Об оплате труда работников, осуществляющих первичный</w:t>
      </w:r>
      <w:r w:rsidR="005173DD">
        <w:rPr>
          <w:rFonts w:ascii="Times New Roman" w:hAnsi="Times New Roman" w:cs="Times New Roman"/>
          <w:b/>
          <w:sz w:val="28"/>
          <w:szCs w:val="28"/>
        </w:rPr>
        <w:t xml:space="preserve"> </w:t>
      </w:r>
      <w:r w:rsidR="005173DD" w:rsidRPr="005173DD">
        <w:rPr>
          <w:rFonts w:ascii="Times New Roman" w:hAnsi="Times New Roman" w:cs="Times New Roman"/>
          <w:b/>
          <w:sz w:val="28"/>
          <w:szCs w:val="28"/>
        </w:rPr>
        <w:t xml:space="preserve">воинский учет на территории </w:t>
      </w:r>
    </w:p>
    <w:p w:rsidR="0002622B" w:rsidRPr="005173DD" w:rsidRDefault="005173DD" w:rsidP="005173DD">
      <w:pPr>
        <w:pStyle w:val="aa"/>
        <w:jc w:val="center"/>
        <w:rPr>
          <w:rFonts w:ascii="Times New Roman" w:hAnsi="Times New Roman" w:cs="Times New Roman"/>
          <w:b/>
          <w:sz w:val="28"/>
          <w:szCs w:val="28"/>
        </w:rPr>
      </w:pPr>
      <w:r w:rsidRPr="005173DD">
        <w:rPr>
          <w:rFonts w:ascii="Times New Roman" w:hAnsi="Times New Roman" w:cs="Times New Roman"/>
          <w:b/>
          <w:sz w:val="28"/>
          <w:szCs w:val="28"/>
        </w:rPr>
        <w:t>Шабельского сельского</w:t>
      </w:r>
      <w:r>
        <w:rPr>
          <w:rFonts w:ascii="Times New Roman" w:hAnsi="Times New Roman" w:cs="Times New Roman"/>
          <w:b/>
          <w:sz w:val="28"/>
          <w:szCs w:val="28"/>
        </w:rPr>
        <w:t xml:space="preserve"> </w:t>
      </w:r>
      <w:r w:rsidRPr="005173DD">
        <w:rPr>
          <w:rFonts w:ascii="Times New Roman" w:hAnsi="Times New Roman" w:cs="Times New Roman"/>
          <w:b/>
          <w:sz w:val="28"/>
          <w:szCs w:val="28"/>
        </w:rPr>
        <w:t>поселения Щербиновского района</w:t>
      </w:r>
      <w:r w:rsidR="0002622B" w:rsidRPr="005173DD">
        <w:rPr>
          <w:rFonts w:ascii="Times New Roman" w:hAnsi="Times New Roman" w:cs="Times New Roman"/>
          <w:b/>
          <w:sz w:val="28"/>
          <w:szCs w:val="28"/>
        </w:rPr>
        <w:t>»</w:t>
      </w:r>
      <w:bookmarkEnd w:id="1"/>
    </w:p>
    <w:p w:rsidR="0002622B" w:rsidRDefault="0002622B" w:rsidP="0002622B">
      <w:pPr>
        <w:jc w:val="center"/>
        <w:rPr>
          <w:sz w:val="28"/>
          <w:szCs w:val="28"/>
        </w:rPr>
      </w:pPr>
    </w:p>
    <w:p w:rsidR="005173DD" w:rsidRPr="0002622B" w:rsidRDefault="005173DD" w:rsidP="0002622B">
      <w:pPr>
        <w:jc w:val="center"/>
        <w:rPr>
          <w:sz w:val="28"/>
          <w:szCs w:val="28"/>
        </w:rPr>
      </w:pPr>
    </w:p>
    <w:p w:rsidR="00DA3263" w:rsidRDefault="00DA3263" w:rsidP="00DA3263">
      <w:pPr>
        <w:pStyle w:val="ConsTitle"/>
        <w:widowControl/>
        <w:ind w:right="0" w:firstLine="737"/>
        <w:jc w:val="both"/>
        <w:rPr>
          <w:rFonts w:ascii="Times New Roman" w:hAnsi="Times New Roman" w:cs="Times New Roman"/>
          <w:b w:val="0"/>
          <w:sz w:val="28"/>
          <w:szCs w:val="28"/>
        </w:rPr>
      </w:pPr>
      <w:r>
        <w:rPr>
          <w:rFonts w:ascii="Times New Roman" w:hAnsi="Times New Roman" w:cs="Times New Roman"/>
          <w:b w:val="0"/>
          <w:sz w:val="28"/>
          <w:szCs w:val="28"/>
        </w:rPr>
        <w:t xml:space="preserve">В соответствии со статьей 134 Трудового кодекса Российской Федерации, Федеральным законом от 06 октября 2003 г. № 131-ФЗ «Об общих принципах организации местного самоуправления в Российской Федерации»; </w:t>
      </w:r>
      <w:proofErr w:type="gramStart"/>
      <w:r>
        <w:rPr>
          <w:rFonts w:ascii="Times New Roman" w:hAnsi="Times New Roman" w:cs="Times New Roman"/>
          <w:b w:val="0"/>
          <w:sz w:val="28"/>
          <w:szCs w:val="28"/>
        </w:rPr>
        <w:t>Федеральным законом от 19 июня 2000 г. № 82-ФЗ «О минимальном размере оплаты труда»,</w:t>
      </w:r>
      <w:r>
        <w:rPr>
          <w:rFonts w:ascii="Times New Roman" w:hAnsi="Times New Roman" w:cs="Times New Roman"/>
          <w:b w:val="0"/>
          <w:bCs w:val="0"/>
          <w:sz w:val="28"/>
          <w:szCs w:val="28"/>
        </w:rPr>
        <w:t xml:space="preserve"> постановлением Губернатора Краснодарского края от 05 сентября 2025 г. № 551 «О внесении изменений в некоторые нормативные правовые акты Краснодарского края и об утверждении нормативов формирования расходов на содержание органов местного самоуправления муниципальных образований Краснодарского края на 2026 год», руководствуясь </w:t>
      </w:r>
      <w:r>
        <w:rPr>
          <w:rFonts w:ascii="Times New Roman" w:hAnsi="Times New Roman" w:cs="Times New Roman"/>
          <w:b w:val="0"/>
          <w:sz w:val="28"/>
          <w:szCs w:val="28"/>
        </w:rPr>
        <w:t>Уставом Шабельского сельского поселения Щербиновского муниципального района Краснодарского</w:t>
      </w:r>
      <w:proofErr w:type="gramEnd"/>
      <w:r>
        <w:rPr>
          <w:rFonts w:ascii="Times New Roman" w:hAnsi="Times New Roman" w:cs="Times New Roman"/>
          <w:b w:val="0"/>
          <w:sz w:val="28"/>
          <w:szCs w:val="28"/>
        </w:rPr>
        <w:t xml:space="preserve"> края, в целях обеспечение повышения уровня реального содержания заработной платы,</w:t>
      </w:r>
      <w:r>
        <w:t xml:space="preserve"> </w:t>
      </w:r>
      <w:r>
        <w:rPr>
          <w:rFonts w:ascii="Times New Roman" w:hAnsi="Times New Roman" w:cs="Times New Roman"/>
          <w:b w:val="0"/>
          <w:sz w:val="28"/>
          <w:szCs w:val="28"/>
        </w:rPr>
        <w:t xml:space="preserve">в связи с ростом потребительских цен на товары и услуги  </w:t>
      </w:r>
      <w:proofErr w:type="gramStart"/>
      <w:r>
        <w:rPr>
          <w:rFonts w:ascii="Times New Roman" w:hAnsi="Times New Roman" w:cs="Times New Roman"/>
          <w:b w:val="0"/>
          <w:sz w:val="28"/>
          <w:szCs w:val="28"/>
        </w:rPr>
        <w:t>п</w:t>
      </w:r>
      <w:proofErr w:type="gramEnd"/>
      <w:r>
        <w:rPr>
          <w:rFonts w:ascii="Times New Roman" w:hAnsi="Times New Roman" w:cs="Times New Roman"/>
          <w:b w:val="0"/>
          <w:sz w:val="28"/>
          <w:szCs w:val="28"/>
        </w:rPr>
        <w:t xml:space="preserve"> о с т а н о в л я е т:</w:t>
      </w:r>
    </w:p>
    <w:p w:rsidR="0074382A" w:rsidRPr="0074382A" w:rsidRDefault="0074382A" w:rsidP="0074382A">
      <w:pPr>
        <w:pStyle w:val="aa"/>
        <w:ind w:firstLine="708"/>
        <w:jc w:val="both"/>
        <w:rPr>
          <w:rFonts w:ascii="Times New Roman" w:hAnsi="Times New Roman" w:cs="Times New Roman"/>
          <w:sz w:val="28"/>
          <w:szCs w:val="28"/>
        </w:rPr>
      </w:pPr>
      <w:r w:rsidRPr="0074382A">
        <w:rPr>
          <w:rFonts w:ascii="Times New Roman" w:hAnsi="Times New Roman" w:cs="Times New Roman"/>
          <w:sz w:val="28"/>
          <w:szCs w:val="28"/>
        </w:rPr>
        <w:t>1. Внести</w:t>
      </w:r>
      <w:r w:rsidR="00C21836">
        <w:rPr>
          <w:rFonts w:ascii="Times New Roman" w:hAnsi="Times New Roman" w:cs="Times New Roman"/>
          <w:sz w:val="28"/>
          <w:szCs w:val="28"/>
        </w:rPr>
        <w:t xml:space="preserve"> следующие</w:t>
      </w:r>
      <w:r w:rsidRPr="0074382A">
        <w:rPr>
          <w:rFonts w:ascii="Times New Roman" w:hAnsi="Times New Roman" w:cs="Times New Roman"/>
          <w:sz w:val="28"/>
          <w:szCs w:val="28"/>
        </w:rPr>
        <w:t xml:space="preserve"> изменение в постановление администрации Шабельского сельского поселения Щербиновского района от 15 сентября 2023 года № 75</w:t>
      </w:r>
      <w:r w:rsidR="00C21836">
        <w:rPr>
          <w:rFonts w:ascii="Times New Roman" w:hAnsi="Times New Roman" w:cs="Times New Roman"/>
          <w:sz w:val="28"/>
          <w:szCs w:val="28"/>
        </w:rPr>
        <w:t xml:space="preserve"> </w:t>
      </w:r>
      <w:r w:rsidRPr="0074382A">
        <w:rPr>
          <w:rFonts w:ascii="Times New Roman" w:hAnsi="Times New Roman" w:cs="Times New Roman"/>
          <w:sz w:val="28"/>
          <w:szCs w:val="28"/>
        </w:rPr>
        <w:t xml:space="preserve">«Об оплате труда работников, осуществляющих первичный воинский учет на территории Шабельского сельского поселения Щербиновского района», </w:t>
      </w:r>
      <w:r w:rsidR="001B2BF6" w:rsidRPr="001B2BF6">
        <w:rPr>
          <w:rFonts w:ascii="Times New Roman" w:hAnsi="Times New Roman" w:cs="Times New Roman"/>
          <w:sz w:val="28"/>
          <w:szCs w:val="28"/>
        </w:rPr>
        <w:t xml:space="preserve">(с изменениями от </w:t>
      </w:r>
      <w:r w:rsidR="00213F31">
        <w:rPr>
          <w:rFonts w:ascii="Times New Roman" w:hAnsi="Times New Roman" w:cs="Times New Roman"/>
          <w:sz w:val="28"/>
          <w:szCs w:val="28"/>
        </w:rPr>
        <w:t>0</w:t>
      </w:r>
      <w:r w:rsidR="001B2BF6" w:rsidRPr="001B2BF6">
        <w:rPr>
          <w:rFonts w:ascii="Times New Roman" w:hAnsi="Times New Roman" w:cs="Times New Roman"/>
          <w:sz w:val="28"/>
          <w:szCs w:val="28"/>
        </w:rPr>
        <w:t xml:space="preserve">7 </w:t>
      </w:r>
      <w:r w:rsidR="00213F31">
        <w:rPr>
          <w:rFonts w:ascii="Times New Roman" w:hAnsi="Times New Roman" w:cs="Times New Roman"/>
          <w:sz w:val="28"/>
          <w:szCs w:val="28"/>
        </w:rPr>
        <w:t>октября</w:t>
      </w:r>
      <w:r w:rsidR="001B2BF6" w:rsidRPr="001B2BF6">
        <w:rPr>
          <w:rFonts w:ascii="Times New Roman" w:hAnsi="Times New Roman" w:cs="Times New Roman"/>
          <w:sz w:val="28"/>
          <w:szCs w:val="28"/>
        </w:rPr>
        <w:t xml:space="preserve"> 2025 г. № </w:t>
      </w:r>
      <w:r w:rsidR="00213F31">
        <w:rPr>
          <w:rFonts w:ascii="Times New Roman" w:hAnsi="Times New Roman" w:cs="Times New Roman"/>
          <w:sz w:val="28"/>
          <w:szCs w:val="28"/>
        </w:rPr>
        <w:t>101</w:t>
      </w:r>
      <w:r w:rsidR="001B2BF6" w:rsidRPr="001B2BF6">
        <w:rPr>
          <w:rFonts w:ascii="Times New Roman" w:hAnsi="Times New Roman" w:cs="Times New Roman"/>
          <w:sz w:val="28"/>
          <w:szCs w:val="28"/>
        </w:rPr>
        <w:t>) изложив приложение 2 к нему в новой редакции (приложение);</w:t>
      </w:r>
    </w:p>
    <w:p w:rsidR="005173DD" w:rsidRDefault="005173DD" w:rsidP="005173DD">
      <w:pPr>
        <w:pStyle w:val="aa"/>
        <w:ind w:firstLine="708"/>
        <w:jc w:val="both"/>
        <w:rPr>
          <w:rFonts w:ascii="Times New Roman" w:hAnsi="Times New Roman" w:cs="Times New Roman"/>
          <w:sz w:val="28"/>
          <w:szCs w:val="28"/>
        </w:rPr>
      </w:pPr>
      <w:r>
        <w:rPr>
          <w:rFonts w:ascii="Times New Roman" w:hAnsi="Times New Roman" w:cs="Times New Roman"/>
          <w:sz w:val="28"/>
          <w:szCs w:val="28"/>
        </w:rPr>
        <w:t>2. Отделу по общим и юридическим вопросам администрации Шабель</w:t>
      </w:r>
      <w:r>
        <w:rPr>
          <w:rFonts w:ascii="Times New Roman" w:hAnsi="Times New Roman" w:cs="Times New Roman"/>
          <w:sz w:val="28"/>
          <w:szCs w:val="28"/>
        </w:rPr>
        <w:softHyphen/>
        <w:t xml:space="preserve">ского сельского поселения Щербиновского </w:t>
      </w:r>
      <w:r w:rsidR="00213F31">
        <w:rPr>
          <w:rFonts w:ascii="Times New Roman" w:hAnsi="Times New Roman" w:cs="Times New Roman"/>
          <w:sz w:val="28"/>
          <w:szCs w:val="28"/>
        </w:rPr>
        <w:t xml:space="preserve">муниципального </w:t>
      </w:r>
      <w:r>
        <w:rPr>
          <w:rFonts w:ascii="Times New Roman" w:hAnsi="Times New Roman" w:cs="Times New Roman"/>
          <w:sz w:val="28"/>
          <w:szCs w:val="28"/>
        </w:rPr>
        <w:t>района</w:t>
      </w:r>
      <w:r w:rsidR="00213F31">
        <w:rPr>
          <w:rFonts w:ascii="Times New Roman" w:hAnsi="Times New Roman" w:cs="Times New Roman"/>
          <w:sz w:val="28"/>
          <w:szCs w:val="28"/>
        </w:rPr>
        <w:t xml:space="preserve"> Краснодарского края</w:t>
      </w:r>
      <w:r>
        <w:rPr>
          <w:rFonts w:ascii="Times New Roman" w:hAnsi="Times New Roman" w:cs="Times New Roman"/>
          <w:sz w:val="28"/>
          <w:szCs w:val="28"/>
        </w:rPr>
        <w:t xml:space="preserve"> (</w:t>
      </w:r>
      <w:r w:rsidR="006C3B58">
        <w:rPr>
          <w:rFonts w:ascii="Times New Roman" w:hAnsi="Times New Roman" w:cs="Times New Roman"/>
          <w:sz w:val="28"/>
          <w:szCs w:val="28"/>
        </w:rPr>
        <w:t>Толстова</w:t>
      </w:r>
      <w:r>
        <w:rPr>
          <w:rFonts w:ascii="Times New Roman" w:hAnsi="Times New Roman" w:cs="Times New Roman"/>
          <w:sz w:val="28"/>
          <w:szCs w:val="28"/>
        </w:rPr>
        <w:t>):</w:t>
      </w:r>
    </w:p>
    <w:p w:rsidR="005173DD" w:rsidRDefault="002C0F90" w:rsidP="005173DD">
      <w:pPr>
        <w:pStyle w:val="aa"/>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C97B11" w:rsidRPr="00C97B11">
        <w:rPr>
          <w:rFonts w:ascii="Times New Roman" w:hAnsi="Times New Roman" w:cs="Times New Roman"/>
          <w:sz w:val="28"/>
          <w:szCs w:val="28"/>
        </w:rPr>
        <w:t>разместить в информационно-телекоммуникационной сети «Интернет» на официальном сайте администрации Шабельского сельского поселения Щербиновского муниципального района Краснодарского края (</w:t>
      </w:r>
      <w:hyperlink w:history="1">
        <w:r w:rsidR="00C97B11" w:rsidRPr="00C97B11">
          <w:rPr>
            <w:rFonts w:ascii="Times New Roman" w:hAnsi="Times New Roman" w:cs="Times New Roman"/>
            <w:sz w:val="28"/>
            <w:szCs w:val="28"/>
          </w:rPr>
          <w:t>https://admshab.ru) в</w:t>
        </w:r>
      </w:hyperlink>
      <w:r w:rsidR="00C97B11" w:rsidRPr="00C97B11">
        <w:rPr>
          <w:rFonts w:ascii="Times New Roman" w:hAnsi="Times New Roman" w:cs="Times New Roman"/>
          <w:sz w:val="28"/>
          <w:szCs w:val="28"/>
        </w:rPr>
        <w:t xml:space="preserve"> меню сайта «Нормотворческая деятельность», «Постановления администрации», «за 2025 год»</w:t>
      </w:r>
      <w:r w:rsidR="005173DD">
        <w:rPr>
          <w:rFonts w:ascii="Times New Roman" w:hAnsi="Times New Roman" w:cs="Times New Roman"/>
          <w:sz w:val="28"/>
          <w:szCs w:val="28"/>
        </w:rPr>
        <w:t>;</w:t>
      </w:r>
    </w:p>
    <w:p w:rsidR="005173DD" w:rsidRDefault="002C0F90" w:rsidP="005173DD">
      <w:pPr>
        <w:pStyle w:val="aa"/>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5173DD">
        <w:rPr>
          <w:rFonts w:ascii="Times New Roman" w:hAnsi="Times New Roman" w:cs="Times New Roman"/>
          <w:sz w:val="28"/>
          <w:szCs w:val="28"/>
        </w:rPr>
        <w:t xml:space="preserve">официально опубликовать настоящее постановление в периодическом печатном издании «Информационный бюллетень администрации </w:t>
      </w:r>
      <w:r w:rsidR="00C97B11">
        <w:rPr>
          <w:rFonts w:ascii="Times New Roman" w:hAnsi="Times New Roman" w:cs="Times New Roman"/>
          <w:sz w:val="28"/>
          <w:szCs w:val="28"/>
        </w:rPr>
        <w:t>Шабельского</w:t>
      </w:r>
      <w:r w:rsidR="00C97B11" w:rsidRPr="0034594C">
        <w:rPr>
          <w:rFonts w:ascii="Times New Roman" w:hAnsi="Times New Roman" w:cs="Times New Roman"/>
          <w:sz w:val="28"/>
          <w:szCs w:val="28"/>
        </w:rPr>
        <w:t xml:space="preserve"> сельского поселения Щербиновского муниципального района Краснодарского края</w:t>
      </w:r>
      <w:r w:rsidR="005173DD">
        <w:rPr>
          <w:rFonts w:ascii="Times New Roman" w:hAnsi="Times New Roman" w:cs="Times New Roman"/>
          <w:sz w:val="28"/>
          <w:szCs w:val="28"/>
        </w:rPr>
        <w:t>».</w:t>
      </w:r>
    </w:p>
    <w:p w:rsidR="0002622B" w:rsidRDefault="0074382A" w:rsidP="0002622B">
      <w:pPr>
        <w:ind w:firstLine="709"/>
        <w:jc w:val="both"/>
        <w:rPr>
          <w:sz w:val="28"/>
          <w:szCs w:val="28"/>
        </w:rPr>
      </w:pPr>
      <w:r>
        <w:rPr>
          <w:sz w:val="28"/>
          <w:szCs w:val="28"/>
        </w:rPr>
        <w:t>3</w:t>
      </w:r>
      <w:r w:rsidR="0002622B" w:rsidRPr="00B96755">
        <w:rPr>
          <w:sz w:val="28"/>
          <w:szCs w:val="28"/>
        </w:rPr>
        <w:t>. Контроль за выполнением настоящего постановления оставляю за собой.</w:t>
      </w:r>
    </w:p>
    <w:p w:rsidR="0002622B" w:rsidRPr="0074382A" w:rsidRDefault="00C97B11" w:rsidP="0074382A">
      <w:pPr>
        <w:pStyle w:val="aa"/>
        <w:ind w:firstLine="708"/>
        <w:jc w:val="both"/>
        <w:rPr>
          <w:rFonts w:ascii="Times New Roman" w:hAnsi="Times New Roman" w:cs="Times New Roman"/>
          <w:sz w:val="28"/>
          <w:szCs w:val="28"/>
        </w:rPr>
      </w:pPr>
      <w:r>
        <w:rPr>
          <w:rFonts w:ascii="Times New Roman" w:hAnsi="Times New Roman" w:cs="Times New Roman"/>
          <w:sz w:val="28"/>
          <w:szCs w:val="28"/>
        </w:rPr>
        <w:t>4</w:t>
      </w:r>
      <w:r w:rsidR="005173DD">
        <w:rPr>
          <w:rFonts w:ascii="Times New Roman" w:hAnsi="Times New Roman" w:cs="Times New Roman"/>
          <w:sz w:val="28"/>
          <w:szCs w:val="28"/>
        </w:rPr>
        <w:t xml:space="preserve">. Постановление вступает в силу на следующий день после его официального опубликования и распространяется на правоотношения, </w:t>
      </w:r>
      <w:r w:rsidR="0074382A">
        <w:rPr>
          <w:rFonts w:ascii="Times New Roman" w:hAnsi="Times New Roman" w:cs="Times New Roman"/>
          <w:sz w:val="28"/>
          <w:szCs w:val="28"/>
        </w:rPr>
        <w:t>возникшие с 1</w:t>
      </w:r>
      <w:r w:rsidR="00213F31">
        <w:rPr>
          <w:rFonts w:ascii="Times New Roman" w:hAnsi="Times New Roman" w:cs="Times New Roman"/>
          <w:sz w:val="28"/>
          <w:szCs w:val="28"/>
        </w:rPr>
        <w:t xml:space="preserve"> января</w:t>
      </w:r>
      <w:r w:rsidR="0074382A">
        <w:rPr>
          <w:rFonts w:ascii="Times New Roman" w:hAnsi="Times New Roman" w:cs="Times New Roman"/>
          <w:sz w:val="28"/>
          <w:szCs w:val="28"/>
        </w:rPr>
        <w:t xml:space="preserve"> 202</w:t>
      </w:r>
      <w:r w:rsidR="00213F31">
        <w:rPr>
          <w:rFonts w:ascii="Times New Roman" w:hAnsi="Times New Roman" w:cs="Times New Roman"/>
          <w:sz w:val="28"/>
          <w:szCs w:val="28"/>
        </w:rPr>
        <w:t>6</w:t>
      </w:r>
      <w:r w:rsidR="0074382A">
        <w:rPr>
          <w:rFonts w:ascii="Times New Roman" w:hAnsi="Times New Roman" w:cs="Times New Roman"/>
          <w:sz w:val="28"/>
          <w:szCs w:val="28"/>
        </w:rPr>
        <w:t xml:space="preserve"> года.</w:t>
      </w:r>
    </w:p>
    <w:p w:rsidR="00D47B05" w:rsidRDefault="00D47B05" w:rsidP="0002622B">
      <w:pPr>
        <w:rPr>
          <w:sz w:val="28"/>
          <w:szCs w:val="28"/>
        </w:rPr>
      </w:pPr>
    </w:p>
    <w:p w:rsidR="00870DC8" w:rsidRDefault="00870DC8" w:rsidP="0002622B">
      <w:pPr>
        <w:rPr>
          <w:sz w:val="28"/>
          <w:szCs w:val="28"/>
        </w:rPr>
      </w:pPr>
    </w:p>
    <w:p w:rsidR="00870DC8" w:rsidRDefault="00870DC8" w:rsidP="0002622B">
      <w:pPr>
        <w:rPr>
          <w:sz w:val="28"/>
          <w:szCs w:val="28"/>
        </w:rPr>
      </w:pPr>
    </w:p>
    <w:p w:rsidR="0002622B" w:rsidRPr="00B96755" w:rsidRDefault="0002622B" w:rsidP="0002622B">
      <w:pPr>
        <w:rPr>
          <w:sz w:val="28"/>
          <w:szCs w:val="28"/>
        </w:rPr>
      </w:pPr>
      <w:r w:rsidRPr="00B96755">
        <w:rPr>
          <w:sz w:val="28"/>
          <w:szCs w:val="28"/>
        </w:rPr>
        <w:t>Глава</w:t>
      </w:r>
    </w:p>
    <w:p w:rsidR="0002622B" w:rsidRPr="00B96755" w:rsidRDefault="0002622B" w:rsidP="0002622B">
      <w:pPr>
        <w:rPr>
          <w:sz w:val="28"/>
          <w:szCs w:val="28"/>
        </w:rPr>
      </w:pPr>
      <w:r w:rsidRPr="00B96755">
        <w:rPr>
          <w:sz w:val="28"/>
          <w:szCs w:val="28"/>
        </w:rPr>
        <w:t xml:space="preserve">Шабельского сельского поселения </w:t>
      </w:r>
    </w:p>
    <w:p w:rsidR="00C97B11" w:rsidRDefault="0002622B" w:rsidP="0002622B">
      <w:pPr>
        <w:rPr>
          <w:sz w:val="28"/>
          <w:szCs w:val="28"/>
        </w:rPr>
      </w:pPr>
      <w:r w:rsidRPr="00B96755">
        <w:rPr>
          <w:sz w:val="28"/>
          <w:szCs w:val="28"/>
        </w:rPr>
        <w:t>Щербиновского</w:t>
      </w:r>
      <w:r w:rsidR="00C97B11">
        <w:rPr>
          <w:sz w:val="28"/>
          <w:szCs w:val="28"/>
        </w:rPr>
        <w:t xml:space="preserve"> муниципального</w:t>
      </w:r>
      <w:r w:rsidRPr="00B96755">
        <w:rPr>
          <w:sz w:val="28"/>
          <w:szCs w:val="28"/>
        </w:rPr>
        <w:t xml:space="preserve"> района</w:t>
      </w:r>
    </w:p>
    <w:p w:rsidR="0002622B" w:rsidRDefault="00C97B11" w:rsidP="0002622B">
      <w:pPr>
        <w:rPr>
          <w:sz w:val="28"/>
          <w:szCs w:val="28"/>
        </w:rPr>
      </w:pPr>
      <w:r>
        <w:rPr>
          <w:sz w:val="28"/>
          <w:szCs w:val="28"/>
        </w:rPr>
        <w:t>Краснодарского края</w:t>
      </w:r>
      <w:r w:rsidR="0002622B" w:rsidRPr="00B96755">
        <w:rPr>
          <w:sz w:val="28"/>
          <w:szCs w:val="28"/>
        </w:rPr>
        <w:t xml:space="preserve">                                                                    </w:t>
      </w:r>
      <w:r w:rsidR="006C3B58">
        <w:rPr>
          <w:sz w:val="28"/>
          <w:szCs w:val="28"/>
        </w:rPr>
        <w:t xml:space="preserve">    </w:t>
      </w:r>
      <w:r w:rsidR="0002622B" w:rsidRPr="00B96755">
        <w:rPr>
          <w:sz w:val="28"/>
          <w:szCs w:val="28"/>
        </w:rPr>
        <w:t xml:space="preserve"> </w:t>
      </w:r>
      <w:r>
        <w:rPr>
          <w:sz w:val="28"/>
          <w:szCs w:val="28"/>
        </w:rPr>
        <w:t xml:space="preserve">    </w:t>
      </w:r>
      <w:r w:rsidR="006C3B58">
        <w:rPr>
          <w:sz w:val="28"/>
          <w:szCs w:val="28"/>
        </w:rPr>
        <w:t>А.П. Шабанов</w:t>
      </w: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E4184" w:rsidRDefault="008E4184" w:rsidP="0002622B">
      <w:pPr>
        <w:rPr>
          <w:sz w:val="28"/>
          <w:szCs w:val="28"/>
        </w:rPr>
      </w:pPr>
    </w:p>
    <w:p w:rsidR="00870DC8" w:rsidRDefault="00870DC8" w:rsidP="0002622B">
      <w:pPr>
        <w:rPr>
          <w:sz w:val="28"/>
          <w:szCs w:val="28"/>
        </w:rPr>
      </w:pPr>
    </w:p>
    <w:p w:rsidR="0002622B" w:rsidRDefault="0002622B" w:rsidP="0002622B">
      <w:pPr>
        <w:ind w:left="5040"/>
        <w:jc w:val="center"/>
        <w:rPr>
          <w:sz w:val="28"/>
          <w:szCs w:val="28"/>
        </w:rPr>
      </w:pPr>
      <w:r w:rsidRPr="00B96755">
        <w:rPr>
          <w:sz w:val="28"/>
          <w:szCs w:val="28"/>
        </w:rPr>
        <w:t>ПРИЛОЖЕНИЕ</w:t>
      </w:r>
    </w:p>
    <w:p w:rsidR="005173DD" w:rsidRDefault="005173DD" w:rsidP="0002622B">
      <w:pPr>
        <w:ind w:left="5040"/>
        <w:jc w:val="center"/>
        <w:rPr>
          <w:sz w:val="28"/>
          <w:szCs w:val="28"/>
        </w:rPr>
      </w:pPr>
    </w:p>
    <w:p w:rsidR="0002622B" w:rsidRPr="00B96755" w:rsidRDefault="0002622B" w:rsidP="0002622B">
      <w:pPr>
        <w:jc w:val="center"/>
        <w:rPr>
          <w:sz w:val="28"/>
          <w:szCs w:val="28"/>
        </w:rPr>
      </w:pPr>
      <w:r>
        <w:rPr>
          <w:sz w:val="28"/>
          <w:szCs w:val="28"/>
        </w:rPr>
        <w:t xml:space="preserve">                                                                    </w:t>
      </w:r>
      <w:r w:rsidRPr="00095034">
        <w:rPr>
          <w:sz w:val="28"/>
          <w:szCs w:val="28"/>
        </w:rPr>
        <w:t>УТВЕ</w:t>
      </w:r>
      <w:r w:rsidR="005173DD">
        <w:rPr>
          <w:sz w:val="28"/>
          <w:szCs w:val="28"/>
        </w:rPr>
        <w:t>РЖДЕНЫ</w:t>
      </w:r>
    </w:p>
    <w:p w:rsidR="0002622B" w:rsidRPr="00B96755" w:rsidRDefault="0002622B" w:rsidP="0002622B">
      <w:pPr>
        <w:ind w:left="5040"/>
        <w:jc w:val="center"/>
        <w:rPr>
          <w:sz w:val="28"/>
          <w:szCs w:val="28"/>
        </w:rPr>
      </w:pPr>
      <w:r>
        <w:rPr>
          <w:sz w:val="28"/>
          <w:szCs w:val="28"/>
        </w:rPr>
        <w:t>постановлением</w:t>
      </w:r>
      <w:r w:rsidRPr="00B96755">
        <w:rPr>
          <w:sz w:val="28"/>
          <w:szCs w:val="28"/>
        </w:rPr>
        <w:t xml:space="preserve"> администрации </w:t>
      </w:r>
    </w:p>
    <w:p w:rsidR="0002622B" w:rsidRDefault="0002622B" w:rsidP="008E4184">
      <w:pPr>
        <w:ind w:left="5040"/>
        <w:jc w:val="center"/>
        <w:rPr>
          <w:sz w:val="28"/>
          <w:szCs w:val="28"/>
        </w:rPr>
      </w:pPr>
      <w:r w:rsidRPr="00B96755">
        <w:rPr>
          <w:sz w:val="28"/>
          <w:szCs w:val="28"/>
        </w:rPr>
        <w:t>Шабельского сельского поселения Щербиновского</w:t>
      </w:r>
      <w:r w:rsidR="008E4184">
        <w:rPr>
          <w:sz w:val="28"/>
          <w:szCs w:val="28"/>
        </w:rPr>
        <w:t xml:space="preserve"> муниципального</w:t>
      </w:r>
      <w:r w:rsidRPr="00B96755">
        <w:rPr>
          <w:sz w:val="28"/>
          <w:szCs w:val="28"/>
        </w:rPr>
        <w:t xml:space="preserve"> района</w:t>
      </w:r>
    </w:p>
    <w:p w:rsidR="008E4184" w:rsidRPr="00B96755" w:rsidRDefault="008E4184" w:rsidP="008E4184">
      <w:pPr>
        <w:ind w:left="5040"/>
        <w:jc w:val="center"/>
        <w:rPr>
          <w:sz w:val="28"/>
          <w:szCs w:val="28"/>
        </w:rPr>
      </w:pPr>
      <w:r>
        <w:rPr>
          <w:sz w:val="28"/>
          <w:szCs w:val="28"/>
        </w:rPr>
        <w:t>Краснодарского края</w:t>
      </w:r>
    </w:p>
    <w:p w:rsidR="0002622B" w:rsidRPr="00B96755" w:rsidRDefault="0002622B" w:rsidP="0002622B">
      <w:pPr>
        <w:ind w:left="5040"/>
        <w:jc w:val="center"/>
        <w:rPr>
          <w:sz w:val="28"/>
          <w:szCs w:val="28"/>
        </w:rPr>
      </w:pPr>
      <w:r w:rsidRPr="00B96755">
        <w:rPr>
          <w:sz w:val="28"/>
          <w:szCs w:val="28"/>
        </w:rPr>
        <w:t xml:space="preserve">от </w:t>
      </w:r>
      <w:r w:rsidR="005173DD">
        <w:rPr>
          <w:sz w:val="28"/>
          <w:szCs w:val="28"/>
        </w:rPr>
        <w:t>_________</w:t>
      </w:r>
      <w:r>
        <w:rPr>
          <w:sz w:val="28"/>
          <w:szCs w:val="28"/>
        </w:rPr>
        <w:t xml:space="preserve"> </w:t>
      </w:r>
      <w:r w:rsidRPr="00B96755">
        <w:rPr>
          <w:sz w:val="28"/>
          <w:szCs w:val="28"/>
        </w:rPr>
        <w:t xml:space="preserve"> № </w:t>
      </w:r>
      <w:r w:rsidR="005173DD">
        <w:rPr>
          <w:sz w:val="28"/>
          <w:szCs w:val="28"/>
        </w:rPr>
        <w:t>____</w:t>
      </w:r>
    </w:p>
    <w:p w:rsidR="0002622B" w:rsidRPr="00B96755" w:rsidRDefault="0002622B" w:rsidP="0002622B">
      <w:pPr>
        <w:ind w:left="5040"/>
        <w:jc w:val="center"/>
        <w:rPr>
          <w:sz w:val="28"/>
          <w:szCs w:val="28"/>
        </w:rPr>
      </w:pPr>
    </w:p>
    <w:p w:rsidR="0002622B" w:rsidRDefault="0002622B" w:rsidP="0002622B">
      <w:pPr>
        <w:ind w:left="5040"/>
        <w:jc w:val="center"/>
        <w:rPr>
          <w:sz w:val="28"/>
          <w:szCs w:val="28"/>
        </w:rPr>
      </w:pPr>
      <w:r w:rsidRPr="00B96755">
        <w:rPr>
          <w:sz w:val="28"/>
          <w:szCs w:val="28"/>
        </w:rPr>
        <w:t>«ПРИЛОЖЕНИЕ №</w:t>
      </w:r>
      <w:r w:rsidR="008A0CE2">
        <w:rPr>
          <w:sz w:val="28"/>
          <w:szCs w:val="28"/>
        </w:rPr>
        <w:t>2</w:t>
      </w:r>
    </w:p>
    <w:p w:rsidR="0002622B" w:rsidRPr="00B96755" w:rsidRDefault="0002622B" w:rsidP="0002622B">
      <w:pPr>
        <w:ind w:left="5040"/>
        <w:jc w:val="center"/>
        <w:rPr>
          <w:sz w:val="28"/>
          <w:szCs w:val="28"/>
        </w:rPr>
      </w:pPr>
      <w:r>
        <w:rPr>
          <w:sz w:val="28"/>
          <w:szCs w:val="28"/>
        </w:rPr>
        <w:t>УТВЕРЖДЕНО</w:t>
      </w:r>
    </w:p>
    <w:p w:rsidR="0002622B" w:rsidRPr="00095034" w:rsidRDefault="0002622B" w:rsidP="0002622B">
      <w:pPr>
        <w:jc w:val="center"/>
        <w:rPr>
          <w:sz w:val="28"/>
          <w:szCs w:val="28"/>
        </w:rPr>
      </w:pPr>
      <w:r>
        <w:rPr>
          <w:sz w:val="28"/>
          <w:szCs w:val="28"/>
        </w:rPr>
        <w:t xml:space="preserve">                                                                    </w:t>
      </w:r>
      <w:r w:rsidRPr="00095034">
        <w:rPr>
          <w:sz w:val="28"/>
          <w:szCs w:val="28"/>
        </w:rPr>
        <w:t>постановлением администрации</w:t>
      </w:r>
    </w:p>
    <w:p w:rsidR="0002622B" w:rsidRPr="00095034" w:rsidRDefault="0002622B" w:rsidP="0002622B">
      <w:pPr>
        <w:jc w:val="center"/>
        <w:rPr>
          <w:sz w:val="28"/>
          <w:szCs w:val="28"/>
        </w:rPr>
      </w:pPr>
      <w:r>
        <w:rPr>
          <w:sz w:val="28"/>
          <w:szCs w:val="28"/>
        </w:rPr>
        <w:t xml:space="preserve">                                                                   </w:t>
      </w:r>
      <w:r w:rsidRPr="00095034">
        <w:rPr>
          <w:sz w:val="28"/>
          <w:szCs w:val="28"/>
        </w:rPr>
        <w:t>Шабельского сельского поселения</w:t>
      </w:r>
    </w:p>
    <w:p w:rsidR="0002622B" w:rsidRPr="00095034" w:rsidRDefault="0002622B" w:rsidP="0002622B">
      <w:pPr>
        <w:jc w:val="center"/>
        <w:rPr>
          <w:sz w:val="28"/>
          <w:szCs w:val="28"/>
        </w:rPr>
      </w:pPr>
      <w:r>
        <w:rPr>
          <w:sz w:val="28"/>
          <w:szCs w:val="28"/>
        </w:rPr>
        <w:t xml:space="preserve">                                                                 </w:t>
      </w:r>
      <w:r w:rsidRPr="00095034">
        <w:rPr>
          <w:sz w:val="28"/>
          <w:szCs w:val="28"/>
        </w:rPr>
        <w:t>Щербиновского района</w:t>
      </w:r>
    </w:p>
    <w:p w:rsidR="0002622B" w:rsidRDefault="005173DD" w:rsidP="0002622B">
      <w:pPr>
        <w:ind w:left="5040"/>
        <w:jc w:val="center"/>
        <w:rPr>
          <w:sz w:val="28"/>
          <w:szCs w:val="28"/>
        </w:rPr>
      </w:pPr>
      <w:r>
        <w:rPr>
          <w:sz w:val="28"/>
          <w:szCs w:val="28"/>
        </w:rPr>
        <w:t xml:space="preserve">от </w:t>
      </w:r>
      <w:r w:rsidR="008A0CE2" w:rsidRPr="008A0CE2">
        <w:rPr>
          <w:sz w:val="28"/>
          <w:szCs w:val="28"/>
        </w:rPr>
        <w:t>15</w:t>
      </w:r>
      <w:r w:rsidRPr="008A0CE2">
        <w:rPr>
          <w:sz w:val="28"/>
          <w:szCs w:val="28"/>
        </w:rPr>
        <w:t>.09.202</w:t>
      </w:r>
      <w:r w:rsidR="008A0CE2" w:rsidRPr="008A0CE2">
        <w:rPr>
          <w:sz w:val="28"/>
          <w:szCs w:val="28"/>
        </w:rPr>
        <w:t>3</w:t>
      </w:r>
      <w:r w:rsidRPr="008A0CE2">
        <w:rPr>
          <w:sz w:val="28"/>
          <w:szCs w:val="28"/>
        </w:rPr>
        <w:t xml:space="preserve"> г. № 75</w:t>
      </w:r>
    </w:p>
    <w:p w:rsidR="0002622B" w:rsidRPr="008157DE" w:rsidRDefault="0002622B" w:rsidP="0002622B">
      <w:pPr>
        <w:widowControl w:val="0"/>
        <w:snapToGrid w:val="0"/>
        <w:jc w:val="center"/>
        <w:rPr>
          <w:sz w:val="28"/>
          <w:szCs w:val="28"/>
        </w:rPr>
      </w:pPr>
      <w:r>
        <w:rPr>
          <w:sz w:val="28"/>
          <w:szCs w:val="28"/>
        </w:rPr>
        <w:t xml:space="preserve">                                                                  </w:t>
      </w:r>
      <w:r w:rsidRPr="008157DE">
        <w:rPr>
          <w:sz w:val="28"/>
          <w:szCs w:val="28"/>
        </w:rPr>
        <w:t>(в редакции постановления</w:t>
      </w:r>
    </w:p>
    <w:p w:rsidR="0002622B" w:rsidRPr="008157DE" w:rsidRDefault="0002622B" w:rsidP="0002622B">
      <w:pPr>
        <w:widowControl w:val="0"/>
        <w:snapToGrid w:val="0"/>
        <w:jc w:val="center"/>
        <w:rPr>
          <w:sz w:val="28"/>
          <w:szCs w:val="28"/>
        </w:rPr>
      </w:pPr>
      <w:r>
        <w:rPr>
          <w:sz w:val="28"/>
          <w:szCs w:val="28"/>
        </w:rPr>
        <w:t xml:space="preserve">                                                                  а</w:t>
      </w:r>
      <w:r w:rsidRPr="008157DE">
        <w:rPr>
          <w:sz w:val="28"/>
          <w:szCs w:val="28"/>
        </w:rPr>
        <w:t>дминистрации</w:t>
      </w:r>
      <w:r>
        <w:rPr>
          <w:sz w:val="28"/>
          <w:szCs w:val="28"/>
        </w:rPr>
        <w:t xml:space="preserve"> Шабельского</w:t>
      </w:r>
    </w:p>
    <w:p w:rsidR="0002622B" w:rsidRPr="008157DE" w:rsidRDefault="0002622B" w:rsidP="0002622B">
      <w:pPr>
        <w:widowControl w:val="0"/>
        <w:snapToGrid w:val="0"/>
        <w:jc w:val="center"/>
        <w:rPr>
          <w:sz w:val="28"/>
          <w:szCs w:val="28"/>
        </w:rPr>
      </w:pPr>
      <w:r>
        <w:rPr>
          <w:sz w:val="28"/>
          <w:szCs w:val="28"/>
        </w:rPr>
        <w:t xml:space="preserve">                                                                 </w:t>
      </w:r>
      <w:r w:rsidRPr="008157DE">
        <w:rPr>
          <w:sz w:val="28"/>
          <w:szCs w:val="28"/>
        </w:rPr>
        <w:t>сельского поселения</w:t>
      </w:r>
    </w:p>
    <w:p w:rsidR="0002622B" w:rsidRDefault="0002622B" w:rsidP="0002622B">
      <w:pPr>
        <w:widowControl w:val="0"/>
        <w:snapToGrid w:val="0"/>
        <w:jc w:val="center"/>
        <w:rPr>
          <w:sz w:val="28"/>
          <w:szCs w:val="28"/>
        </w:rPr>
      </w:pPr>
      <w:r>
        <w:rPr>
          <w:sz w:val="28"/>
          <w:szCs w:val="28"/>
        </w:rPr>
        <w:t xml:space="preserve">                                                                  </w:t>
      </w:r>
      <w:r w:rsidRPr="008157DE">
        <w:rPr>
          <w:sz w:val="28"/>
          <w:szCs w:val="28"/>
        </w:rPr>
        <w:t>Щербиновского</w:t>
      </w:r>
      <w:r w:rsidR="008E4184">
        <w:rPr>
          <w:sz w:val="28"/>
          <w:szCs w:val="28"/>
        </w:rPr>
        <w:t xml:space="preserve"> муниципального</w:t>
      </w:r>
      <w:r w:rsidRPr="008157DE">
        <w:rPr>
          <w:sz w:val="28"/>
          <w:szCs w:val="28"/>
        </w:rPr>
        <w:t xml:space="preserve"> района</w:t>
      </w:r>
    </w:p>
    <w:p w:rsidR="008E4184" w:rsidRPr="008157DE" w:rsidRDefault="008E4184" w:rsidP="0002622B">
      <w:pPr>
        <w:widowControl w:val="0"/>
        <w:snapToGrid w:val="0"/>
        <w:jc w:val="center"/>
        <w:rPr>
          <w:sz w:val="28"/>
          <w:szCs w:val="28"/>
        </w:rPr>
      </w:pPr>
      <w:r>
        <w:rPr>
          <w:sz w:val="28"/>
          <w:szCs w:val="28"/>
        </w:rPr>
        <w:t xml:space="preserve">                                                                Краснодарского края</w:t>
      </w:r>
    </w:p>
    <w:p w:rsidR="0002622B" w:rsidRPr="008157DE" w:rsidRDefault="0002622B" w:rsidP="0002622B">
      <w:pPr>
        <w:widowControl w:val="0"/>
        <w:snapToGrid w:val="0"/>
        <w:jc w:val="center"/>
        <w:rPr>
          <w:sz w:val="28"/>
          <w:szCs w:val="28"/>
        </w:rPr>
      </w:pPr>
      <w:r>
        <w:rPr>
          <w:sz w:val="28"/>
          <w:szCs w:val="28"/>
        </w:rPr>
        <w:t xml:space="preserve">                                                                  </w:t>
      </w:r>
      <w:r w:rsidRPr="008157DE">
        <w:rPr>
          <w:sz w:val="28"/>
          <w:szCs w:val="28"/>
        </w:rPr>
        <w:t xml:space="preserve">от </w:t>
      </w:r>
      <w:r w:rsidR="00213F31">
        <w:rPr>
          <w:sz w:val="28"/>
          <w:szCs w:val="28"/>
        </w:rPr>
        <w:t>07.10</w:t>
      </w:r>
      <w:r w:rsidR="002C0F90">
        <w:rPr>
          <w:sz w:val="28"/>
          <w:szCs w:val="28"/>
        </w:rPr>
        <w:t>.202</w:t>
      </w:r>
      <w:r w:rsidR="00C97B11">
        <w:rPr>
          <w:sz w:val="28"/>
          <w:szCs w:val="28"/>
        </w:rPr>
        <w:t>5</w:t>
      </w:r>
      <w:r w:rsidRPr="008157DE">
        <w:rPr>
          <w:sz w:val="28"/>
          <w:szCs w:val="28"/>
        </w:rPr>
        <w:t xml:space="preserve"> № </w:t>
      </w:r>
      <w:r w:rsidR="00213F31">
        <w:rPr>
          <w:sz w:val="28"/>
          <w:szCs w:val="28"/>
        </w:rPr>
        <w:t>101</w:t>
      </w:r>
      <w:r w:rsidRPr="008157DE">
        <w:rPr>
          <w:sz w:val="28"/>
          <w:szCs w:val="28"/>
        </w:rPr>
        <w:t>)</w:t>
      </w:r>
    </w:p>
    <w:p w:rsidR="0002622B" w:rsidRPr="00B96755" w:rsidRDefault="0002622B" w:rsidP="0002622B">
      <w:pPr>
        <w:ind w:left="5040"/>
        <w:jc w:val="center"/>
        <w:rPr>
          <w:sz w:val="28"/>
          <w:szCs w:val="28"/>
        </w:rPr>
      </w:pPr>
    </w:p>
    <w:p w:rsidR="0002622B" w:rsidRPr="00B96755" w:rsidRDefault="0002622B" w:rsidP="0002622B">
      <w:pPr>
        <w:ind w:left="5040"/>
        <w:jc w:val="center"/>
        <w:rPr>
          <w:sz w:val="28"/>
          <w:szCs w:val="28"/>
        </w:rPr>
      </w:pPr>
    </w:p>
    <w:p w:rsidR="0002622B" w:rsidRPr="00B96755" w:rsidRDefault="0002622B" w:rsidP="0002622B">
      <w:pPr>
        <w:ind w:left="5040"/>
        <w:rPr>
          <w:sz w:val="28"/>
          <w:szCs w:val="28"/>
        </w:rPr>
      </w:pPr>
    </w:p>
    <w:p w:rsidR="0002622B" w:rsidRPr="00B96755" w:rsidRDefault="0002622B" w:rsidP="0002622B">
      <w:pPr>
        <w:jc w:val="center"/>
        <w:rPr>
          <w:sz w:val="28"/>
          <w:szCs w:val="28"/>
        </w:rPr>
      </w:pPr>
      <w:r w:rsidRPr="00B96755">
        <w:rPr>
          <w:sz w:val="28"/>
          <w:szCs w:val="28"/>
        </w:rPr>
        <w:t>РАЗМЕРЫ</w:t>
      </w:r>
    </w:p>
    <w:p w:rsidR="0002622B" w:rsidRPr="00B96755" w:rsidRDefault="0002622B" w:rsidP="0002622B">
      <w:pPr>
        <w:jc w:val="center"/>
        <w:rPr>
          <w:sz w:val="28"/>
          <w:szCs w:val="28"/>
        </w:rPr>
      </w:pPr>
      <w:r w:rsidRPr="00B96755">
        <w:rPr>
          <w:sz w:val="28"/>
          <w:szCs w:val="28"/>
        </w:rPr>
        <w:t xml:space="preserve">должностных окладов работников, осуществляющих </w:t>
      </w:r>
    </w:p>
    <w:p w:rsidR="005173DD" w:rsidRDefault="0002622B" w:rsidP="0002622B">
      <w:pPr>
        <w:jc w:val="center"/>
        <w:rPr>
          <w:sz w:val="28"/>
          <w:szCs w:val="28"/>
        </w:rPr>
      </w:pPr>
      <w:r w:rsidRPr="00B96755">
        <w:rPr>
          <w:sz w:val="28"/>
          <w:szCs w:val="28"/>
        </w:rPr>
        <w:t>первичный воинский учет</w:t>
      </w:r>
      <w:r w:rsidR="005173DD">
        <w:rPr>
          <w:sz w:val="28"/>
          <w:szCs w:val="28"/>
        </w:rPr>
        <w:t xml:space="preserve"> граждан</w:t>
      </w:r>
      <w:r w:rsidRPr="00B96755">
        <w:rPr>
          <w:sz w:val="28"/>
          <w:szCs w:val="28"/>
        </w:rPr>
        <w:t xml:space="preserve"> на территории </w:t>
      </w:r>
    </w:p>
    <w:p w:rsidR="0002622B" w:rsidRPr="00B96755" w:rsidRDefault="0002622B" w:rsidP="005173DD">
      <w:pPr>
        <w:jc w:val="center"/>
        <w:rPr>
          <w:sz w:val="28"/>
          <w:szCs w:val="28"/>
        </w:rPr>
      </w:pPr>
      <w:r w:rsidRPr="00B96755">
        <w:rPr>
          <w:sz w:val="28"/>
          <w:szCs w:val="28"/>
        </w:rPr>
        <w:t xml:space="preserve">Шабельского сельского поселения Щербиновского </w:t>
      </w:r>
      <w:r w:rsidR="00213F31">
        <w:rPr>
          <w:sz w:val="28"/>
          <w:szCs w:val="28"/>
        </w:rPr>
        <w:t xml:space="preserve">муниципального </w:t>
      </w:r>
      <w:r w:rsidRPr="00B96755">
        <w:rPr>
          <w:sz w:val="28"/>
          <w:szCs w:val="28"/>
        </w:rPr>
        <w:t>района</w:t>
      </w:r>
      <w:r w:rsidR="00213F31">
        <w:rPr>
          <w:sz w:val="28"/>
          <w:szCs w:val="28"/>
        </w:rPr>
        <w:t xml:space="preserve"> Краснодарского края</w:t>
      </w:r>
    </w:p>
    <w:p w:rsidR="0002622B" w:rsidRPr="00B96755" w:rsidRDefault="0002622B" w:rsidP="0002622B">
      <w:pPr>
        <w:ind w:firstLine="720"/>
        <w:jc w:val="both"/>
        <w:rPr>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120"/>
        <w:gridCol w:w="2880"/>
      </w:tblGrid>
      <w:tr w:rsidR="0002622B" w:rsidRPr="00B96755" w:rsidTr="00625CF8">
        <w:tc>
          <w:tcPr>
            <w:tcW w:w="648" w:type="dxa"/>
            <w:shd w:val="clear" w:color="auto" w:fill="auto"/>
          </w:tcPr>
          <w:p w:rsidR="0002622B" w:rsidRPr="00C91C0B" w:rsidRDefault="0002622B" w:rsidP="00625CF8">
            <w:pPr>
              <w:jc w:val="center"/>
              <w:rPr>
                <w:sz w:val="28"/>
                <w:szCs w:val="28"/>
              </w:rPr>
            </w:pPr>
            <w:r w:rsidRPr="00C91C0B">
              <w:rPr>
                <w:sz w:val="28"/>
                <w:szCs w:val="28"/>
              </w:rPr>
              <w:t>№ п/п</w:t>
            </w:r>
          </w:p>
        </w:tc>
        <w:tc>
          <w:tcPr>
            <w:tcW w:w="6120" w:type="dxa"/>
            <w:shd w:val="clear" w:color="auto" w:fill="auto"/>
          </w:tcPr>
          <w:p w:rsidR="0002622B" w:rsidRPr="00C91C0B" w:rsidRDefault="0002622B" w:rsidP="00625CF8">
            <w:pPr>
              <w:jc w:val="center"/>
              <w:rPr>
                <w:sz w:val="28"/>
                <w:szCs w:val="28"/>
              </w:rPr>
            </w:pPr>
            <w:r w:rsidRPr="00C91C0B">
              <w:rPr>
                <w:sz w:val="28"/>
                <w:szCs w:val="28"/>
              </w:rPr>
              <w:t>Наименование должности</w:t>
            </w:r>
          </w:p>
        </w:tc>
        <w:tc>
          <w:tcPr>
            <w:tcW w:w="2880" w:type="dxa"/>
            <w:shd w:val="clear" w:color="auto" w:fill="auto"/>
          </w:tcPr>
          <w:p w:rsidR="0002622B" w:rsidRPr="00C91C0B" w:rsidRDefault="0002622B" w:rsidP="00625CF8">
            <w:pPr>
              <w:jc w:val="center"/>
              <w:rPr>
                <w:sz w:val="28"/>
                <w:szCs w:val="28"/>
              </w:rPr>
            </w:pPr>
            <w:r w:rsidRPr="00C91C0B">
              <w:rPr>
                <w:sz w:val="28"/>
                <w:szCs w:val="28"/>
              </w:rPr>
              <w:t>Размер</w:t>
            </w:r>
          </w:p>
          <w:p w:rsidR="0002622B" w:rsidRPr="00C91C0B" w:rsidRDefault="0002622B" w:rsidP="00625CF8">
            <w:pPr>
              <w:jc w:val="center"/>
              <w:rPr>
                <w:sz w:val="28"/>
                <w:szCs w:val="28"/>
              </w:rPr>
            </w:pPr>
            <w:r w:rsidRPr="00C91C0B">
              <w:rPr>
                <w:sz w:val="28"/>
                <w:szCs w:val="28"/>
              </w:rPr>
              <w:t>должностного</w:t>
            </w:r>
          </w:p>
          <w:p w:rsidR="0002622B" w:rsidRPr="00C91C0B" w:rsidRDefault="0002622B" w:rsidP="00625CF8">
            <w:pPr>
              <w:jc w:val="center"/>
              <w:rPr>
                <w:sz w:val="28"/>
                <w:szCs w:val="28"/>
              </w:rPr>
            </w:pPr>
            <w:r w:rsidRPr="00C91C0B">
              <w:rPr>
                <w:sz w:val="28"/>
                <w:szCs w:val="28"/>
              </w:rPr>
              <w:t>оклада</w:t>
            </w:r>
          </w:p>
          <w:p w:rsidR="0002622B" w:rsidRPr="00C91C0B" w:rsidRDefault="0002622B" w:rsidP="00625CF8">
            <w:pPr>
              <w:jc w:val="center"/>
              <w:rPr>
                <w:sz w:val="28"/>
                <w:szCs w:val="28"/>
              </w:rPr>
            </w:pPr>
            <w:r w:rsidRPr="00C91C0B">
              <w:t>(рублей в месяц)</w:t>
            </w:r>
          </w:p>
        </w:tc>
      </w:tr>
      <w:tr w:rsidR="0002622B" w:rsidRPr="00B96755" w:rsidTr="00625CF8">
        <w:tc>
          <w:tcPr>
            <w:tcW w:w="648" w:type="dxa"/>
            <w:shd w:val="clear" w:color="auto" w:fill="auto"/>
          </w:tcPr>
          <w:p w:rsidR="0002622B" w:rsidRPr="00C91C0B" w:rsidRDefault="0002622B" w:rsidP="00625CF8">
            <w:pPr>
              <w:jc w:val="center"/>
              <w:rPr>
                <w:sz w:val="28"/>
                <w:szCs w:val="28"/>
              </w:rPr>
            </w:pPr>
            <w:r w:rsidRPr="00C91C0B">
              <w:rPr>
                <w:sz w:val="28"/>
                <w:szCs w:val="28"/>
              </w:rPr>
              <w:t>1.</w:t>
            </w:r>
          </w:p>
        </w:tc>
        <w:tc>
          <w:tcPr>
            <w:tcW w:w="6120" w:type="dxa"/>
            <w:shd w:val="clear" w:color="auto" w:fill="auto"/>
          </w:tcPr>
          <w:p w:rsidR="0002622B" w:rsidRPr="00C91C0B" w:rsidRDefault="0002622B" w:rsidP="00625CF8">
            <w:pPr>
              <w:jc w:val="both"/>
              <w:rPr>
                <w:sz w:val="28"/>
                <w:szCs w:val="28"/>
              </w:rPr>
            </w:pPr>
            <w:r w:rsidRPr="00C91C0B">
              <w:rPr>
                <w:sz w:val="28"/>
                <w:szCs w:val="28"/>
              </w:rPr>
              <w:t>Специалист по первичному воинскому учету</w:t>
            </w:r>
            <w:r w:rsidR="005173DD">
              <w:rPr>
                <w:sz w:val="28"/>
                <w:szCs w:val="28"/>
              </w:rPr>
              <w:t xml:space="preserve"> граждан</w:t>
            </w:r>
            <w:r w:rsidRPr="00C91C0B">
              <w:rPr>
                <w:sz w:val="28"/>
                <w:szCs w:val="28"/>
              </w:rPr>
              <w:t xml:space="preserve"> </w:t>
            </w:r>
          </w:p>
        </w:tc>
        <w:tc>
          <w:tcPr>
            <w:tcW w:w="2880" w:type="dxa"/>
            <w:shd w:val="clear" w:color="auto" w:fill="auto"/>
          </w:tcPr>
          <w:p w:rsidR="0002622B" w:rsidRPr="00C91C0B" w:rsidRDefault="00213F31" w:rsidP="00625CF8">
            <w:pPr>
              <w:jc w:val="center"/>
              <w:rPr>
                <w:sz w:val="28"/>
                <w:szCs w:val="28"/>
              </w:rPr>
            </w:pPr>
            <w:r>
              <w:rPr>
                <w:sz w:val="28"/>
                <w:szCs w:val="28"/>
              </w:rPr>
              <w:t>7800</w:t>
            </w:r>
          </w:p>
        </w:tc>
      </w:tr>
    </w:tbl>
    <w:p w:rsidR="0002622B" w:rsidRDefault="0002622B" w:rsidP="0002622B">
      <w:pPr>
        <w:ind w:firstLine="720"/>
        <w:jc w:val="both"/>
        <w:rPr>
          <w:color w:val="FF0000"/>
          <w:sz w:val="28"/>
          <w:szCs w:val="28"/>
        </w:rPr>
      </w:pPr>
    </w:p>
    <w:p w:rsidR="005173DD" w:rsidRDefault="005173DD" w:rsidP="0002622B">
      <w:pPr>
        <w:ind w:firstLine="720"/>
        <w:jc w:val="both"/>
        <w:rPr>
          <w:color w:val="FF0000"/>
          <w:sz w:val="28"/>
          <w:szCs w:val="28"/>
        </w:rPr>
      </w:pPr>
    </w:p>
    <w:p w:rsidR="005173DD" w:rsidRPr="00B96755" w:rsidRDefault="005173DD" w:rsidP="0002622B">
      <w:pPr>
        <w:ind w:firstLine="720"/>
        <w:jc w:val="both"/>
        <w:rPr>
          <w:color w:val="FF0000"/>
          <w:sz w:val="28"/>
          <w:szCs w:val="28"/>
        </w:rPr>
      </w:pPr>
    </w:p>
    <w:p w:rsidR="0002622B" w:rsidRPr="00B96755" w:rsidRDefault="0002622B" w:rsidP="0002622B">
      <w:pPr>
        <w:jc w:val="both"/>
        <w:rPr>
          <w:sz w:val="28"/>
          <w:szCs w:val="28"/>
        </w:rPr>
      </w:pPr>
      <w:r w:rsidRPr="00B96755">
        <w:rPr>
          <w:sz w:val="28"/>
          <w:szCs w:val="28"/>
        </w:rPr>
        <w:t xml:space="preserve">Глава </w:t>
      </w:r>
    </w:p>
    <w:p w:rsidR="0002622B" w:rsidRPr="00B96755" w:rsidRDefault="0002622B" w:rsidP="0002622B">
      <w:pPr>
        <w:jc w:val="both"/>
        <w:rPr>
          <w:sz w:val="28"/>
          <w:szCs w:val="28"/>
        </w:rPr>
      </w:pPr>
      <w:r w:rsidRPr="00B96755">
        <w:rPr>
          <w:sz w:val="28"/>
          <w:szCs w:val="28"/>
        </w:rPr>
        <w:t xml:space="preserve">Шабельского сельского поселения </w:t>
      </w:r>
    </w:p>
    <w:p w:rsidR="00C97B11" w:rsidRDefault="0002622B" w:rsidP="0002622B">
      <w:pPr>
        <w:jc w:val="both"/>
        <w:rPr>
          <w:sz w:val="28"/>
          <w:szCs w:val="28"/>
        </w:rPr>
      </w:pPr>
      <w:r w:rsidRPr="00B96755">
        <w:rPr>
          <w:sz w:val="28"/>
          <w:szCs w:val="28"/>
        </w:rPr>
        <w:t>Щербиновского</w:t>
      </w:r>
      <w:r w:rsidR="00C97B11">
        <w:rPr>
          <w:sz w:val="28"/>
          <w:szCs w:val="28"/>
        </w:rPr>
        <w:t xml:space="preserve"> муниципального</w:t>
      </w:r>
      <w:r w:rsidRPr="00B96755">
        <w:rPr>
          <w:sz w:val="28"/>
          <w:szCs w:val="28"/>
        </w:rPr>
        <w:t xml:space="preserve"> района</w:t>
      </w:r>
    </w:p>
    <w:p w:rsidR="0002622B" w:rsidRPr="00B96755" w:rsidRDefault="00C97B11" w:rsidP="0002622B">
      <w:pPr>
        <w:jc w:val="both"/>
        <w:rPr>
          <w:sz w:val="28"/>
          <w:szCs w:val="28"/>
        </w:rPr>
      </w:pPr>
      <w:r>
        <w:rPr>
          <w:sz w:val="28"/>
          <w:szCs w:val="28"/>
        </w:rPr>
        <w:t>Краснодарского края</w:t>
      </w:r>
      <w:r w:rsidR="0002622B" w:rsidRPr="00B96755">
        <w:rPr>
          <w:sz w:val="28"/>
          <w:szCs w:val="28"/>
        </w:rPr>
        <w:t xml:space="preserve">                                                                      </w:t>
      </w:r>
      <w:r w:rsidR="006C3B58">
        <w:rPr>
          <w:sz w:val="28"/>
          <w:szCs w:val="28"/>
        </w:rPr>
        <w:t xml:space="preserve">   </w:t>
      </w:r>
      <w:r>
        <w:rPr>
          <w:sz w:val="28"/>
          <w:szCs w:val="28"/>
        </w:rPr>
        <w:t xml:space="preserve">    </w:t>
      </w:r>
      <w:r w:rsidR="006C3B58">
        <w:rPr>
          <w:sz w:val="28"/>
          <w:szCs w:val="28"/>
        </w:rPr>
        <w:t>А.П. Шабанов</w:t>
      </w:r>
    </w:p>
    <w:p w:rsidR="0002622B" w:rsidRPr="00B96755" w:rsidRDefault="0002622B" w:rsidP="0002622B">
      <w:pPr>
        <w:ind w:left="5040"/>
        <w:jc w:val="center"/>
        <w:rPr>
          <w:color w:val="FF0000"/>
          <w:sz w:val="28"/>
          <w:szCs w:val="28"/>
        </w:rPr>
      </w:pPr>
    </w:p>
    <w:p w:rsidR="0088028B" w:rsidRDefault="0088028B" w:rsidP="0088028B">
      <w:pPr>
        <w:spacing w:line="235" w:lineRule="auto"/>
        <w:ind w:firstLine="709"/>
        <w:jc w:val="both"/>
        <w:outlineLvl w:val="0"/>
        <w:rPr>
          <w:sz w:val="28"/>
          <w:szCs w:val="28"/>
        </w:rPr>
      </w:pPr>
    </w:p>
    <w:p w:rsidR="00C97B11" w:rsidRPr="00D76941" w:rsidRDefault="00C97B11" w:rsidP="00C97B11">
      <w:pPr>
        <w:jc w:val="center"/>
        <w:rPr>
          <w:b/>
          <w:sz w:val="28"/>
          <w:szCs w:val="28"/>
        </w:rPr>
      </w:pPr>
      <w:bookmarkStart w:id="2" w:name="_GoBack"/>
      <w:bookmarkEnd w:id="2"/>
      <w:r w:rsidRPr="00D76941">
        <w:rPr>
          <w:b/>
          <w:sz w:val="28"/>
          <w:szCs w:val="28"/>
        </w:rPr>
        <w:t>ЛИСТ СОГЛАСОВАНИЯ</w:t>
      </w:r>
    </w:p>
    <w:p w:rsidR="00C97B11" w:rsidRDefault="00C97B11" w:rsidP="00C97B11">
      <w:pPr>
        <w:jc w:val="center"/>
        <w:rPr>
          <w:sz w:val="28"/>
          <w:szCs w:val="28"/>
        </w:rPr>
      </w:pPr>
      <w:r>
        <w:rPr>
          <w:sz w:val="28"/>
          <w:szCs w:val="28"/>
        </w:rPr>
        <w:t>проекта постановления администрации Шабельского</w:t>
      </w:r>
    </w:p>
    <w:p w:rsidR="00C97B11" w:rsidRDefault="00C97B11" w:rsidP="00C97B11">
      <w:pPr>
        <w:jc w:val="center"/>
        <w:rPr>
          <w:sz w:val="28"/>
          <w:szCs w:val="28"/>
        </w:rPr>
      </w:pPr>
      <w:r>
        <w:rPr>
          <w:sz w:val="28"/>
          <w:szCs w:val="28"/>
        </w:rPr>
        <w:t>сельского поселения Щерби</w:t>
      </w:r>
      <w:r w:rsidR="00213F31">
        <w:rPr>
          <w:sz w:val="28"/>
          <w:szCs w:val="28"/>
        </w:rPr>
        <w:t>новского муниципального района К</w:t>
      </w:r>
      <w:r>
        <w:rPr>
          <w:sz w:val="28"/>
          <w:szCs w:val="28"/>
        </w:rPr>
        <w:t xml:space="preserve">раснодарского края </w:t>
      </w:r>
      <w:proofErr w:type="gramStart"/>
      <w:r>
        <w:rPr>
          <w:sz w:val="28"/>
          <w:szCs w:val="28"/>
        </w:rPr>
        <w:t>от</w:t>
      </w:r>
      <w:proofErr w:type="gramEnd"/>
      <w:r>
        <w:rPr>
          <w:sz w:val="28"/>
          <w:szCs w:val="28"/>
        </w:rPr>
        <w:t xml:space="preserve"> ______________ №_______</w:t>
      </w:r>
    </w:p>
    <w:p w:rsidR="00C97B11" w:rsidRPr="00C97B11" w:rsidRDefault="00C97B11" w:rsidP="00C97B11">
      <w:pPr>
        <w:pStyle w:val="22"/>
        <w:snapToGrid w:val="0"/>
        <w:spacing w:before="0" w:line="240" w:lineRule="auto"/>
        <w:jc w:val="center"/>
        <w:rPr>
          <w:rFonts w:ascii="Times New Roman" w:hAnsi="Times New Roman"/>
          <w:b w:val="0"/>
          <w:color w:val="auto"/>
          <w:sz w:val="28"/>
          <w:szCs w:val="28"/>
        </w:rPr>
      </w:pPr>
      <w:r w:rsidRPr="00C97B11">
        <w:rPr>
          <w:rFonts w:ascii="Times New Roman" w:hAnsi="Times New Roman"/>
          <w:b w:val="0"/>
          <w:color w:val="auto"/>
          <w:sz w:val="28"/>
          <w:szCs w:val="28"/>
          <w:lang w:val="ru-RU"/>
        </w:rPr>
        <w:t>О</w:t>
      </w:r>
      <w:r w:rsidRPr="00C97B11">
        <w:rPr>
          <w:rFonts w:ascii="Times New Roman" w:hAnsi="Times New Roman"/>
          <w:b w:val="0"/>
          <w:color w:val="auto"/>
          <w:sz w:val="28"/>
          <w:szCs w:val="28"/>
        </w:rPr>
        <w:t xml:space="preserve"> внесении изменени</w:t>
      </w:r>
      <w:r w:rsidRPr="00C97B11">
        <w:rPr>
          <w:rFonts w:ascii="Times New Roman" w:hAnsi="Times New Roman"/>
          <w:b w:val="0"/>
          <w:color w:val="auto"/>
          <w:sz w:val="28"/>
          <w:szCs w:val="28"/>
          <w:lang w:val="ru-RU"/>
        </w:rPr>
        <w:t>я</w:t>
      </w:r>
      <w:r w:rsidRPr="00C97B11">
        <w:rPr>
          <w:rFonts w:ascii="Times New Roman" w:hAnsi="Times New Roman"/>
          <w:b w:val="0"/>
          <w:color w:val="auto"/>
          <w:sz w:val="28"/>
          <w:szCs w:val="28"/>
        </w:rPr>
        <w:t xml:space="preserve"> в постановление администрации</w:t>
      </w:r>
    </w:p>
    <w:p w:rsidR="00C97B11" w:rsidRPr="00C97B11" w:rsidRDefault="00C97B11" w:rsidP="00C97B11">
      <w:pPr>
        <w:pStyle w:val="22"/>
        <w:snapToGrid w:val="0"/>
        <w:spacing w:before="0" w:line="240" w:lineRule="auto"/>
        <w:jc w:val="center"/>
        <w:rPr>
          <w:rFonts w:ascii="Times New Roman" w:hAnsi="Times New Roman"/>
          <w:b w:val="0"/>
          <w:color w:val="auto"/>
          <w:sz w:val="28"/>
          <w:szCs w:val="28"/>
        </w:rPr>
      </w:pPr>
      <w:r w:rsidRPr="00C97B11">
        <w:rPr>
          <w:rFonts w:ascii="Times New Roman" w:hAnsi="Times New Roman"/>
          <w:b w:val="0"/>
          <w:color w:val="auto"/>
          <w:sz w:val="28"/>
          <w:szCs w:val="28"/>
        </w:rPr>
        <w:t>Шабельского сельского поселения Щербиновского</w:t>
      </w:r>
    </w:p>
    <w:p w:rsidR="00C97B11" w:rsidRPr="00C97B11" w:rsidRDefault="00C97B11" w:rsidP="00C97B11">
      <w:pPr>
        <w:pStyle w:val="aa"/>
        <w:jc w:val="center"/>
        <w:rPr>
          <w:rFonts w:ascii="Times New Roman" w:hAnsi="Times New Roman" w:cs="Times New Roman"/>
          <w:sz w:val="28"/>
          <w:szCs w:val="28"/>
        </w:rPr>
      </w:pPr>
      <w:r w:rsidRPr="00C97B11">
        <w:rPr>
          <w:rFonts w:ascii="Times New Roman" w:hAnsi="Times New Roman" w:cs="Times New Roman"/>
          <w:sz w:val="28"/>
          <w:szCs w:val="28"/>
        </w:rPr>
        <w:t xml:space="preserve">района от 15 сентября 2023 года № 75 «Об оплате труда работников, осуществляющих первичный воинский учет на территории </w:t>
      </w:r>
    </w:p>
    <w:p w:rsidR="00C97B11" w:rsidRPr="00C97B11" w:rsidRDefault="00C97B11" w:rsidP="00C97B11">
      <w:pPr>
        <w:jc w:val="center"/>
        <w:rPr>
          <w:sz w:val="28"/>
          <w:szCs w:val="28"/>
        </w:rPr>
      </w:pPr>
      <w:r w:rsidRPr="00C97B11">
        <w:rPr>
          <w:sz w:val="28"/>
          <w:szCs w:val="28"/>
        </w:rPr>
        <w:t xml:space="preserve">Шабельского сельского поселения Щербиновского </w:t>
      </w:r>
      <w:r w:rsidR="00610387">
        <w:rPr>
          <w:sz w:val="28"/>
          <w:szCs w:val="28"/>
        </w:rPr>
        <w:t xml:space="preserve">муниципального </w:t>
      </w:r>
      <w:r w:rsidRPr="00C97B11">
        <w:rPr>
          <w:sz w:val="28"/>
          <w:szCs w:val="28"/>
        </w:rPr>
        <w:t>района</w:t>
      </w:r>
      <w:r w:rsidR="00610387">
        <w:rPr>
          <w:sz w:val="28"/>
          <w:szCs w:val="28"/>
        </w:rPr>
        <w:t xml:space="preserve"> Краснодарского края</w:t>
      </w:r>
      <w:r w:rsidRPr="00C97B11">
        <w:rPr>
          <w:sz w:val="28"/>
          <w:szCs w:val="28"/>
        </w:rPr>
        <w:t>»</w:t>
      </w:r>
    </w:p>
    <w:p w:rsidR="00C97B11" w:rsidRDefault="00C97B11" w:rsidP="00C97B11">
      <w:pPr>
        <w:rPr>
          <w:sz w:val="28"/>
          <w:szCs w:val="28"/>
        </w:rPr>
      </w:pPr>
    </w:p>
    <w:p w:rsidR="00C97B11" w:rsidRDefault="00C97B11" w:rsidP="00C97B11">
      <w:pPr>
        <w:rPr>
          <w:sz w:val="28"/>
          <w:szCs w:val="28"/>
        </w:rPr>
      </w:pPr>
    </w:p>
    <w:p w:rsidR="00C97B11" w:rsidRDefault="00C97B11" w:rsidP="00C97B11">
      <w:pPr>
        <w:rPr>
          <w:sz w:val="28"/>
          <w:szCs w:val="28"/>
        </w:rPr>
      </w:pPr>
      <w:r>
        <w:rPr>
          <w:sz w:val="28"/>
          <w:szCs w:val="28"/>
        </w:rPr>
        <w:t>Проект внесен:</w:t>
      </w:r>
    </w:p>
    <w:p w:rsidR="00C97B11" w:rsidRDefault="00C97B11" w:rsidP="00C97B11">
      <w:pPr>
        <w:rPr>
          <w:sz w:val="28"/>
          <w:szCs w:val="28"/>
        </w:rPr>
      </w:pPr>
      <w:r>
        <w:rPr>
          <w:sz w:val="28"/>
          <w:szCs w:val="28"/>
        </w:rPr>
        <w:t xml:space="preserve">Глава </w:t>
      </w:r>
    </w:p>
    <w:p w:rsidR="00C97B11" w:rsidRPr="00AE1AE0" w:rsidRDefault="00C97B11" w:rsidP="00C97B11">
      <w:pPr>
        <w:jc w:val="both"/>
        <w:rPr>
          <w:sz w:val="28"/>
          <w:szCs w:val="28"/>
        </w:rPr>
      </w:pPr>
      <w:r>
        <w:rPr>
          <w:sz w:val="28"/>
          <w:szCs w:val="28"/>
        </w:rPr>
        <w:t>Шабельского</w:t>
      </w:r>
      <w:r w:rsidRPr="00AE1AE0">
        <w:rPr>
          <w:sz w:val="28"/>
          <w:szCs w:val="28"/>
        </w:rPr>
        <w:t xml:space="preserve"> сельского поселения</w:t>
      </w:r>
    </w:p>
    <w:p w:rsidR="00C97B11" w:rsidRDefault="00C97B11" w:rsidP="00C97B11">
      <w:pPr>
        <w:jc w:val="both"/>
        <w:rPr>
          <w:sz w:val="28"/>
          <w:szCs w:val="28"/>
        </w:rPr>
      </w:pPr>
      <w:r w:rsidRPr="00AE1AE0">
        <w:rPr>
          <w:sz w:val="28"/>
          <w:szCs w:val="28"/>
        </w:rPr>
        <w:t>Щербиновского</w:t>
      </w:r>
      <w:r>
        <w:rPr>
          <w:sz w:val="28"/>
          <w:szCs w:val="28"/>
        </w:rPr>
        <w:t xml:space="preserve"> муниципального</w:t>
      </w:r>
      <w:r w:rsidRPr="00AE1AE0">
        <w:rPr>
          <w:sz w:val="28"/>
          <w:szCs w:val="28"/>
        </w:rPr>
        <w:t xml:space="preserve"> района</w:t>
      </w:r>
    </w:p>
    <w:p w:rsidR="00C97B11" w:rsidRDefault="00C97B11" w:rsidP="00C97B11">
      <w:pPr>
        <w:rPr>
          <w:sz w:val="28"/>
          <w:szCs w:val="28"/>
        </w:rPr>
      </w:pPr>
      <w:r>
        <w:rPr>
          <w:sz w:val="28"/>
          <w:szCs w:val="28"/>
        </w:rPr>
        <w:t>Краснодарского края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А.П. Шабанов</w:t>
      </w:r>
    </w:p>
    <w:p w:rsidR="00C97B11" w:rsidRDefault="00C97B11" w:rsidP="00C97B11">
      <w:pPr>
        <w:rPr>
          <w:sz w:val="28"/>
          <w:szCs w:val="28"/>
        </w:rPr>
      </w:pPr>
    </w:p>
    <w:p w:rsidR="00C97B11" w:rsidRDefault="00C97B11" w:rsidP="00C97B11">
      <w:pPr>
        <w:rPr>
          <w:sz w:val="28"/>
          <w:szCs w:val="28"/>
        </w:rPr>
      </w:pPr>
    </w:p>
    <w:p w:rsidR="00C97B11" w:rsidRDefault="00C97B11" w:rsidP="00C97B11">
      <w:pPr>
        <w:rPr>
          <w:sz w:val="28"/>
          <w:szCs w:val="28"/>
        </w:rPr>
      </w:pPr>
      <w:r>
        <w:rPr>
          <w:sz w:val="28"/>
          <w:szCs w:val="28"/>
        </w:rPr>
        <w:t>Составитель проекта:</w:t>
      </w:r>
    </w:p>
    <w:p w:rsidR="00C97B11" w:rsidRDefault="00C97B11" w:rsidP="00C97B11">
      <w:pPr>
        <w:rPr>
          <w:sz w:val="28"/>
          <w:szCs w:val="28"/>
        </w:rPr>
      </w:pPr>
      <w:r>
        <w:rPr>
          <w:sz w:val="28"/>
          <w:szCs w:val="28"/>
        </w:rPr>
        <w:t>Начальник финансового отдела</w:t>
      </w:r>
    </w:p>
    <w:p w:rsidR="00C97B11" w:rsidRPr="00AE1AE0" w:rsidRDefault="00C97B11" w:rsidP="00C97B11">
      <w:pPr>
        <w:jc w:val="both"/>
        <w:rPr>
          <w:sz w:val="28"/>
          <w:szCs w:val="28"/>
        </w:rPr>
      </w:pPr>
      <w:r>
        <w:rPr>
          <w:sz w:val="28"/>
          <w:szCs w:val="28"/>
        </w:rPr>
        <w:t>Администрации Шабельского</w:t>
      </w:r>
      <w:r w:rsidRPr="00AE1AE0">
        <w:rPr>
          <w:sz w:val="28"/>
          <w:szCs w:val="28"/>
        </w:rPr>
        <w:t xml:space="preserve"> сельского поселения</w:t>
      </w:r>
    </w:p>
    <w:p w:rsidR="00C97B11" w:rsidRDefault="00C97B11" w:rsidP="00C97B11">
      <w:pPr>
        <w:jc w:val="both"/>
        <w:rPr>
          <w:sz w:val="28"/>
          <w:szCs w:val="28"/>
        </w:rPr>
      </w:pPr>
      <w:r w:rsidRPr="00AE1AE0">
        <w:rPr>
          <w:sz w:val="28"/>
          <w:szCs w:val="28"/>
        </w:rPr>
        <w:t>Щербиновского</w:t>
      </w:r>
      <w:r>
        <w:rPr>
          <w:sz w:val="28"/>
          <w:szCs w:val="28"/>
        </w:rPr>
        <w:t xml:space="preserve"> муниципального</w:t>
      </w:r>
      <w:r w:rsidRPr="00AE1AE0">
        <w:rPr>
          <w:sz w:val="28"/>
          <w:szCs w:val="28"/>
        </w:rPr>
        <w:t xml:space="preserve"> района</w:t>
      </w:r>
    </w:p>
    <w:p w:rsidR="00C97B11" w:rsidRDefault="00C97B11" w:rsidP="00C97B11">
      <w:pPr>
        <w:rPr>
          <w:sz w:val="28"/>
          <w:szCs w:val="28"/>
        </w:rPr>
      </w:pPr>
      <w:r>
        <w:rPr>
          <w:sz w:val="28"/>
          <w:szCs w:val="28"/>
        </w:rPr>
        <w:t>Краснодарского края                                                                           О.В. Хамленко</w:t>
      </w:r>
    </w:p>
    <w:p w:rsidR="00C97B11" w:rsidRDefault="00C97B11" w:rsidP="00C97B11">
      <w:pPr>
        <w:rPr>
          <w:sz w:val="28"/>
          <w:szCs w:val="28"/>
        </w:rPr>
      </w:pPr>
    </w:p>
    <w:p w:rsidR="00C97B11" w:rsidRDefault="00C97B11" w:rsidP="00C97B11">
      <w:pPr>
        <w:rPr>
          <w:sz w:val="28"/>
          <w:szCs w:val="28"/>
        </w:rPr>
      </w:pPr>
    </w:p>
    <w:p w:rsidR="00C97B11" w:rsidRDefault="00C97B11" w:rsidP="00C97B11">
      <w:pPr>
        <w:rPr>
          <w:sz w:val="28"/>
          <w:szCs w:val="28"/>
        </w:rPr>
      </w:pPr>
      <w:r>
        <w:rPr>
          <w:sz w:val="28"/>
          <w:szCs w:val="28"/>
        </w:rPr>
        <w:t>Проект согласован:</w:t>
      </w:r>
    </w:p>
    <w:p w:rsidR="00C97B11" w:rsidRDefault="00C97B11" w:rsidP="00C97B11">
      <w:pPr>
        <w:rPr>
          <w:sz w:val="28"/>
          <w:szCs w:val="28"/>
        </w:rPr>
      </w:pPr>
      <w:r>
        <w:rPr>
          <w:sz w:val="28"/>
          <w:szCs w:val="28"/>
        </w:rPr>
        <w:t xml:space="preserve">Начальник отдела по общим и юридическим вопросам </w:t>
      </w:r>
    </w:p>
    <w:p w:rsidR="00C97B11" w:rsidRPr="00AE1AE0" w:rsidRDefault="00C97B11" w:rsidP="00C97B11">
      <w:pPr>
        <w:jc w:val="both"/>
        <w:rPr>
          <w:sz w:val="28"/>
          <w:szCs w:val="28"/>
        </w:rPr>
      </w:pPr>
      <w:r>
        <w:rPr>
          <w:sz w:val="28"/>
          <w:szCs w:val="28"/>
        </w:rPr>
        <w:t>Шабельского</w:t>
      </w:r>
      <w:r w:rsidRPr="00AE1AE0">
        <w:rPr>
          <w:sz w:val="28"/>
          <w:szCs w:val="28"/>
        </w:rPr>
        <w:t xml:space="preserve"> сельского поселения</w:t>
      </w:r>
    </w:p>
    <w:p w:rsidR="00C97B11" w:rsidRDefault="00C97B11" w:rsidP="00C97B11">
      <w:pPr>
        <w:jc w:val="both"/>
        <w:rPr>
          <w:sz w:val="28"/>
          <w:szCs w:val="28"/>
        </w:rPr>
      </w:pPr>
      <w:r w:rsidRPr="00AE1AE0">
        <w:rPr>
          <w:sz w:val="28"/>
          <w:szCs w:val="28"/>
        </w:rPr>
        <w:t>Щербиновского</w:t>
      </w:r>
      <w:r>
        <w:rPr>
          <w:sz w:val="28"/>
          <w:szCs w:val="28"/>
        </w:rPr>
        <w:t xml:space="preserve"> муниципального</w:t>
      </w:r>
      <w:r w:rsidRPr="00AE1AE0">
        <w:rPr>
          <w:sz w:val="28"/>
          <w:szCs w:val="28"/>
        </w:rPr>
        <w:t xml:space="preserve"> района</w:t>
      </w:r>
    </w:p>
    <w:p w:rsidR="00C97B11" w:rsidRDefault="00C97B11" w:rsidP="00C97B11">
      <w:pPr>
        <w:rPr>
          <w:sz w:val="28"/>
          <w:szCs w:val="28"/>
        </w:rPr>
      </w:pPr>
      <w:r>
        <w:rPr>
          <w:sz w:val="28"/>
          <w:szCs w:val="28"/>
        </w:rPr>
        <w:t>Краснодарского края                                                                             К.В. Толстова</w:t>
      </w:r>
    </w:p>
    <w:p w:rsidR="00C97B11" w:rsidRPr="006E043D" w:rsidRDefault="00C97B11" w:rsidP="00C311B0">
      <w:pPr>
        <w:tabs>
          <w:tab w:val="left" w:pos="709"/>
        </w:tabs>
        <w:jc w:val="center"/>
      </w:pPr>
    </w:p>
    <w:sectPr w:rsidR="00C97B11" w:rsidRPr="006E043D" w:rsidSect="008E4184">
      <w:headerReference w:type="default" r:id="rId9"/>
      <w:pgSz w:w="11906" w:h="16838"/>
      <w:pgMar w:top="1134" w:right="14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427" w:rsidRDefault="00925427" w:rsidP="003A1362">
      <w:r>
        <w:separator/>
      </w:r>
    </w:p>
  </w:endnote>
  <w:endnote w:type="continuationSeparator" w:id="0">
    <w:p w:rsidR="00925427" w:rsidRDefault="00925427" w:rsidP="003A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Franklin Gothic Demi Cond">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CF3C50" w:usb2="00000016" w:usb3="00000000" w:csb0="0004001F" w:csb1="00000000"/>
  </w:font>
  <w:font w:name="Georgia">
    <w:panose1 w:val="02040502050405020303"/>
    <w:charset w:val="CC"/>
    <w:family w:val="roman"/>
    <w:pitch w:val="variable"/>
    <w:sig w:usb0="00000287" w:usb1="00000000" w:usb2="00000000" w:usb3="00000000" w:csb0="0000009F" w:csb1="00000000"/>
  </w:font>
  <w:font w:name="Andale Sans UI">
    <w:altName w:val="Calibri"/>
    <w:charset w:val="00"/>
    <w:family w:val="auto"/>
    <w:pitch w:val="variable"/>
  </w:font>
  <w:font w:name="StarSymbol">
    <w:altName w:val="Arial Unicode MS"/>
    <w:charset w:val="02"/>
    <w:family w:val="auto"/>
    <w:pitch w:val="default"/>
  </w:font>
  <w:font w:name="Peterburg">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ejaVu Sans">
    <w:charset w:val="CC"/>
    <w:family w:val="swiss"/>
    <w:pitch w:val="variable"/>
    <w:sig w:usb0="E7003EFF" w:usb1="D200FDFF" w:usb2="00042029" w:usb3="00000000" w:csb0="800001FF" w:csb1="00000000"/>
  </w:font>
  <w:font w:name="Book Antiqua">
    <w:panose1 w:val="02040602050305030304"/>
    <w:charset w:val="CC"/>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charset w:val="CC"/>
    <w:family w:val="swiss"/>
    <w:pitch w:val="variable"/>
    <w:sig w:usb0="00000287" w:usb1="00000000" w:usb2="00000000" w:usb3="00000000" w:csb0="0000009F" w:csb1="00000000"/>
  </w:font>
  <w:font w:name="ISOCPEUR">
    <w:altName w:val="Arial"/>
    <w:charset w:val="CC"/>
    <w:family w:val="swiss"/>
    <w:pitch w:val="variable"/>
    <w:sig w:usb0="00000287" w:usb1="000000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choolBook">
    <w:altName w:val="Times New Roman"/>
    <w:charset w:val="00"/>
    <w:family w:val="auto"/>
    <w:pitch w:val="variable"/>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427" w:rsidRDefault="00925427" w:rsidP="003A1362">
      <w:r>
        <w:separator/>
      </w:r>
    </w:p>
  </w:footnote>
  <w:footnote w:type="continuationSeparator" w:id="0">
    <w:p w:rsidR="00925427" w:rsidRDefault="00925427" w:rsidP="003A13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3AA" w:rsidRPr="002D0CB6" w:rsidRDefault="00A373AA" w:rsidP="001E72F8">
    <w:pPr>
      <w:pStyle w:val="af5"/>
      <w:tabs>
        <w:tab w:val="center" w:pos="7654"/>
        <w:tab w:val="left" w:pos="7987"/>
        <w:tab w:val="left" w:pos="8160"/>
      </w:tabs>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9.75pt" o:bullet="t">
        <v:imagedata r:id="rId1" o:title="BD21298_"/>
      </v:shape>
    </w:pict>
  </w:numPicBullet>
  <w:abstractNum w:abstractNumId="0">
    <w:nsid w:val="FFFFFF81"/>
    <w:multiLevelType w:val="singleLevel"/>
    <w:tmpl w:val="A3545386"/>
    <w:lvl w:ilvl="0">
      <w:start w:val="1"/>
      <w:numFmt w:val="bullet"/>
      <w:pStyle w:val="Iauiue2"/>
      <w:lvlText w:val=""/>
      <w:lvlJc w:val="left"/>
      <w:pPr>
        <w:tabs>
          <w:tab w:val="num" w:pos="1209"/>
        </w:tabs>
        <w:ind w:left="1209" w:hanging="360"/>
      </w:pPr>
      <w:rPr>
        <w:rFonts w:ascii="Symbol" w:hAnsi="Symbol" w:cs="Symbol" w:hint="default"/>
      </w:rPr>
    </w:lvl>
  </w:abstractNum>
  <w:abstractNum w:abstractNumId="1">
    <w:nsid w:val="FFFFFF82"/>
    <w:multiLevelType w:val="singleLevel"/>
    <w:tmpl w:val="97344340"/>
    <w:lvl w:ilvl="0">
      <w:start w:val="1"/>
      <w:numFmt w:val="bullet"/>
      <w:pStyle w:val="Web"/>
      <w:lvlText w:val=""/>
      <w:lvlJc w:val="left"/>
      <w:pPr>
        <w:tabs>
          <w:tab w:val="num" w:pos="926"/>
        </w:tabs>
        <w:ind w:left="926" w:hanging="360"/>
      </w:pPr>
      <w:rPr>
        <w:rFonts w:ascii="Symbol" w:hAnsi="Symbol" w:hint="default"/>
      </w:rPr>
    </w:lvl>
  </w:abstractNum>
  <w:abstractNum w:abstractNumId="2">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3"/>
    <w:multiLevelType w:val="multilevel"/>
    <w:tmpl w:val="00000003"/>
    <w:lvl w:ilvl="0">
      <w:start w:val="1"/>
      <w:numFmt w:val="none"/>
      <w:suff w:val="nothing"/>
      <w:lvlText w:val=""/>
      <w:lvlJc w:val="left"/>
      <w:pPr>
        <w:tabs>
          <w:tab w:val="num" w:pos="432"/>
        </w:tabs>
        <w:ind w:left="432" w:hanging="432"/>
      </w:pPr>
    </w:lvl>
    <w:lvl w:ilvl="1">
      <w:start w:val="1"/>
      <w:numFmt w:val="none"/>
      <w:pStyle w:val="1"/>
      <w:suff w:val="nothing"/>
      <w:lvlText w:val=""/>
      <w:lvlJc w:val="left"/>
      <w:pPr>
        <w:tabs>
          <w:tab w:val="num" w:pos="576"/>
        </w:tabs>
        <w:ind w:left="576" w:hanging="576"/>
      </w:pPr>
    </w:lvl>
    <w:lvl w:ilvl="2">
      <w:start w:val="1"/>
      <w:numFmt w:val="none"/>
      <w:pStyle w:val="2"/>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5"/>
    <w:multiLevelType w:val="multilevel"/>
    <w:tmpl w:val="00000005"/>
    <w:name w:val="WW8Num5"/>
    <w:lvl w:ilvl="0">
      <w:start w:val="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6"/>
    <w:multiLevelType w:val="multilevel"/>
    <w:tmpl w:val="D67CD81E"/>
    <w:name w:val="WW8Num6"/>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rPr>
        <w:color w:val="auto"/>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11EE1408"/>
    <w:multiLevelType w:val="multilevel"/>
    <w:tmpl w:val="4D3666CA"/>
    <w:lvl w:ilvl="0">
      <w:start w:val="2"/>
      <w:numFmt w:val="decimal"/>
      <w:lvlText w:val="%1."/>
      <w:lvlJc w:val="left"/>
      <w:pPr>
        <w:ind w:left="435" w:hanging="435"/>
      </w:pPr>
      <w:rPr>
        <w:rFonts w:hint="default"/>
      </w:rPr>
    </w:lvl>
    <w:lvl w:ilvl="1">
      <w:start w:val="2"/>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9">
    <w:nsid w:val="1439025E"/>
    <w:multiLevelType w:val="hybridMultilevel"/>
    <w:tmpl w:val="DD34D8BC"/>
    <w:lvl w:ilvl="0" w:tplc="72F2518C">
      <w:start w:val="1"/>
      <w:numFmt w:val="decimal"/>
      <w:pStyle w:val="3"/>
      <w:lvlText w:val="%1."/>
      <w:lvlJc w:val="left"/>
      <w:pPr>
        <w:ind w:left="1068" w:hanging="360"/>
      </w:pPr>
      <w:rPr>
        <w:rFonts w:ascii="Times New Roman CYR" w:hAnsi="Times New Roman CYR" w:cs="Times New Roman CYR"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nsid w:val="16AF7294"/>
    <w:multiLevelType w:val="multilevel"/>
    <w:tmpl w:val="6DFCB514"/>
    <w:styleLink w:val="a"/>
    <w:lvl w:ilvl="0">
      <w:start w:val="1"/>
      <w:numFmt w:val="decimal"/>
      <w:lvlText w:val="%1."/>
      <w:lvlJc w:val="left"/>
      <w:pPr>
        <w:tabs>
          <w:tab w:val="num" w:pos="360"/>
        </w:tabs>
        <w:ind w:left="360" w:hanging="360"/>
      </w:pPr>
      <w:rPr>
        <w:sz w:val="26"/>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16FA1C7F"/>
    <w:multiLevelType w:val="hybridMultilevel"/>
    <w:tmpl w:val="6A4A096C"/>
    <w:lvl w:ilvl="0" w:tplc="F800D14E">
      <w:start w:val="1"/>
      <w:numFmt w:val="upperRoman"/>
      <w:pStyle w:val="a0"/>
      <w:lvlText w:val="%1."/>
      <w:lvlJc w:val="left"/>
      <w:pPr>
        <w:ind w:left="1260" w:hanging="72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12">
    <w:nsid w:val="170603A4"/>
    <w:multiLevelType w:val="hybridMultilevel"/>
    <w:tmpl w:val="F96A00DE"/>
    <w:lvl w:ilvl="0" w:tplc="FFFFFFFF">
      <w:start w:val="1"/>
      <w:numFmt w:val="bullet"/>
      <w:pStyle w:val="10"/>
      <w:lvlText w:val=""/>
      <w:lvlJc w:val="left"/>
      <w:pPr>
        <w:tabs>
          <w:tab w:val="num" w:pos="284"/>
        </w:tabs>
        <w:ind w:left="1758" w:hanging="34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202E2CF8"/>
    <w:multiLevelType w:val="hybridMultilevel"/>
    <w:tmpl w:val="65C83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08C4955"/>
    <w:multiLevelType w:val="multilevel"/>
    <w:tmpl w:val="225A4792"/>
    <w:styleLink w:val="20"/>
    <w:lvl w:ilvl="0">
      <w:start w:val="1"/>
      <w:numFmt w:val="bullet"/>
      <w:lvlText w:val="−"/>
      <w:lvlJc w:val="left"/>
      <w:pPr>
        <w:tabs>
          <w:tab w:val="num" w:pos="360"/>
        </w:tabs>
        <w:ind w:left="360" w:hanging="360"/>
      </w:pPr>
      <w:rPr>
        <w:rFonts w:ascii="Courier New" w:hAnsi="Courier New"/>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2F138F1"/>
    <w:multiLevelType w:val="hybridMultilevel"/>
    <w:tmpl w:val="681EAD08"/>
    <w:lvl w:ilvl="0" w:tplc="FFFFFFFF">
      <w:start w:val="1"/>
      <w:numFmt w:val="bullet"/>
      <w:pStyle w:val="a1"/>
      <w:lvlText w:val=""/>
      <w:lvlJc w:val="left"/>
      <w:pPr>
        <w:tabs>
          <w:tab w:val="num" w:pos="1354"/>
        </w:tabs>
        <w:ind w:left="1354" w:hanging="454"/>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24213211"/>
    <w:multiLevelType w:val="hybridMultilevel"/>
    <w:tmpl w:val="D8C23F5C"/>
    <w:lvl w:ilvl="0" w:tplc="C48A877C">
      <w:start w:val="1"/>
      <w:numFmt w:val="bullet"/>
      <w:pStyle w:val="a2"/>
      <w:lvlText w:val=""/>
      <w:lvlPicBulletId w:val="0"/>
      <w:lvlJc w:val="left"/>
      <w:pPr>
        <w:tabs>
          <w:tab w:val="num" w:pos="1003"/>
        </w:tabs>
        <w:ind w:left="1003" w:hanging="360"/>
      </w:pPr>
      <w:rPr>
        <w:rFonts w:ascii="Symbol" w:hAnsi="Symbol" w:hint="default"/>
        <w:color w:val="auto"/>
        <w:sz w:val="16"/>
      </w:rPr>
    </w:lvl>
    <w:lvl w:ilvl="1" w:tplc="481AA384" w:tentative="1">
      <w:start w:val="1"/>
      <w:numFmt w:val="bullet"/>
      <w:lvlText w:val="o"/>
      <w:lvlJc w:val="left"/>
      <w:pPr>
        <w:tabs>
          <w:tab w:val="num" w:pos="1440"/>
        </w:tabs>
        <w:ind w:left="1440" w:hanging="360"/>
      </w:pPr>
      <w:rPr>
        <w:rFonts w:ascii="Courier New" w:hAnsi="Courier New" w:cs="Courier New" w:hint="default"/>
      </w:rPr>
    </w:lvl>
    <w:lvl w:ilvl="2" w:tplc="AEBE282C" w:tentative="1">
      <w:start w:val="1"/>
      <w:numFmt w:val="bullet"/>
      <w:lvlText w:val=""/>
      <w:lvlJc w:val="left"/>
      <w:pPr>
        <w:tabs>
          <w:tab w:val="num" w:pos="2160"/>
        </w:tabs>
        <w:ind w:left="2160" w:hanging="360"/>
      </w:pPr>
      <w:rPr>
        <w:rFonts w:ascii="Wingdings" w:hAnsi="Wingdings" w:hint="default"/>
      </w:rPr>
    </w:lvl>
    <w:lvl w:ilvl="3" w:tplc="696235D0" w:tentative="1">
      <w:start w:val="1"/>
      <w:numFmt w:val="bullet"/>
      <w:lvlText w:val=""/>
      <w:lvlJc w:val="left"/>
      <w:pPr>
        <w:tabs>
          <w:tab w:val="num" w:pos="2880"/>
        </w:tabs>
        <w:ind w:left="2880" w:hanging="360"/>
      </w:pPr>
      <w:rPr>
        <w:rFonts w:ascii="Symbol" w:hAnsi="Symbol" w:hint="default"/>
      </w:rPr>
    </w:lvl>
    <w:lvl w:ilvl="4" w:tplc="C400D902" w:tentative="1">
      <w:start w:val="1"/>
      <w:numFmt w:val="bullet"/>
      <w:lvlText w:val="o"/>
      <w:lvlJc w:val="left"/>
      <w:pPr>
        <w:tabs>
          <w:tab w:val="num" w:pos="3600"/>
        </w:tabs>
        <w:ind w:left="3600" w:hanging="360"/>
      </w:pPr>
      <w:rPr>
        <w:rFonts w:ascii="Courier New" w:hAnsi="Courier New" w:cs="Courier New" w:hint="default"/>
      </w:rPr>
    </w:lvl>
    <w:lvl w:ilvl="5" w:tplc="A810ED0C" w:tentative="1">
      <w:start w:val="1"/>
      <w:numFmt w:val="bullet"/>
      <w:lvlText w:val=""/>
      <w:lvlJc w:val="left"/>
      <w:pPr>
        <w:tabs>
          <w:tab w:val="num" w:pos="4320"/>
        </w:tabs>
        <w:ind w:left="4320" w:hanging="360"/>
      </w:pPr>
      <w:rPr>
        <w:rFonts w:ascii="Wingdings" w:hAnsi="Wingdings" w:hint="default"/>
      </w:rPr>
    </w:lvl>
    <w:lvl w:ilvl="6" w:tplc="8E3AC908" w:tentative="1">
      <w:start w:val="1"/>
      <w:numFmt w:val="bullet"/>
      <w:lvlText w:val=""/>
      <w:lvlJc w:val="left"/>
      <w:pPr>
        <w:tabs>
          <w:tab w:val="num" w:pos="5040"/>
        </w:tabs>
        <w:ind w:left="5040" w:hanging="360"/>
      </w:pPr>
      <w:rPr>
        <w:rFonts w:ascii="Symbol" w:hAnsi="Symbol" w:hint="default"/>
      </w:rPr>
    </w:lvl>
    <w:lvl w:ilvl="7" w:tplc="ED6624BE" w:tentative="1">
      <w:start w:val="1"/>
      <w:numFmt w:val="bullet"/>
      <w:lvlText w:val="o"/>
      <w:lvlJc w:val="left"/>
      <w:pPr>
        <w:tabs>
          <w:tab w:val="num" w:pos="5760"/>
        </w:tabs>
        <w:ind w:left="5760" w:hanging="360"/>
      </w:pPr>
      <w:rPr>
        <w:rFonts w:ascii="Courier New" w:hAnsi="Courier New" w:cs="Courier New" w:hint="default"/>
      </w:rPr>
    </w:lvl>
    <w:lvl w:ilvl="8" w:tplc="E924C44A" w:tentative="1">
      <w:start w:val="1"/>
      <w:numFmt w:val="bullet"/>
      <w:lvlText w:val=""/>
      <w:lvlJc w:val="left"/>
      <w:pPr>
        <w:tabs>
          <w:tab w:val="num" w:pos="6480"/>
        </w:tabs>
        <w:ind w:left="6480" w:hanging="360"/>
      </w:pPr>
      <w:rPr>
        <w:rFonts w:ascii="Wingdings" w:hAnsi="Wingdings" w:hint="default"/>
      </w:rPr>
    </w:lvl>
  </w:abstractNum>
  <w:abstractNum w:abstractNumId="17">
    <w:nsid w:val="28A87BF6"/>
    <w:multiLevelType w:val="multilevel"/>
    <w:tmpl w:val="2D1E1D50"/>
    <w:styleLink w:val="a3"/>
    <w:lvl w:ilvl="0">
      <w:start w:val="1"/>
      <w:numFmt w:val="decimal"/>
      <w:lvlText w:val="%1."/>
      <w:lvlJc w:val="left"/>
      <w:pPr>
        <w:tabs>
          <w:tab w:val="num" w:pos="284"/>
        </w:tabs>
        <w:ind w:left="340" w:hanging="340"/>
      </w:pPr>
      <w:rPr>
        <w:rFonts w:ascii="Arial" w:hAnsi="Arial"/>
        <w:dstrike w:val="0"/>
        <w:sz w:val="22"/>
        <w:szCs w:val="22"/>
        <w:vertAlign w:val="baseline"/>
      </w:rPr>
    </w:lvl>
    <w:lvl w:ilvl="1">
      <w:start w:val="1"/>
      <w:numFmt w:val="bullet"/>
      <w:lvlText w:val=""/>
      <w:lvlJc w:val="left"/>
      <w:pPr>
        <w:tabs>
          <w:tab w:val="num" w:pos="1277"/>
        </w:tabs>
        <w:ind w:left="1448" w:hanging="171"/>
      </w:pPr>
      <w:rPr>
        <w:rFonts w:ascii="Wingdings" w:hAnsi="Wingdings" w:hint="default"/>
      </w:rPr>
    </w:lvl>
    <w:lvl w:ilvl="2">
      <w:start w:val="1"/>
      <w:numFmt w:val="bullet"/>
      <w:lvlText w:val=""/>
      <w:lvlJc w:val="left"/>
      <w:pPr>
        <w:tabs>
          <w:tab w:val="num" w:pos="2330"/>
        </w:tabs>
        <w:ind w:left="2608" w:hanging="283"/>
      </w:pPr>
      <w:rPr>
        <w:rFonts w:ascii="Wingdings" w:hAnsi="Wingdings"/>
        <w:sz w:val="24"/>
      </w:r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8">
    <w:nsid w:val="2CF208F0"/>
    <w:multiLevelType w:val="singleLevel"/>
    <w:tmpl w:val="87CACFAA"/>
    <w:lvl w:ilvl="0">
      <w:start w:val="1"/>
      <w:numFmt w:val="bullet"/>
      <w:pStyle w:val="5"/>
      <w:lvlText w:val=""/>
      <w:lvlJc w:val="left"/>
      <w:pPr>
        <w:tabs>
          <w:tab w:val="num" w:pos="360"/>
        </w:tabs>
        <w:ind w:left="360" w:hanging="360"/>
      </w:pPr>
      <w:rPr>
        <w:rFonts w:ascii="Wingdings" w:hAnsi="Wingdings" w:hint="default"/>
      </w:rPr>
    </w:lvl>
  </w:abstractNum>
  <w:abstractNum w:abstractNumId="19">
    <w:nsid w:val="33190AF6"/>
    <w:multiLevelType w:val="hybridMultilevel"/>
    <w:tmpl w:val="8A461E06"/>
    <w:lvl w:ilvl="0" w:tplc="4A8ADCF6">
      <w:start w:val="1"/>
      <w:numFmt w:val="decimal"/>
      <w:lvlText w:val="%1."/>
      <w:lvlJc w:val="left"/>
      <w:pPr>
        <w:ind w:left="2203" w:hanging="360"/>
      </w:pPr>
      <w:rPr>
        <w:rFonts w:hint="default"/>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20">
    <w:nsid w:val="34BE0B57"/>
    <w:multiLevelType w:val="hybridMultilevel"/>
    <w:tmpl w:val="11E02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7C71637"/>
    <w:multiLevelType w:val="hybridMultilevel"/>
    <w:tmpl w:val="76BEED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8345307"/>
    <w:multiLevelType w:val="multilevel"/>
    <w:tmpl w:val="097AEF6A"/>
    <w:lvl w:ilvl="0">
      <w:start w:val="1"/>
      <w:numFmt w:val="decimal"/>
      <w:pStyle w:val="S1"/>
      <w:lvlText w:val="%1"/>
      <w:lvlJc w:val="left"/>
      <w:pPr>
        <w:tabs>
          <w:tab w:val="num" w:pos="1778"/>
        </w:tabs>
        <w:ind w:left="1778"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pStyle w:val="S3"/>
      <w:lvlText w:val="%1.%2.%3"/>
      <w:lvlJc w:val="left"/>
      <w:pPr>
        <w:tabs>
          <w:tab w:val="num" w:pos="1713"/>
        </w:tabs>
        <w:ind w:left="1713" w:hanging="720"/>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38427051"/>
    <w:multiLevelType w:val="hybridMultilevel"/>
    <w:tmpl w:val="8CA645FC"/>
    <w:lvl w:ilvl="0" w:tplc="0DC21E38">
      <w:start w:val="1"/>
      <w:numFmt w:val="upperRoman"/>
      <w:lvlText w:val="%1."/>
      <w:lvlJc w:val="left"/>
      <w:pPr>
        <w:ind w:left="2564"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3D4658B4"/>
    <w:multiLevelType w:val="multilevel"/>
    <w:tmpl w:val="43C8B6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57B36E2"/>
    <w:multiLevelType w:val="hybridMultilevel"/>
    <w:tmpl w:val="1480DC90"/>
    <w:lvl w:ilvl="0" w:tplc="3F26E836">
      <w:start w:val="1"/>
      <w:numFmt w:val="upperRoman"/>
      <w:lvlText w:val="%1."/>
      <w:lvlJc w:val="left"/>
      <w:pPr>
        <w:ind w:left="2138" w:hanging="72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6">
    <w:nsid w:val="484F31E4"/>
    <w:multiLevelType w:val="multilevel"/>
    <w:tmpl w:val="A7BED504"/>
    <w:lvl w:ilvl="0">
      <w:start w:val="1"/>
      <w:numFmt w:val="decimal"/>
      <w:pStyle w:val="21"/>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4B070430"/>
    <w:multiLevelType w:val="hybridMultilevel"/>
    <w:tmpl w:val="36D8450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04E03C0"/>
    <w:multiLevelType w:val="hybridMultilevel"/>
    <w:tmpl w:val="F718133A"/>
    <w:lvl w:ilvl="0" w:tplc="FFFFFFFF">
      <w:start w:val="1"/>
      <w:numFmt w:val="bullet"/>
      <w:pStyle w:val="a4"/>
      <w:lvlText w:val=""/>
      <w:lvlJc w:val="left"/>
      <w:pPr>
        <w:tabs>
          <w:tab w:val="num" w:pos="360"/>
        </w:tabs>
        <w:ind w:left="0" w:firstLine="0"/>
      </w:pPr>
      <w:rPr>
        <w:rFonts w:ascii="Wingdings" w:hAnsi="Wingdings" w:hint="default"/>
        <w:sz w:val="20"/>
      </w:rPr>
    </w:lvl>
    <w:lvl w:ilvl="1" w:tplc="FFFFFFFF">
      <w:start w:val="1"/>
      <w:numFmt w:val="decimal"/>
      <w:lvlText w:val="%2."/>
      <w:lvlJc w:val="left"/>
      <w:pPr>
        <w:tabs>
          <w:tab w:val="num" w:pos="1440"/>
        </w:tabs>
        <w:ind w:left="1440" w:hanging="360"/>
      </w:pPr>
      <w:rPr>
        <w:rFonts w:hint="default"/>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50574D87"/>
    <w:multiLevelType w:val="multilevel"/>
    <w:tmpl w:val="32FA1E26"/>
    <w:lvl w:ilvl="0">
      <w:start w:val="1"/>
      <w:numFmt w:val="decimal"/>
      <w:lvlText w:val="%1."/>
      <w:lvlJc w:val="left"/>
      <w:pPr>
        <w:ind w:left="450" w:hanging="450"/>
      </w:pPr>
      <w:rPr>
        <w:rFonts w:hint="default"/>
      </w:rPr>
    </w:lvl>
    <w:lvl w:ilvl="1">
      <w:start w:val="1"/>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30">
    <w:nsid w:val="55D46F0E"/>
    <w:multiLevelType w:val="hybridMultilevel"/>
    <w:tmpl w:val="08EC96B4"/>
    <w:lvl w:ilvl="0" w:tplc="FFFFFFFF">
      <w:start w:val="5"/>
      <w:numFmt w:val="bullet"/>
      <w:pStyle w:val="a5"/>
      <w:lvlText w:val=""/>
      <w:lvlJc w:val="left"/>
      <w:pPr>
        <w:tabs>
          <w:tab w:val="num" w:pos="1304"/>
        </w:tabs>
        <w:ind w:left="1304" w:hanging="453"/>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5A327260"/>
    <w:multiLevelType w:val="multilevel"/>
    <w:tmpl w:val="DBC6B5E6"/>
    <w:styleLink w:val="11"/>
    <w:lvl w:ilvl="0">
      <w:start w:val="65535"/>
      <w:numFmt w:val="bullet"/>
      <w:lvlText w:val="-"/>
      <w:lvlJc w:val="left"/>
      <w:pPr>
        <w:tabs>
          <w:tab w:val="num" w:pos="454"/>
        </w:tabs>
        <w:ind w:left="947" w:hanging="227"/>
      </w:pPr>
      <w:rPr>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676D0564"/>
    <w:multiLevelType w:val="hybridMultilevel"/>
    <w:tmpl w:val="3AD2F93C"/>
    <w:lvl w:ilvl="0" w:tplc="0E9A68F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nsid w:val="6A742471"/>
    <w:multiLevelType w:val="hybridMultilevel"/>
    <w:tmpl w:val="7B805C40"/>
    <w:lvl w:ilvl="0" w:tplc="9506B2E4">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4">
    <w:nsid w:val="786C1954"/>
    <w:multiLevelType w:val="hybridMultilevel"/>
    <w:tmpl w:val="5C3A87F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9410A0B"/>
    <w:multiLevelType w:val="hybridMultilevel"/>
    <w:tmpl w:val="2AD21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9976551"/>
    <w:multiLevelType w:val="singleLevel"/>
    <w:tmpl w:val="5B902FEC"/>
    <w:lvl w:ilvl="0">
      <w:start w:val="1"/>
      <w:numFmt w:val="decimal"/>
      <w:lvlText w:val="%1)"/>
      <w:legacy w:legacy="1" w:legacySpace="0" w:legacyIndent="317"/>
      <w:lvlJc w:val="left"/>
      <w:rPr>
        <w:rFonts w:ascii="Times New Roman" w:hAnsi="Times New Roman" w:cs="Times New Roman" w:hint="default"/>
      </w:rPr>
    </w:lvl>
  </w:abstractNum>
  <w:abstractNum w:abstractNumId="37">
    <w:nsid w:val="7BE01554"/>
    <w:multiLevelType w:val="multilevel"/>
    <w:tmpl w:val="06A664A6"/>
    <w:lvl w:ilvl="0">
      <w:start w:val="1"/>
      <w:numFmt w:val="none"/>
      <w:lvlText w:val="%1"/>
      <w:lvlJc w:val="left"/>
      <w:pPr>
        <w:tabs>
          <w:tab w:val="num" w:pos="360"/>
        </w:tabs>
        <w:ind w:left="0" w:firstLine="0"/>
      </w:pPr>
      <w:rPr>
        <w:rFonts w:hint="default"/>
      </w:rPr>
    </w:lvl>
    <w:lvl w:ilvl="1">
      <w:start w:val="1"/>
      <w:numFmt w:val="decimal"/>
      <w:lvlText w:val="%1%2."/>
      <w:lvlJc w:val="left"/>
      <w:pPr>
        <w:tabs>
          <w:tab w:val="num" w:pos="720"/>
        </w:tabs>
        <w:ind w:left="357" w:hanging="357"/>
      </w:pPr>
      <w:rPr>
        <w:rFonts w:hint="default"/>
      </w:rPr>
    </w:lvl>
    <w:lvl w:ilvl="2">
      <w:start w:val="1"/>
      <w:numFmt w:val="decimal"/>
      <w:pStyle w:val="12"/>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num w:numId="1">
    <w:abstractNumId w:val="2"/>
  </w:num>
  <w:num w:numId="2">
    <w:abstractNumId w:val="4"/>
  </w:num>
  <w:num w:numId="3">
    <w:abstractNumId w:val="9"/>
  </w:num>
  <w:num w:numId="4">
    <w:abstractNumId w:val="26"/>
  </w:num>
  <w:num w:numId="5">
    <w:abstractNumId w:val="11"/>
  </w:num>
  <w:num w:numId="6">
    <w:abstractNumId w:val="18"/>
  </w:num>
  <w:num w:numId="7">
    <w:abstractNumId w:val="37"/>
  </w:num>
  <w:num w:numId="8">
    <w:abstractNumId w:val="0"/>
  </w:num>
  <w:num w:numId="9">
    <w:abstractNumId w:val="1"/>
  </w:num>
  <w:num w:numId="10">
    <w:abstractNumId w:val="28"/>
  </w:num>
  <w:num w:numId="11">
    <w:abstractNumId w:val="16"/>
  </w:num>
  <w:num w:numId="12">
    <w:abstractNumId w:val="36"/>
  </w:num>
  <w:num w:numId="13">
    <w:abstractNumId w:val="14"/>
  </w:num>
  <w:num w:numId="14">
    <w:abstractNumId w:val="15"/>
  </w:num>
  <w:num w:numId="15">
    <w:abstractNumId w:val="30"/>
  </w:num>
  <w:num w:numId="16">
    <w:abstractNumId w:val="12"/>
  </w:num>
  <w:num w:numId="17">
    <w:abstractNumId w:val="17"/>
  </w:num>
  <w:num w:numId="18">
    <w:abstractNumId w:val="31"/>
  </w:num>
  <w:num w:numId="19">
    <w:abstractNumId w:val="10"/>
  </w:num>
  <w:num w:numId="20">
    <w:abstractNumId w:val="22"/>
  </w:num>
  <w:num w:numId="21">
    <w:abstractNumId w:val="32"/>
  </w:num>
  <w:num w:numId="22">
    <w:abstractNumId w:val="24"/>
  </w:num>
  <w:num w:numId="23">
    <w:abstractNumId w:val="29"/>
  </w:num>
  <w:num w:numId="24">
    <w:abstractNumId w:val="8"/>
  </w:num>
  <w:num w:numId="25">
    <w:abstractNumId w:val="20"/>
  </w:num>
  <w:num w:numId="26">
    <w:abstractNumId w:val="19"/>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27"/>
  </w:num>
  <w:num w:numId="31">
    <w:abstractNumId w:val="33"/>
  </w:num>
  <w:num w:numId="32">
    <w:abstractNumId w:val="25"/>
  </w:num>
  <w:num w:numId="33">
    <w:abstractNumId w:val="35"/>
  </w:num>
  <w:num w:numId="34">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43D"/>
    <w:rsid w:val="0000227C"/>
    <w:rsid w:val="00012C6C"/>
    <w:rsid w:val="00014249"/>
    <w:rsid w:val="00020C17"/>
    <w:rsid w:val="0002622B"/>
    <w:rsid w:val="000321F7"/>
    <w:rsid w:val="0005071D"/>
    <w:rsid w:val="000534FE"/>
    <w:rsid w:val="000629B8"/>
    <w:rsid w:val="000816A0"/>
    <w:rsid w:val="00083609"/>
    <w:rsid w:val="00086C0C"/>
    <w:rsid w:val="00092AA7"/>
    <w:rsid w:val="000B3268"/>
    <w:rsid w:val="000B42E9"/>
    <w:rsid w:val="000C32CD"/>
    <w:rsid w:val="000E78FA"/>
    <w:rsid w:val="00102EE5"/>
    <w:rsid w:val="00116C2E"/>
    <w:rsid w:val="0012379C"/>
    <w:rsid w:val="00132EDD"/>
    <w:rsid w:val="001412F1"/>
    <w:rsid w:val="00176C13"/>
    <w:rsid w:val="0018353F"/>
    <w:rsid w:val="001854AD"/>
    <w:rsid w:val="00187DE0"/>
    <w:rsid w:val="001A18AD"/>
    <w:rsid w:val="001A562E"/>
    <w:rsid w:val="001A5EFB"/>
    <w:rsid w:val="001A7E67"/>
    <w:rsid w:val="001B0119"/>
    <w:rsid w:val="001B17CF"/>
    <w:rsid w:val="001B2BF6"/>
    <w:rsid w:val="001C48AE"/>
    <w:rsid w:val="001C5A1B"/>
    <w:rsid w:val="001D20F9"/>
    <w:rsid w:val="001E70F5"/>
    <w:rsid w:val="001E72F8"/>
    <w:rsid w:val="001F64A7"/>
    <w:rsid w:val="00213F31"/>
    <w:rsid w:val="00224D5F"/>
    <w:rsid w:val="00232A26"/>
    <w:rsid w:val="00237899"/>
    <w:rsid w:val="00237C49"/>
    <w:rsid w:val="00242CE9"/>
    <w:rsid w:val="00253672"/>
    <w:rsid w:val="00253683"/>
    <w:rsid w:val="002546D4"/>
    <w:rsid w:val="0028413C"/>
    <w:rsid w:val="002A0EFF"/>
    <w:rsid w:val="002A2288"/>
    <w:rsid w:val="002B43B9"/>
    <w:rsid w:val="002B7F98"/>
    <w:rsid w:val="002C0F90"/>
    <w:rsid w:val="002D0CB6"/>
    <w:rsid w:val="002D425D"/>
    <w:rsid w:val="003000AC"/>
    <w:rsid w:val="00300F2B"/>
    <w:rsid w:val="0030569E"/>
    <w:rsid w:val="0031232F"/>
    <w:rsid w:val="003739AB"/>
    <w:rsid w:val="003A1362"/>
    <w:rsid w:val="003A4C1C"/>
    <w:rsid w:val="003C2200"/>
    <w:rsid w:val="003C5B28"/>
    <w:rsid w:val="003D183F"/>
    <w:rsid w:val="0041549A"/>
    <w:rsid w:val="00430F00"/>
    <w:rsid w:val="00445B97"/>
    <w:rsid w:val="00450A70"/>
    <w:rsid w:val="00470194"/>
    <w:rsid w:val="004836EB"/>
    <w:rsid w:val="00483F12"/>
    <w:rsid w:val="0049221B"/>
    <w:rsid w:val="004A1530"/>
    <w:rsid w:val="004B47A2"/>
    <w:rsid w:val="004C1765"/>
    <w:rsid w:val="004C2121"/>
    <w:rsid w:val="004C75B9"/>
    <w:rsid w:val="004D0ED2"/>
    <w:rsid w:val="004D2C60"/>
    <w:rsid w:val="004F3496"/>
    <w:rsid w:val="005173DD"/>
    <w:rsid w:val="00520F5B"/>
    <w:rsid w:val="005215B6"/>
    <w:rsid w:val="00543436"/>
    <w:rsid w:val="00543B1A"/>
    <w:rsid w:val="00564F4E"/>
    <w:rsid w:val="0057294F"/>
    <w:rsid w:val="00583309"/>
    <w:rsid w:val="0058361A"/>
    <w:rsid w:val="00586240"/>
    <w:rsid w:val="005C4566"/>
    <w:rsid w:val="005F1A94"/>
    <w:rsid w:val="00610387"/>
    <w:rsid w:val="006117E4"/>
    <w:rsid w:val="00611D03"/>
    <w:rsid w:val="00613D0B"/>
    <w:rsid w:val="00613F35"/>
    <w:rsid w:val="0061550F"/>
    <w:rsid w:val="00624957"/>
    <w:rsid w:val="00630954"/>
    <w:rsid w:val="00634AF7"/>
    <w:rsid w:val="0064104D"/>
    <w:rsid w:val="00666E63"/>
    <w:rsid w:val="00674704"/>
    <w:rsid w:val="00676BB5"/>
    <w:rsid w:val="006778FD"/>
    <w:rsid w:val="006969EC"/>
    <w:rsid w:val="006A21E5"/>
    <w:rsid w:val="006A4118"/>
    <w:rsid w:val="006A4A27"/>
    <w:rsid w:val="006A6D2B"/>
    <w:rsid w:val="006B1FFC"/>
    <w:rsid w:val="006C3B58"/>
    <w:rsid w:val="006C6332"/>
    <w:rsid w:val="006D0ADE"/>
    <w:rsid w:val="006E043D"/>
    <w:rsid w:val="006E14EF"/>
    <w:rsid w:val="00707367"/>
    <w:rsid w:val="00713B88"/>
    <w:rsid w:val="00723206"/>
    <w:rsid w:val="0073222E"/>
    <w:rsid w:val="0074023F"/>
    <w:rsid w:val="0074238B"/>
    <w:rsid w:val="0074382A"/>
    <w:rsid w:val="007704BE"/>
    <w:rsid w:val="00771F36"/>
    <w:rsid w:val="00794581"/>
    <w:rsid w:val="00797B62"/>
    <w:rsid w:val="007C340D"/>
    <w:rsid w:val="007C52FD"/>
    <w:rsid w:val="007D7ADF"/>
    <w:rsid w:val="007F4A92"/>
    <w:rsid w:val="007F607C"/>
    <w:rsid w:val="00800ABA"/>
    <w:rsid w:val="00805DF3"/>
    <w:rsid w:val="00810C33"/>
    <w:rsid w:val="00816757"/>
    <w:rsid w:val="008208A6"/>
    <w:rsid w:val="00844750"/>
    <w:rsid w:val="0084661E"/>
    <w:rsid w:val="008509DD"/>
    <w:rsid w:val="00854A4D"/>
    <w:rsid w:val="008571C8"/>
    <w:rsid w:val="00870DC8"/>
    <w:rsid w:val="0088028B"/>
    <w:rsid w:val="00886A89"/>
    <w:rsid w:val="00896826"/>
    <w:rsid w:val="008A0185"/>
    <w:rsid w:val="008A0CE2"/>
    <w:rsid w:val="008B2EA5"/>
    <w:rsid w:val="008D694F"/>
    <w:rsid w:val="008E4184"/>
    <w:rsid w:val="0090569D"/>
    <w:rsid w:val="009115A0"/>
    <w:rsid w:val="00923E24"/>
    <w:rsid w:val="00925427"/>
    <w:rsid w:val="00931D94"/>
    <w:rsid w:val="009337F8"/>
    <w:rsid w:val="00940A54"/>
    <w:rsid w:val="0094390B"/>
    <w:rsid w:val="009634D9"/>
    <w:rsid w:val="00965E23"/>
    <w:rsid w:val="009755AD"/>
    <w:rsid w:val="009A1D25"/>
    <w:rsid w:val="009A301B"/>
    <w:rsid w:val="009B1FE8"/>
    <w:rsid w:val="009B4866"/>
    <w:rsid w:val="009C414F"/>
    <w:rsid w:val="009D59A7"/>
    <w:rsid w:val="009E73E9"/>
    <w:rsid w:val="009F18B7"/>
    <w:rsid w:val="009F327D"/>
    <w:rsid w:val="009F7F39"/>
    <w:rsid w:val="00A009EF"/>
    <w:rsid w:val="00A1358B"/>
    <w:rsid w:val="00A15C65"/>
    <w:rsid w:val="00A22B91"/>
    <w:rsid w:val="00A32A72"/>
    <w:rsid w:val="00A36462"/>
    <w:rsid w:val="00A373AA"/>
    <w:rsid w:val="00A52C25"/>
    <w:rsid w:val="00A73032"/>
    <w:rsid w:val="00A90701"/>
    <w:rsid w:val="00AC400D"/>
    <w:rsid w:val="00AC408C"/>
    <w:rsid w:val="00AC69A1"/>
    <w:rsid w:val="00AD4B2E"/>
    <w:rsid w:val="00B028F7"/>
    <w:rsid w:val="00B12C1E"/>
    <w:rsid w:val="00B2030A"/>
    <w:rsid w:val="00B25BE2"/>
    <w:rsid w:val="00B31512"/>
    <w:rsid w:val="00B70B1C"/>
    <w:rsid w:val="00B801FA"/>
    <w:rsid w:val="00B82527"/>
    <w:rsid w:val="00BA7480"/>
    <w:rsid w:val="00BA7739"/>
    <w:rsid w:val="00BC341E"/>
    <w:rsid w:val="00BE28D4"/>
    <w:rsid w:val="00BE404C"/>
    <w:rsid w:val="00BE63E4"/>
    <w:rsid w:val="00BF37D0"/>
    <w:rsid w:val="00C1421A"/>
    <w:rsid w:val="00C21836"/>
    <w:rsid w:val="00C21C3E"/>
    <w:rsid w:val="00C311B0"/>
    <w:rsid w:val="00C32523"/>
    <w:rsid w:val="00C326D3"/>
    <w:rsid w:val="00C4600D"/>
    <w:rsid w:val="00C557AD"/>
    <w:rsid w:val="00C65A72"/>
    <w:rsid w:val="00C65E8D"/>
    <w:rsid w:val="00C81786"/>
    <w:rsid w:val="00C97B11"/>
    <w:rsid w:val="00CC149F"/>
    <w:rsid w:val="00CD6291"/>
    <w:rsid w:val="00D025E4"/>
    <w:rsid w:val="00D10C2C"/>
    <w:rsid w:val="00D11E0D"/>
    <w:rsid w:val="00D24022"/>
    <w:rsid w:val="00D30890"/>
    <w:rsid w:val="00D47B05"/>
    <w:rsid w:val="00D5455C"/>
    <w:rsid w:val="00D577AA"/>
    <w:rsid w:val="00D66BAA"/>
    <w:rsid w:val="00D80930"/>
    <w:rsid w:val="00DA3263"/>
    <w:rsid w:val="00DA5360"/>
    <w:rsid w:val="00DA5BEF"/>
    <w:rsid w:val="00DA7DDF"/>
    <w:rsid w:val="00DC7837"/>
    <w:rsid w:val="00DD7F94"/>
    <w:rsid w:val="00DE5013"/>
    <w:rsid w:val="00E07143"/>
    <w:rsid w:val="00E22A22"/>
    <w:rsid w:val="00E27CA7"/>
    <w:rsid w:val="00E35724"/>
    <w:rsid w:val="00E54EAF"/>
    <w:rsid w:val="00E56959"/>
    <w:rsid w:val="00E62E80"/>
    <w:rsid w:val="00E727F2"/>
    <w:rsid w:val="00E959BE"/>
    <w:rsid w:val="00EA4127"/>
    <w:rsid w:val="00EC05D4"/>
    <w:rsid w:val="00EC2714"/>
    <w:rsid w:val="00ED4306"/>
    <w:rsid w:val="00EE3957"/>
    <w:rsid w:val="00EF0FEE"/>
    <w:rsid w:val="00F1255D"/>
    <w:rsid w:val="00F204FF"/>
    <w:rsid w:val="00F227D3"/>
    <w:rsid w:val="00F23DEA"/>
    <w:rsid w:val="00F32FFE"/>
    <w:rsid w:val="00F445F9"/>
    <w:rsid w:val="00F552B3"/>
    <w:rsid w:val="00F65813"/>
    <w:rsid w:val="00F65822"/>
    <w:rsid w:val="00F662B4"/>
    <w:rsid w:val="00F76EB4"/>
    <w:rsid w:val="00F80E67"/>
    <w:rsid w:val="00F9647E"/>
    <w:rsid w:val="00FA4EE1"/>
    <w:rsid w:val="00FB406F"/>
    <w:rsid w:val="00FC5070"/>
    <w:rsid w:val="00FD44FB"/>
    <w:rsid w:val="00FD51CA"/>
    <w:rsid w:val="00FE1581"/>
    <w:rsid w:val="00FE777E"/>
    <w:rsid w:val="00FF2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1F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footer" w:uiPriority="0"/>
    <w:lsdException w:name="index heading"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HTML Preformatted" w:uiPriority="0"/>
    <w:lsdException w:name="annotation subject" w:uiPriority="0"/>
    <w:lsdException w:name="Table Elegant" w:uiPriority="0"/>
    <w:lsdException w:name="Table Web 1" w:uiPriority="0"/>
    <w:lsdException w:name="Balloon Text" w:uiPriority="0"/>
    <w:lsdException w:name="Table Grid" w:semiHidden="0" w:uiPriority="0"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6">
    <w:name w:val="Normal"/>
    <w:qFormat/>
    <w:rsid w:val="0030569E"/>
    <w:pPr>
      <w:spacing w:after="0" w:line="240" w:lineRule="auto"/>
    </w:pPr>
    <w:rPr>
      <w:rFonts w:ascii="Times New Roman" w:eastAsia="Times New Roman" w:hAnsi="Times New Roman" w:cs="Times New Roman"/>
      <w:sz w:val="24"/>
      <w:szCs w:val="24"/>
      <w:lang w:eastAsia="ru-RU"/>
    </w:rPr>
  </w:style>
  <w:style w:type="paragraph" w:styleId="13">
    <w:name w:val="heading 1"/>
    <w:aliases w:val="Раздел Договора,H1,&quot;Алмаз&quot;"/>
    <w:basedOn w:val="a6"/>
    <w:next w:val="a6"/>
    <w:link w:val="14"/>
    <w:qFormat/>
    <w:rsid w:val="0064104D"/>
    <w:pPr>
      <w:keepNext/>
      <w:spacing w:before="240" w:after="60"/>
      <w:outlineLvl w:val="0"/>
    </w:pPr>
    <w:rPr>
      <w:rFonts w:ascii="Arial" w:eastAsia="Calibri" w:hAnsi="Arial"/>
      <w:b/>
      <w:bCs/>
      <w:kern w:val="32"/>
      <w:sz w:val="32"/>
      <w:szCs w:val="32"/>
    </w:rPr>
  </w:style>
  <w:style w:type="paragraph" w:styleId="22">
    <w:name w:val="heading 2"/>
    <w:aliases w:val="H2,&quot;Изумруд&quot;"/>
    <w:basedOn w:val="a6"/>
    <w:next w:val="a6"/>
    <w:link w:val="23"/>
    <w:qFormat/>
    <w:rsid w:val="00E07143"/>
    <w:pPr>
      <w:keepNext/>
      <w:keepLines/>
      <w:spacing w:before="200" w:line="276" w:lineRule="auto"/>
      <w:outlineLvl w:val="1"/>
    </w:pPr>
    <w:rPr>
      <w:rFonts w:ascii="Cambria" w:hAnsi="Cambria"/>
      <w:b/>
      <w:bCs/>
      <w:color w:val="4F81BD"/>
      <w:sz w:val="26"/>
      <w:szCs w:val="26"/>
      <w:lang w:val="x-none" w:eastAsia="x-none"/>
    </w:rPr>
  </w:style>
  <w:style w:type="paragraph" w:styleId="30">
    <w:name w:val="heading 3"/>
    <w:basedOn w:val="a6"/>
    <w:next w:val="a6"/>
    <w:link w:val="31"/>
    <w:qFormat/>
    <w:rsid w:val="00E07143"/>
    <w:pPr>
      <w:keepNext/>
      <w:keepLines/>
      <w:spacing w:before="200" w:line="276" w:lineRule="auto"/>
      <w:outlineLvl w:val="2"/>
    </w:pPr>
    <w:rPr>
      <w:rFonts w:ascii="Cambria" w:hAnsi="Cambria"/>
      <w:b/>
      <w:bCs/>
      <w:color w:val="4F81BD"/>
      <w:sz w:val="22"/>
      <w:szCs w:val="22"/>
      <w:lang w:val="x-none" w:eastAsia="x-none"/>
    </w:rPr>
  </w:style>
  <w:style w:type="paragraph" w:styleId="4">
    <w:name w:val="heading 4"/>
    <w:basedOn w:val="a6"/>
    <w:next w:val="a6"/>
    <w:link w:val="40"/>
    <w:qFormat/>
    <w:rsid w:val="00E07143"/>
    <w:pPr>
      <w:keepNext/>
      <w:keepLines/>
      <w:spacing w:before="200" w:line="276" w:lineRule="auto"/>
      <w:outlineLvl w:val="3"/>
    </w:pPr>
    <w:rPr>
      <w:rFonts w:ascii="Cambria" w:hAnsi="Cambria"/>
      <w:b/>
      <w:bCs/>
      <w:i/>
      <w:iCs/>
      <w:color w:val="4F81BD"/>
      <w:sz w:val="22"/>
      <w:szCs w:val="22"/>
      <w:lang w:val="x-none" w:eastAsia="x-none"/>
    </w:rPr>
  </w:style>
  <w:style w:type="paragraph" w:styleId="50">
    <w:name w:val="heading 5"/>
    <w:basedOn w:val="a6"/>
    <w:next w:val="a6"/>
    <w:link w:val="51"/>
    <w:qFormat/>
    <w:rsid w:val="00E07143"/>
    <w:pPr>
      <w:keepNext/>
      <w:keepLines/>
      <w:spacing w:before="200" w:line="276" w:lineRule="auto"/>
      <w:outlineLvl w:val="4"/>
    </w:pPr>
    <w:rPr>
      <w:rFonts w:ascii="Cambria" w:hAnsi="Cambria"/>
      <w:color w:val="243F60"/>
      <w:sz w:val="22"/>
      <w:szCs w:val="22"/>
      <w:lang w:val="x-none" w:eastAsia="x-none"/>
    </w:rPr>
  </w:style>
  <w:style w:type="paragraph" w:styleId="6">
    <w:name w:val="heading 6"/>
    <w:basedOn w:val="a6"/>
    <w:next w:val="a6"/>
    <w:link w:val="60"/>
    <w:qFormat/>
    <w:rsid w:val="00E07143"/>
    <w:pPr>
      <w:keepNext/>
      <w:keepLines/>
      <w:spacing w:before="200" w:line="276" w:lineRule="auto"/>
      <w:outlineLvl w:val="5"/>
    </w:pPr>
    <w:rPr>
      <w:rFonts w:ascii="Cambria" w:hAnsi="Cambria"/>
      <w:i/>
      <w:iCs/>
      <w:color w:val="243F60"/>
      <w:sz w:val="22"/>
      <w:szCs w:val="22"/>
      <w:lang w:val="x-none" w:eastAsia="x-none"/>
    </w:rPr>
  </w:style>
  <w:style w:type="paragraph" w:styleId="7">
    <w:name w:val="heading 7"/>
    <w:basedOn w:val="a6"/>
    <w:next w:val="a6"/>
    <w:link w:val="70"/>
    <w:qFormat/>
    <w:rsid w:val="00E07143"/>
    <w:pPr>
      <w:keepNext/>
      <w:keepLines/>
      <w:spacing w:before="200" w:line="276" w:lineRule="auto"/>
      <w:outlineLvl w:val="6"/>
    </w:pPr>
    <w:rPr>
      <w:rFonts w:ascii="Cambria" w:hAnsi="Cambria"/>
      <w:i/>
      <w:iCs/>
      <w:color w:val="404040"/>
      <w:sz w:val="22"/>
      <w:szCs w:val="22"/>
      <w:lang w:val="x-none" w:eastAsia="x-none"/>
    </w:rPr>
  </w:style>
  <w:style w:type="paragraph" w:styleId="8">
    <w:name w:val="heading 8"/>
    <w:basedOn w:val="a6"/>
    <w:next w:val="a6"/>
    <w:link w:val="80"/>
    <w:qFormat/>
    <w:rsid w:val="00E07143"/>
    <w:pPr>
      <w:keepNext/>
      <w:keepLines/>
      <w:spacing w:before="200" w:line="276" w:lineRule="auto"/>
      <w:outlineLvl w:val="7"/>
    </w:pPr>
    <w:rPr>
      <w:rFonts w:ascii="Cambria" w:hAnsi="Cambria"/>
      <w:color w:val="404040"/>
      <w:sz w:val="20"/>
      <w:szCs w:val="20"/>
      <w:lang w:val="x-none" w:eastAsia="x-none"/>
    </w:rPr>
  </w:style>
  <w:style w:type="paragraph" w:styleId="9">
    <w:name w:val="heading 9"/>
    <w:basedOn w:val="a6"/>
    <w:next w:val="a6"/>
    <w:link w:val="90"/>
    <w:qFormat/>
    <w:rsid w:val="00E07143"/>
    <w:pPr>
      <w:keepNext/>
      <w:keepLines/>
      <w:spacing w:before="200" w:line="276" w:lineRule="auto"/>
      <w:outlineLvl w:val="8"/>
    </w:pPr>
    <w:rPr>
      <w:rFonts w:ascii="Cambria" w:hAnsi="Cambria"/>
      <w:i/>
      <w:iCs/>
      <w:color w:val="404040"/>
      <w:sz w:val="20"/>
      <w:szCs w:val="20"/>
      <w:lang w:val="x-none" w:eastAsia="x-non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No Spacing"/>
    <w:link w:val="ab"/>
    <w:qFormat/>
    <w:rsid w:val="006E043D"/>
    <w:pPr>
      <w:spacing w:after="0" w:line="240" w:lineRule="auto"/>
    </w:pPr>
  </w:style>
  <w:style w:type="character" w:customStyle="1" w:styleId="ab">
    <w:name w:val="Без интервала Знак"/>
    <w:link w:val="aa"/>
    <w:locked/>
    <w:rsid w:val="003000AC"/>
  </w:style>
  <w:style w:type="paragraph" w:customStyle="1" w:styleId="ConsNormal">
    <w:name w:val="ConsNormal"/>
    <w:link w:val="ConsNormal0"/>
    <w:rsid w:val="00470194"/>
    <w:pPr>
      <w:widowControl w:val="0"/>
      <w:suppressAutoHyphens/>
      <w:autoSpaceDE w:val="0"/>
      <w:spacing w:after="0" w:line="240" w:lineRule="auto"/>
      <w:ind w:right="19772" w:firstLine="720"/>
    </w:pPr>
    <w:rPr>
      <w:rFonts w:ascii="Arial" w:eastAsia="Arial" w:hAnsi="Arial" w:cs="Arial"/>
      <w:kern w:val="1"/>
      <w:sz w:val="20"/>
      <w:szCs w:val="20"/>
      <w:lang w:eastAsia="ar-SA"/>
    </w:rPr>
  </w:style>
  <w:style w:type="paragraph" w:styleId="ac">
    <w:name w:val="Body Text"/>
    <w:basedOn w:val="a6"/>
    <w:link w:val="ad"/>
    <w:rsid w:val="00BC341E"/>
    <w:pPr>
      <w:widowControl w:val="0"/>
      <w:suppressAutoHyphens/>
      <w:spacing w:after="120"/>
    </w:pPr>
    <w:rPr>
      <w:rFonts w:eastAsia="SimSun" w:cs="Mangal"/>
      <w:kern w:val="1"/>
      <w:lang w:eastAsia="hi-IN" w:bidi="hi-IN"/>
    </w:rPr>
  </w:style>
  <w:style w:type="character" w:customStyle="1" w:styleId="ad">
    <w:name w:val="Основной текст Знак"/>
    <w:basedOn w:val="a7"/>
    <w:link w:val="ac"/>
    <w:rsid w:val="00BC341E"/>
    <w:rPr>
      <w:rFonts w:ascii="Times New Roman" w:eastAsia="SimSun" w:hAnsi="Times New Roman" w:cs="Mangal"/>
      <w:kern w:val="1"/>
      <w:sz w:val="24"/>
      <w:szCs w:val="24"/>
      <w:lang w:eastAsia="hi-IN" w:bidi="hi-IN"/>
    </w:rPr>
  </w:style>
  <w:style w:type="paragraph" w:customStyle="1" w:styleId="ConsNonformat">
    <w:name w:val="ConsNonformat"/>
    <w:rsid w:val="00BC341E"/>
    <w:pPr>
      <w:widowControl w:val="0"/>
      <w:suppressAutoHyphens/>
      <w:autoSpaceDE w:val="0"/>
      <w:spacing w:after="0" w:line="240" w:lineRule="auto"/>
    </w:pPr>
    <w:rPr>
      <w:rFonts w:ascii="Courier New" w:eastAsia="Arial" w:hAnsi="Courier New" w:cs="Courier New"/>
      <w:kern w:val="1"/>
      <w:sz w:val="20"/>
      <w:szCs w:val="20"/>
      <w:lang w:eastAsia="ar-SA"/>
    </w:rPr>
  </w:style>
  <w:style w:type="paragraph" w:customStyle="1" w:styleId="ae">
    <w:name w:val="Содержимое таблицы"/>
    <w:basedOn w:val="a6"/>
    <w:rsid w:val="00BC341E"/>
    <w:pPr>
      <w:widowControl w:val="0"/>
      <w:suppressLineNumbers/>
      <w:suppressAutoHyphens/>
    </w:pPr>
    <w:rPr>
      <w:rFonts w:eastAsia="Lucida Sans Unicode"/>
      <w:kern w:val="1"/>
      <w:lang w:eastAsia="en-US"/>
    </w:rPr>
  </w:style>
  <w:style w:type="character" w:customStyle="1" w:styleId="af">
    <w:name w:val="Основной текст_"/>
    <w:link w:val="24"/>
    <w:locked/>
    <w:rsid w:val="00BC341E"/>
    <w:rPr>
      <w:spacing w:val="6"/>
      <w:shd w:val="clear" w:color="auto" w:fill="FFFFFF"/>
    </w:rPr>
  </w:style>
  <w:style w:type="paragraph" w:customStyle="1" w:styleId="24">
    <w:name w:val="Основной текст2"/>
    <w:basedOn w:val="a6"/>
    <w:link w:val="af"/>
    <w:rsid w:val="00BC341E"/>
    <w:pPr>
      <w:widowControl w:val="0"/>
      <w:shd w:val="clear" w:color="auto" w:fill="FFFFFF"/>
      <w:spacing w:line="320" w:lineRule="exact"/>
      <w:ind w:hanging="1800"/>
      <w:jc w:val="center"/>
    </w:pPr>
    <w:rPr>
      <w:rFonts w:asciiTheme="minorHAnsi" w:eastAsiaTheme="minorHAnsi" w:hAnsiTheme="minorHAnsi" w:cstheme="minorBidi"/>
      <w:spacing w:val="6"/>
      <w:sz w:val="22"/>
      <w:szCs w:val="22"/>
      <w:lang w:eastAsia="en-US"/>
    </w:rPr>
  </w:style>
  <w:style w:type="paragraph" w:customStyle="1" w:styleId="15">
    <w:name w:val="Текст1"/>
    <w:basedOn w:val="a6"/>
    <w:rsid w:val="009634D9"/>
    <w:pPr>
      <w:widowControl w:val="0"/>
      <w:suppressAutoHyphens/>
    </w:pPr>
    <w:rPr>
      <w:rFonts w:ascii="Courier New" w:eastAsia="Lucida Sans Unicode" w:hAnsi="Courier New" w:cs="Courier New"/>
      <w:kern w:val="1"/>
      <w:sz w:val="20"/>
      <w:szCs w:val="20"/>
    </w:rPr>
  </w:style>
  <w:style w:type="paragraph" w:customStyle="1" w:styleId="af0">
    <w:name w:val="з"/>
    <w:basedOn w:val="15"/>
    <w:rsid w:val="009634D9"/>
    <w:pPr>
      <w:keepNext/>
      <w:spacing w:before="240" w:after="120"/>
      <w:ind w:firstLine="839"/>
      <w:jc w:val="both"/>
    </w:pPr>
    <w:rPr>
      <w:rFonts w:ascii="Times New Roman" w:hAnsi="Times New Roman" w:cs="Times New Roman"/>
      <w:b/>
      <w:bCs/>
      <w:sz w:val="28"/>
    </w:rPr>
  </w:style>
  <w:style w:type="paragraph" w:customStyle="1" w:styleId="ConsTitle">
    <w:name w:val="ConsTitle"/>
    <w:rsid w:val="009634D9"/>
    <w:pPr>
      <w:widowControl w:val="0"/>
      <w:suppressAutoHyphens/>
      <w:autoSpaceDE w:val="0"/>
      <w:spacing w:after="0" w:line="240" w:lineRule="auto"/>
      <w:ind w:right="19772"/>
    </w:pPr>
    <w:rPr>
      <w:rFonts w:ascii="Arial" w:eastAsia="Arial" w:hAnsi="Arial" w:cs="Arial"/>
      <w:b/>
      <w:bCs/>
      <w:kern w:val="1"/>
      <w:sz w:val="16"/>
      <w:szCs w:val="16"/>
      <w:lang w:eastAsia="ar-SA"/>
    </w:rPr>
  </w:style>
  <w:style w:type="paragraph" w:customStyle="1" w:styleId="af1">
    <w:name w:val="ттт"/>
    <w:basedOn w:val="15"/>
    <w:rsid w:val="009634D9"/>
    <w:pPr>
      <w:spacing w:before="60" w:after="60"/>
      <w:ind w:firstLine="839"/>
      <w:jc w:val="both"/>
    </w:pPr>
    <w:rPr>
      <w:rFonts w:ascii="Times New Roman" w:hAnsi="Times New Roman" w:cs="Times New Roman"/>
      <w:sz w:val="28"/>
      <w:szCs w:val="28"/>
    </w:rPr>
  </w:style>
  <w:style w:type="character" w:customStyle="1" w:styleId="af2">
    <w:name w:val="Цветовое выделение"/>
    <w:uiPriority w:val="99"/>
    <w:rsid w:val="009634D9"/>
    <w:rPr>
      <w:b/>
      <w:bCs/>
      <w:color w:val="000080"/>
      <w:sz w:val="20"/>
      <w:szCs w:val="20"/>
    </w:rPr>
  </w:style>
  <w:style w:type="character" w:styleId="af3">
    <w:name w:val="Hyperlink"/>
    <w:rsid w:val="009634D9"/>
    <w:rPr>
      <w:color w:val="000080"/>
      <w:u w:val="single"/>
    </w:rPr>
  </w:style>
  <w:style w:type="paragraph" w:customStyle="1" w:styleId="af4">
    <w:name w:val="Заголовок статьи"/>
    <w:basedOn w:val="a6"/>
    <w:next w:val="a6"/>
    <w:rsid w:val="009634D9"/>
    <w:pPr>
      <w:widowControl w:val="0"/>
      <w:autoSpaceDE w:val="0"/>
      <w:ind w:left="1612" w:hanging="892"/>
      <w:jc w:val="both"/>
    </w:pPr>
    <w:rPr>
      <w:rFonts w:ascii="Arial" w:hAnsi="Arial" w:cs="Arial"/>
      <w:sz w:val="20"/>
      <w:szCs w:val="20"/>
      <w:lang w:eastAsia="ar-SA"/>
    </w:rPr>
  </w:style>
  <w:style w:type="character" w:customStyle="1" w:styleId="blk">
    <w:name w:val="blk"/>
    <w:basedOn w:val="a7"/>
    <w:rsid w:val="009634D9"/>
  </w:style>
  <w:style w:type="character" w:customStyle="1" w:styleId="nobr">
    <w:name w:val="nobr"/>
    <w:basedOn w:val="a7"/>
    <w:rsid w:val="009634D9"/>
  </w:style>
  <w:style w:type="paragraph" w:styleId="af5">
    <w:name w:val="header"/>
    <w:aliases w:val="ВерхКолонтитул"/>
    <w:basedOn w:val="a6"/>
    <w:link w:val="af6"/>
    <w:uiPriority w:val="99"/>
    <w:unhideWhenUsed/>
    <w:rsid w:val="003A1362"/>
    <w:pPr>
      <w:tabs>
        <w:tab w:val="center" w:pos="4677"/>
        <w:tab w:val="right" w:pos="9355"/>
      </w:tabs>
    </w:pPr>
  </w:style>
  <w:style w:type="character" w:customStyle="1" w:styleId="af6">
    <w:name w:val="Верхний колонтитул Знак"/>
    <w:aliases w:val="ВерхКолонтитул Знак"/>
    <w:basedOn w:val="a7"/>
    <w:link w:val="af5"/>
    <w:uiPriority w:val="99"/>
    <w:rsid w:val="003A1362"/>
    <w:rPr>
      <w:rFonts w:ascii="Times New Roman" w:eastAsia="Times New Roman" w:hAnsi="Times New Roman" w:cs="Times New Roman"/>
      <w:sz w:val="24"/>
      <w:szCs w:val="24"/>
      <w:lang w:eastAsia="ru-RU"/>
    </w:rPr>
  </w:style>
  <w:style w:type="paragraph" w:styleId="af7">
    <w:name w:val="footer"/>
    <w:basedOn w:val="a6"/>
    <w:link w:val="af8"/>
    <w:unhideWhenUsed/>
    <w:rsid w:val="003A1362"/>
    <w:pPr>
      <w:tabs>
        <w:tab w:val="center" w:pos="4677"/>
        <w:tab w:val="right" w:pos="9355"/>
      </w:tabs>
    </w:pPr>
  </w:style>
  <w:style w:type="character" w:customStyle="1" w:styleId="af8">
    <w:name w:val="Нижний колонтитул Знак"/>
    <w:basedOn w:val="a7"/>
    <w:link w:val="af7"/>
    <w:rsid w:val="003A1362"/>
    <w:rPr>
      <w:rFonts w:ascii="Times New Roman" w:eastAsia="Times New Roman" w:hAnsi="Times New Roman" w:cs="Times New Roman"/>
      <w:sz w:val="24"/>
      <w:szCs w:val="24"/>
      <w:lang w:eastAsia="ru-RU"/>
    </w:rPr>
  </w:style>
  <w:style w:type="paragraph" w:customStyle="1" w:styleId="Standard">
    <w:name w:val="Standard"/>
    <w:uiPriority w:val="99"/>
    <w:rsid w:val="007704BE"/>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25">
    <w:name w:val="Текст2"/>
    <w:basedOn w:val="a6"/>
    <w:rsid w:val="007704BE"/>
    <w:pPr>
      <w:autoSpaceDE w:val="0"/>
    </w:pPr>
    <w:rPr>
      <w:rFonts w:ascii="Courier New" w:hAnsi="Courier New" w:cs="Courier New"/>
      <w:kern w:val="1"/>
      <w:sz w:val="20"/>
      <w:lang w:eastAsia="hi-IN" w:bidi="hi-IN"/>
    </w:rPr>
  </w:style>
  <w:style w:type="paragraph" w:styleId="af9">
    <w:name w:val="Normal (Web)"/>
    <w:aliases w:val="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6"/>
    <w:link w:val="afa"/>
    <w:uiPriority w:val="99"/>
    <w:rsid w:val="00564F4E"/>
    <w:pPr>
      <w:spacing w:before="100" w:beforeAutospacing="1" w:after="119"/>
    </w:pPr>
    <w:rPr>
      <w:rFonts w:eastAsia="Lucida Sans Unicode"/>
    </w:rPr>
  </w:style>
  <w:style w:type="character" w:customStyle="1" w:styleId="14">
    <w:name w:val="Заголовок 1 Знак"/>
    <w:aliases w:val="Раздел Договора Знак1,H1 Знак1,&quot;Алмаз&quot; Знак"/>
    <w:basedOn w:val="a7"/>
    <w:link w:val="13"/>
    <w:rsid w:val="0064104D"/>
    <w:rPr>
      <w:rFonts w:ascii="Arial" w:eastAsia="Calibri" w:hAnsi="Arial" w:cs="Times New Roman"/>
      <w:b/>
      <w:bCs/>
      <w:kern w:val="32"/>
      <w:sz w:val="32"/>
      <w:szCs w:val="32"/>
      <w:lang w:eastAsia="ru-RU"/>
    </w:rPr>
  </w:style>
  <w:style w:type="character" w:customStyle="1" w:styleId="afb">
    <w:name w:val="Текст выноски Знак"/>
    <w:basedOn w:val="a7"/>
    <w:link w:val="afc"/>
    <w:rsid w:val="0064104D"/>
    <w:rPr>
      <w:rFonts w:ascii="Tahoma" w:eastAsia="Times New Roman" w:hAnsi="Tahoma" w:cs="Tahoma"/>
      <w:sz w:val="16"/>
      <w:szCs w:val="16"/>
      <w:lang w:eastAsia="ru-RU"/>
    </w:rPr>
  </w:style>
  <w:style w:type="paragraph" w:styleId="afc">
    <w:name w:val="Balloon Text"/>
    <w:basedOn w:val="a6"/>
    <w:link w:val="afb"/>
    <w:unhideWhenUsed/>
    <w:rsid w:val="0064104D"/>
    <w:rPr>
      <w:rFonts w:ascii="Tahoma" w:hAnsi="Tahoma" w:cs="Tahoma"/>
      <w:sz w:val="16"/>
      <w:szCs w:val="16"/>
    </w:rPr>
  </w:style>
  <w:style w:type="character" w:customStyle="1" w:styleId="FontStyle20">
    <w:name w:val="Font Style20"/>
    <w:uiPriority w:val="99"/>
    <w:rsid w:val="0064104D"/>
    <w:rPr>
      <w:rFonts w:ascii="Times New Roman" w:hAnsi="Times New Roman" w:cs="Times New Roman"/>
      <w:sz w:val="24"/>
      <w:szCs w:val="24"/>
    </w:rPr>
  </w:style>
  <w:style w:type="character" w:customStyle="1" w:styleId="FontStyle11">
    <w:name w:val="Font Style11"/>
    <w:rsid w:val="0064104D"/>
    <w:rPr>
      <w:rFonts w:ascii="Franklin Gothic Demi Cond" w:hAnsi="Franklin Gothic Demi Cond" w:cs="Franklin Gothic Demi Cond"/>
      <w:sz w:val="18"/>
      <w:szCs w:val="18"/>
    </w:rPr>
  </w:style>
  <w:style w:type="paragraph" w:styleId="afd">
    <w:name w:val="Plain Text"/>
    <w:aliases w:val="Знак Знак, Знак1"/>
    <w:basedOn w:val="a6"/>
    <w:link w:val="afe"/>
    <w:rsid w:val="000816A0"/>
    <w:rPr>
      <w:rFonts w:ascii="Courier New" w:hAnsi="Courier New"/>
      <w:sz w:val="20"/>
      <w:szCs w:val="20"/>
      <w:lang w:val="x-none" w:eastAsia="x-none"/>
    </w:rPr>
  </w:style>
  <w:style w:type="character" w:customStyle="1" w:styleId="afe">
    <w:name w:val="Текст Знак"/>
    <w:aliases w:val="Знак Знак Знак, Знак1 Знак"/>
    <w:basedOn w:val="a7"/>
    <w:link w:val="afd"/>
    <w:rsid w:val="000816A0"/>
    <w:rPr>
      <w:rFonts w:ascii="Courier New" w:eastAsia="Times New Roman" w:hAnsi="Courier New" w:cs="Times New Roman"/>
      <w:sz w:val="20"/>
      <w:szCs w:val="20"/>
      <w:lang w:val="x-none" w:eastAsia="x-none"/>
    </w:rPr>
  </w:style>
  <w:style w:type="character" w:customStyle="1" w:styleId="16">
    <w:name w:val="Основной шрифт абзаца1"/>
    <w:rsid w:val="00232A26"/>
  </w:style>
  <w:style w:type="paragraph" w:customStyle="1" w:styleId="17">
    <w:name w:val="Заголовок1"/>
    <w:basedOn w:val="a6"/>
    <w:next w:val="aff"/>
    <w:rsid w:val="00232A26"/>
    <w:pPr>
      <w:keepNext/>
      <w:widowControl w:val="0"/>
      <w:suppressAutoHyphens/>
      <w:autoSpaceDE w:val="0"/>
      <w:spacing w:before="240" w:after="120"/>
    </w:pPr>
    <w:rPr>
      <w:rFonts w:ascii="Arial" w:eastAsia="Mangal" w:hAnsi="Arial" w:cs="Microsoft YaHei"/>
      <w:kern w:val="1"/>
      <w:sz w:val="28"/>
      <w:lang w:eastAsia="hi-IN" w:bidi="hi-IN"/>
    </w:rPr>
  </w:style>
  <w:style w:type="paragraph" w:styleId="aff0">
    <w:name w:val="List"/>
    <w:basedOn w:val="ac"/>
    <w:rsid w:val="00232A26"/>
    <w:pPr>
      <w:autoSpaceDE w:val="0"/>
    </w:pPr>
    <w:rPr>
      <w:rFonts w:eastAsia="Mangal"/>
    </w:rPr>
  </w:style>
  <w:style w:type="paragraph" w:customStyle="1" w:styleId="26">
    <w:name w:val="Название2"/>
    <w:basedOn w:val="a6"/>
    <w:rsid w:val="00232A26"/>
    <w:pPr>
      <w:widowControl w:val="0"/>
      <w:suppressLineNumbers/>
      <w:suppressAutoHyphens/>
      <w:autoSpaceDE w:val="0"/>
      <w:spacing w:before="120" w:after="120"/>
    </w:pPr>
    <w:rPr>
      <w:rFonts w:eastAsia="Mangal" w:cs="Mangal"/>
      <w:i/>
      <w:iCs/>
      <w:kern w:val="1"/>
      <w:lang w:eastAsia="hi-IN" w:bidi="hi-IN"/>
    </w:rPr>
  </w:style>
  <w:style w:type="paragraph" w:customStyle="1" w:styleId="27">
    <w:name w:val="Указатель2"/>
    <w:basedOn w:val="a6"/>
    <w:rsid w:val="00232A26"/>
    <w:pPr>
      <w:widowControl w:val="0"/>
      <w:suppressLineNumbers/>
      <w:suppressAutoHyphens/>
      <w:autoSpaceDE w:val="0"/>
    </w:pPr>
    <w:rPr>
      <w:rFonts w:eastAsia="Mangal" w:cs="Mangal"/>
      <w:kern w:val="1"/>
      <w:lang w:eastAsia="hi-IN" w:bidi="hi-IN"/>
    </w:rPr>
  </w:style>
  <w:style w:type="paragraph" w:customStyle="1" w:styleId="18">
    <w:name w:val="Название1"/>
    <w:basedOn w:val="a6"/>
    <w:rsid w:val="00232A26"/>
    <w:pPr>
      <w:widowControl w:val="0"/>
      <w:suppressLineNumbers/>
      <w:suppressAutoHyphens/>
      <w:autoSpaceDE w:val="0"/>
      <w:spacing w:before="120" w:after="120"/>
    </w:pPr>
    <w:rPr>
      <w:rFonts w:eastAsia="Mangal" w:cs="Mangal"/>
      <w:i/>
      <w:iCs/>
      <w:kern w:val="1"/>
      <w:lang w:eastAsia="hi-IN" w:bidi="hi-IN"/>
    </w:rPr>
  </w:style>
  <w:style w:type="paragraph" w:customStyle="1" w:styleId="19">
    <w:name w:val="Указатель1"/>
    <w:basedOn w:val="a6"/>
    <w:rsid w:val="00232A26"/>
    <w:pPr>
      <w:widowControl w:val="0"/>
      <w:suppressLineNumbers/>
      <w:suppressAutoHyphens/>
      <w:autoSpaceDE w:val="0"/>
    </w:pPr>
    <w:rPr>
      <w:rFonts w:eastAsia="Mangal" w:cs="Mangal"/>
      <w:kern w:val="1"/>
      <w:lang w:eastAsia="hi-IN" w:bidi="hi-IN"/>
    </w:rPr>
  </w:style>
  <w:style w:type="paragraph" w:customStyle="1" w:styleId="aff">
    <w:name w:val="Îñíîâíîé òåêñò"/>
    <w:basedOn w:val="a6"/>
    <w:rsid w:val="00232A26"/>
    <w:pPr>
      <w:widowControl w:val="0"/>
      <w:suppressAutoHyphens/>
      <w:autoSpaceDE w:val="0"/>
      <w:spacing w:after="120"/>
    </w:pPr>
    <w:rPr>
      <w:kern w:val="1"/>
      <w:lang w:eastAsia="hi-IN" w:bidi="hi-IN"/>
    </w:rPr>
  </w:style>
  <w:style w:type="paragraph" w:customStyle="1" w:styleId="aff1">
    <w:name w:val="Ñïèñîê"/>
    <w:basedOn w:val="aff"/>
    <w:rsid w:val="00232A26"/>
    <w:rPr>
      <w:rFonts w:eastAsia="Mangal"/>
    </w:rPr>
  </w:style>
  <w:style w:type="paragraph" w:customStyle="1" w:styleId="aff2">
    <w:name w:val="Íàçâàíèå"/>
    <w:basedOn w:val="a6"/>
    <w:rsid w:val="00232A26"/>
    <w:pPr>
      <w:widowControl w:val="0"/>
      <w:suppressAutoHyphens/>
      <w:autoSpaceDE w:val="0"/>
      <w:spacing w:before="120" w:after="120"/>
    </w:pPr>
    <w:rPr>
      <w:rFonts w:eastAsia="Mangal"/>
      <w:i/>
      <w:iCs/>
      <w:kern w:val="1"/>
      <w:lang w:eastAsia="hi-IN" w:bidi="hi-IN"/>
    </w:rPr>
  </w:style>
  <w:style w:type="paragraph" w:customStyle="1" w:styleId="aff3">
    <w:name w:val="Óêàçàòåëü"/>
    <w:basedOn w:val="a6"/>
    <w:rsid w:val="00232A26"/>
    <w:pPr>
      <w:widowControl w:val="0"/>
      <w:suppressAutoHyphens/>
      <w:autoSpaceDE w:val="0"/>
    </w:pPr>
    <w:rPr>
      <w:rFonts w:eastAsia="Mangal"/>
      <w:kern w:val="1"/>
      <w:lang w:eastAsia="hi-IN" w:bidi="hi-IN"/>
    </w:rPr>
  </w:style>
  <w:style w:type="table" w:styleId="aff4">
    <w:name w:val="Table Grid"/>
    <w:basedOn w:val="a8"/>
    <w:rsid w:val="00232A2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
    <w:name w:val="Char Char Car Car Char Char Car Car Char Char Car Car Char Char"/>
    <w:basedOn w:val="a6"/>
    <w:rsid w:val="00232A26"/>
    <w:pPr>
      <w:spacing w:after="160" w:line="240" w:lineRule="exact"/>
    </w:pPr>
    <w:rPr>
      <w:sz w:val="20"/>
      <w:szCs w:val="20"/>
    </w:rPr>
  </w:style>
  <w:style w:type="numbering" w:customStyle="1" w:styleId="1a">
    <w:name w:val="Нет списка1"/>
    <w:next w:val="a9"/>
    <w:semiHidden/>
    <w:unhideWhenUsed/>
    <w:rsid w:val="00232A26"/>
  </w:style>
  <w:style w:type="character" w:styleId="aff5">
    <w:name w:val="page number"/>
    <w:rsid w:val="00232A26"/>
  </w:style>
  <w:style w:type="numbering" w:customStyle="1" w:styleId="28">
    <w:name w:val="Нет списка2"/>
    <w:next w:val="a9"/>
    <w:semiHidden/>
    <w:unhideWhenUsed/>
    <w:rsid w:val="00232A26"/>
  </w:style>
  <w:style w:type="paragraph" w:customStyle="1" w:styleId="ConsPlusCell">
    <w:name w:val="ConsPlusCell"/>
    <w:rsid w:val="00232A26"/>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table" w:customStyle="1" w:styleId="1b">
    <w:name w:val="Сетка таблицы1"/>
    <w:basedOn w:val="a8"/>
    <w:next w:val="aff4"/>
    <w:rsid w:val="00232A2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
    <w:name w:val="Сетка таблицы2"/>
    <w:basedOn w:val="a8"/>
    <w:next w:val="aff4"/>
    <w:rsid w:val="00232A2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Сетка таблицы3"/>
    <w:basedOn w:val="a8"/>
    <w:next w:val="aff4"/>
    <w:rsid w:val="00232A2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8"/>
    <w:next w:val="aff4"/>
    <w:uiPriority w:val="59"/>
    <w:rsid w:val="00232A2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6">
    <w:name w:val="FollowedHyperlink"/>
    <w:unhideWhenUsed/>
    <w:rsid w:val="00232A26"/>
    <w:rPr>
      <w:color w:val="800080"/>
      <w:u w:val="single"/>
    </w:rPr>
  </w:style>
  <w:style w:type="paragraph" w:customStyle="1" w:styleId="font5">
    <w:name w:val="font5"/>
    <w:basedOn w:val="a6"/>
    <w:rsid w:val="00232A26"/>
    <w:pPr>
      <w:spacing w:before="100" w:beforeAutospacing="1" w:after="100" w:afterAutospacing="1"/>
    </w:pPr>
  </w:style>
  <w:style w:type="paragraph" w:customStyle="1" w:styleId="font6">
    <w:name w:val="font6"/>
    <w:basedOn w:val="a6"/>
    <w:rsid w:val="00232A26"/>
    <w:pPr>
      <w:spacing w:before="100" w:beforeAutospacing="1" w:after="100" w:afterAutospacing="1"/>
    </w:pPr>
    <w:rPr>
      <w:sz w:val="36"/>
      <w:szCs w:val="36"/>
    </w:rPr>
  </w:style>
  <w:style w:type="paragraph" w:customStyle="1" w:styleId="xl65">
    <w:name w:val="xl65"/>
    <w:basedOn w:val="a6"/>
    <w:rsid w:val="00232A26"/>
    <w:pPr>
      <w:spacing w:before="100" w:beforeAutospacing="1" w:after="100" w:afterAutospacing="1"/>
    </w:pPr>
  </w:style>
  <w:style w:type="paragraph" w:customStyle="1" w:styleId="xl66">
    <w:name w:val="xl66"/>
    <w:basedOn w:val="a6"/>
    <w:rsid w:val="00232A26"/>
    <w:pPr>
      <w:shd w:val="clear" w:color="000000" w:fill="FFFFFF"/>
      <w:spacing w:before="100" w:beforeAutospacing="1" w:after="100" w:afterAutospacing="1"/>
    </w:pPr>
  </w:style>
  <w:style w:type="paragraph" w:customStyle="1" w:styleId="xl67">
    <w:name w:val="xl67"/>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68">
    <w:name w:val="xl68"/>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0">
    <w:name w:val="xl70"/>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74">
    <w:name w:val="xl74"/>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6"/>
    <w:rsid w:val="00232A26"/>
    <w:pPr>
      <w:spacing w:before="100" w:beforeAutospacing="1" w:after="100" w:afterAutospacing="1"/>
      <w:jc w:val="center"/>
      <w:textAlignment w:val="center"/>
    </w:pPr>
    <w:rPr>
      <w:sz w:val="4"/>
      <w:szCs w:val="4"/>
    </w:rPr>
  </w:style>
  <w:style w:type="paragraph" w:customStyle="1" w:styleId="xl76">
    <w:name w:val="xl76"/>
    <w:basedOn w:val="a6"/>
    <w:rsid w:val="00232A26"/>
    <w:pPr>
      <w:spacing w:before="100" w:beforeAutospacing="1" w:after="100" w:afterAutospacing="1"/>
      <w:jc w:val="center"/>
      <w:textAlignment w:val="center"/>
    </w:pPr>
  </w:style>
  <w:style w:type="paragraph" w:customStyle="1" w:styleId="xl77">
    <w:name w:val="xl77"/>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8">
    <w:name w:val="xl78"/>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9">
    <w:name w:val="xl79"/>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80">
    <w:name w:val="xl80"/>
    <w:basedOn w:val="a6"/>
    <w:rsid w:val="00232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1">
    <w:name w:val="xl81"/>
    <w:basedOn w:val="a6"/>
    <w:rsid w:val="00232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2">
    <w:name w:val="xl82"/>
    <w:basedOn w:val="a6"/>
    <w:rsid w:val="00232A26"/>
    <w:pPr>
      <w:spacing w:before="100" w:beforeAutospacing="1" w:after="100" w:afterAutospacing="1"/>
    </w:pPr>
  </w:style>
  <w:style w:type="paragraph" w:customStyle="1" w:styleId="xl83">
    <w:name w:val="xl83"/>
    <w:basedOn w:val="a6"/>
    <w:rsid w:val="00232A26"/>
    <w:pPr>
      <w:spacing w:before="100" w:beforeAutospacing="1" w:after="100" w:afterAutospacing="1"/>
    </w:pPr>
    <w:rPr>
      <w:color w:val="FF0000"/>
    </w:rPr>
  </w:style>
  <w:style w:type="paragraph" w:customStyle="1" w:styleId="xl84">
    <w:name w:val="xl84"/>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85">
    <w:name w:val="xl85"/>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7">
    <w:name w:val="???????? ????? ? ????????"/>
    <w:basedOn w:val="a6"/>
    <w:rsid w:val="00232A26"/>
    <w:pPr>
      <w:widowControl w:val="0"/>
      <w:suppressAutoHyphens/>
      <w:autoSpaceDE w:val="0"/>
      <w:ind w:firstLine="709"/>
      <w:jc w:val="both"/>
    </w:pPr>
    <w:rPr>
      <w:kern w:val="1"/>
      <w:sz w:val="28"/>
      <w:lang w:eastAsia="hi-IN" w:bidi="hi-IN"/>
    </w:rPr>
  </w:style>
  <w:style w:type="paragraph" w:customStyle="1" w:styleId="aff8">
    <w:name w:val="?????????? ???????"/>
    <w:basedOn w:val="a6"/>
    <w:rsid w:val="00232A26"/>
    <w:pPr>
      <w:widowControl w:val="0"/>
      <w:suppressAutoHyphens/>
      <w:autoSpaceDE w:val="0"/>
    </w:pPr>
    <w:rPr>
      <w:kern w:val="1"/>
      <w:lang w:eastAsia="hi-IN" w:bidi="hi-IN"/>
    </w:rPr>
  </w:style>
  <w:style w:type="paragraph" w:customStyle="1" w:styleId="xl86">
    <w:name w:val="xl86"/>
    <w:basedOn w:val="a6"/>
    <w:rsid w:val="00232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7">
    <w:name w:val="xl87"/>
    <w:basedOn w:val="a6"/>
    <w:rsid w:val="00232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8">
    <w:name w:val="xl88"/>
    <w:basedOn w:val="a6"/>
    <w:rsid w:val="00232A26"/>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89">
    <w:name w:val="xl89"/>
    <w:basedOn w:val="a6"/>
    <w:rsid w:val="00232A26"/>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0">
    <w:name w:val="xl90"/>
    <w:basedOn w:val="a6"/>
    <w:rsid w:val="00232A2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91">
    <w:name w:val="xl91"/>
    <w:basedOn w:val="a6"/>
    <w:rsid w:val="00232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2">
    <w:name w:val="xl92"/>
    <w:basedOn w:val="a6"/>
    <w:rsid w:val="00232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3">
    <w:name w:val="xl93"/>
    <w:basedOn w:val="a6"/>
    <w:rsid w:val="00232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4">
    <w:name w:val="xl94"/>
    <w:basedOn w:val="a6"/>
    <w:rsid w:val="00232A26"/>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5">
    <w:name w:val="xl95"/>
    <w:basedOn w:val="a6"/>
    <w:rsid w:val="00232A26"/>
    <w:pPr>
      <w:shd w:val="clear" w:color="000000" w:fill="FFFFFF"/>
      <w:spacing w:before="100" w:beforeAutospacing="1" w:after="100" w:afterAutospacing="1"/>
      <w:textAlignment w:val="center"/>
    </w:pPr>
    <w:rPr>
      <w:b/>
      <w:bCs/>
    </w:rPr>
  </w:style>
  <w:style w:type="paragraph" w:customStyle="1" w:styleId="xl96">
    <w:name w:val="xl96"/>
    <w:basedOn w:val="a6"/>
    <w:rsid w:val="00232A26"/>
    <w:pPr>
      <w:shd w:val="clear" w:color="000000" w:fill="FFFFFF"/>
      <w:spacing w:before="100" w:beforeAutospacing="1" w:after="100" w:afterAutospacing="1"/>
    </w:pPr>
  </w:style>
  <w:style w:type="paragraph" w:customStyle="1" w:styleId="xl97">
    <w:name w:val="xl97"/>
    <w:basedOn w:val="a6"/>
    <w:rsid w:val="00232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8">
    <w:name w:val="xl98"/>
    <w:basedOn w:val="a6"/>
    <w:rsid w:val="00232A26"/>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99">
    <w:name w:val="xl99"/>
    <w:basedOn w:val="a6"/>
    <w:rsid w:val="00232A26"/>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0">
    <w:name w:val="xl100"/>
    <w:basedOn w:val="a6"/>
    <w:rsid w:val="00232A26"/>
    <w:pPr>
      <w:shd w:val="clear" w:color="000000" w:fill="FFFFFF"/>
      <w:spacing w:before="100" w:beforeAutospacing="1" w:after="100" w:afterAutospacing="1"/>
      <w:jc w:val="center"/>
      <w:textAlignment w:val="top"/>
    </w:pPr>
    <w:rPr>
      <w:b/>
      <w:bCs/>
      <w:sz w:val="28"/>
      <w:szCs w:val="28"/>
    </w:rPr>
  </w:style>
  <w:style w:type="paragraph" w:customStyle="1" w:styleId="xl101">
    <w:name w:val="xl101"/>
    <w:basedOn w:val="a6"/>
    <w:rsid w:val="00232A26"/>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02">
    <w:name w:val="xl102"/>
    <w:basedOn w:val="a6"/>
    <w:rsid w:val="00232A2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03">
    <w:name w:val="xl103"/>
    <w:basedOn w:val="a6"/>
    <w:rsid w:val="00232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4">
    <w:name w:val="xl104"/>
    <w:basedOn w:val="a6"/>
    <w:rsid w:val="00232A26"/>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05">
    <w:name w:val="xl105"/>
    <w:basedOn w:val="a6"/>
    <w:rsid w:val="00232A26"/>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6">
    <w:name w:val="xl106"/>
    <w:basedOn w:val="a6"/>
    <w:rsid w:val="00232A2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7">
    <w:name w:val="xl107"/>
    <w:basedOn w:val="a6"/>
    <w:rsid w:val="00232A2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aff9">
    <w:name w:val="Ñîäåðæèìîå òàáëèöû"/>
    <w:basedOn w:val="a6"/>
    <w:rsid w:val="00232A26"/>
    <w:pPr>
      <w:widowControl w:val="0"/>
      <w:suppressAutoHyphens/>
      <w:autoSpaceDE w:val="0"/>
    </w:pPr>
    <w:rPr>
      <w:kern w:val="1"/>
      <w:lang w:eastAsia="hi-IN" w:bidi="hi-IN"/>
    </w:rPr>
  </w:style>
  <w:style w:type="paragraph" w:customStyle="1" w:styleId="ConsPlusNormal">
    <w:name w:val="ConsPlusNormal"/>
    <w:qFormat/>
    <w:rsid w:val="00232A2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3">
    <w:name w:val="Заголовок 2 Знак"/>
    <w:aliases w:val="H2 Знак,&quot;Изумруд&quot; Знак"/>
    <w:basedOn w:val="a7"/>
    <w:link w:val="22"/>
    <w:rsid w:val="00E07143"/>
    <w:rPr>
      <w:rFonts w:ascii="Cambria" w:eastAsia="Times New Roman" w:hAnsi="Cambria" w:cs="Times New Roman"/>
      <w:b/>
      <w:bCs/>
      <w:color w:val="4F81BD"/>
      <w:sz w:val="26"/>
      <w:szCs w:val="26"/>
      <w:lang w:val="x-none" w:eastAsia="x-none"/>
    </w:rPr>
  </w:style>
  <w:style w:type="character" w:customStyle="1" w:styleId="31">
    <w:name w:val="Заголовок 3 Знак"/>
    <w:basedOn w:val="a7"/>
    <w:link w:val="30"/>
    <w:rsid w:val="00E07143"/>
    <w:rPr>
      <w:rFonts w:ascii="Cambria" w:eastAsia="Times New Roman" w:hAnsi="Cambria" w:cs="Times New Roman"/>
      <w:b/>
      <w:bCs/>
      <w:color w:val="4F81BD"/>
      <w:lang w:val="x-none" w:eastAsia="x-none"/>
    </w:rPr>
  </w:style>
  <w:style w:type="character" w:customStyle="1" w:styleId="40">
    <w:name w:val="Заголовок 4 Знак"/>
    <w:basedOn w:val="a7"/>
    <w:link w:val="4"/>
    <w:rsid w:val="00E07143"/>
    <w:rPr>
      <w:rFonts w:ascii="Cambria" w:eastAsia="Times New Roman" w:hAnsi="Cambria" w:cs="Times New Roman"/>
      <w:b/>
      <w:bCs/>
      <w:i/>
      <w:iCs/>
      <w:color w:val="4F81BD"/>
      <w:lang w:val="x-none" w:eastAsia="x-none"/>
    </w:rPr>
  </w:style>
  <w:style w:type="character" w:customStyle="1" w:styleId="51">
    <w:name w:val="Заголовок 5 Знак"/>
    <w:basedOn w:val="a7"/>
    <w:link w:val="50"/>
    <w:rsid w:val="00E07143"/>
    <w:rPr>
      <w:rFonts w:ascii="Cambria" w:eastAsia="Times New Roman" w:hAnsi="Cambria" w:cs="Times New Roman"/>
      <w:color w:val="243F60"/>
      <w:lang w:val="x-none" w:eastAsia="x-none"/>
    </w:rPr>
  </w:style>
  <w:style w:type="character" w:customStyle="1" w:styleId="60">
    <w:name w:val="Заголовок 6 Знак"/>
    <w:basedOn w:val="a7"/>
    <w:link w:val="6"/>
    <w:rsid w:val="00E07143"/>
    <w:rPr>
      <w:rFonts w:ascii="Cambria" w:eastAsia="Times New Roman" w:hAnsi="Cambria" w:cs="Times New Roman"/>
      <w:i/>
      <w:iCs/>
      <w:color w:val="243F60"/>
      <w:lang w:val="x-none" w:eastAsia="x-none"/>
    </w:rPr>
  </w:style>
  <w:style w:type="character" w:customStyle="1" w:styleId="70">
    <w:name w:val="Заголовок 7 Знак"/>
    <w:basedOn w:val="a7"/>
    <w:link w:val="7"/>
    <w:rsid w:val="00E07143"/>
    <w:rPr>
      <w:rFonts w:ascii="Cambria" w:eastAsia="Times New Roman" w:hAnsi="Cambria" w:cs="Times New Roman"/>
      <w:i/>
      <w:iCs/>
      <w:color w:val="404040"/>
      <w:lang w:val="x-none" w:eastAsia="x-none"/>
    </w:rPr>
  </w:style>
  <w:style w:type="character" w:customStyle="1" w:styleId="80">
    <w:name w:val="Заголовок 8 Знак"/>
    <w:basedOn w:val="a7"/>
    <w:link w:val="8"/>
    <w:rsid w:val="00E07143"/>
    <w:rPr>
      <w:rFonts w:ascii="Cambria" w:eastAsia="Times New Roman" w:hAnsi="Cambria" w:cs="Times New Roman"/>
      <w:color w:val="404040"/>
      <w:sz w:val="20"/>
      <w:szCs w:val="20"/>
      <w:lang w:val="x-none" w:eastAsia="x-none"/>
    </w:rPr>
  </w:style>
  <w:style w:type="character" w:customStyle="1" w:styleId="90">
    <w:name w:val="Заголовок 9 Знак"/>
    <w:basedOn w:val="a7"/>
    <w:link w:val="9"/>
    <w:rsid w:val="00E07143"/>
    <w:rPr>
      <w:rFonts w:ascii="Cambria" w:eastAsia="Times New Roman" w:hAnsi="Cambria" w:cs="Times New Roman"/>
      <w:i/>
      <w:iCs/>
      <w:color w:val="404040"/>
      <w:sz w:val="20"/>
      <w:szCs w:val="20"/>
      <w:lang w:val="x-none" w:eastAsia="x-none"/>
    </w:rPr>
  </w:style>
  <w:style w:type="paragraph" w:customStyle="1" w:styleId="ConsPlusNonformat">
    <w:name w:val="ConsPlusNonformat"/>
    <w:rsid w:val="00E0714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0714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DocList">
    <w:name w:val="ConsPlusDocList"/>
    <w:rsid w:val="00E0714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bsatz-Standardschriftart">
    <w:name w:val="Absatz-Standardschriftart"/>
    <w:rsid w:val="00E07143"/>
  </w:style>
  <w:style w:type="paragraph" w:styleId="affa">
    <w:name w:val="annotation text"/>
    <w:basedOn w:val="a6"/>
    <w:link w:val="affb"/>
    <w:rsid w:val="00E07143"/>
    <w:pPr>
      <w:spacing w:after="200" w:line="276" w:lineRule="auto"/>
    </w:pPr>
    <w:rPr>
      <w:rFonts w:ascii="Calibri" w:hAnsi="Calibri"/>
      <w:sz w:val="20"/>
      <w:szCs w:val="20"/>
      <w:lang w:val="x-none" w:eastAsia="x-none"/>
    </w:rPr>
  </w:style>
  <w:style w:type="character" w:customStyle="1" w:styleId="affb">
    <w:name w:val="Текст примечания Знак"/>
    <w:basedOn w:val="a7"/>
    <w:link w:val="affa"/>
    <w:rsid w:val="00E07143"/>
    <w:rPr>
      <w:rFonts w:ascii="Calibri" w:eastAsia="Times New Roman" w:hAnsi="Calibri" w:cs="Times New Roman"/>
      <w:sz w:val="20"/>
      <w:szCs w:val="20"/>
      <w:lang w:val="x-none" w:eastAsia="x-none"/>
    </w:rPr>
  </w:style>
  <w:style w:type="paragraph" w:styleId="affc">
    <w:name w:val="annotation subject"/>
    <w:basedOn w:val="affa"/>
    <w:next w:val="affa"/>
    <w:link w:val="affd"/>
    <w:rsid w:val="00E07143"/>
    <w:rPr>
      <w:b/>
      <w:bCs/>
    </w:rPr>
  </w:style>
  <w:style w:type="character" w:customStyle="1" w:styleId="affd">
    <w:name w:val="Тема примечания Знак"/>
    <w:basedOn w:val="affb"/>
    <w:link w:val="affc"/>
    <w:rsid w:val="00E07143"/>
    <w:rPr>
      <w:rFonts w:ascii="Calibri" w:eastAsia="Times New Roman" w:hAnsi="Calibri" w:cs="Times New Roman"/>
      <w:b/>
      <w:bCs/>
      <w:sz w:val="20"/>
      <w:szCs w:val="20"/>
      <w:lang w:val="x-none" w:eastAsia="x-none"/>
    </w:rPr>
  </w:style>
  <w:style w:type="paragraph" w:customStyle="1" w:styleId="ConsPlusNormal0">
    <w:name w:val="ConsPlusNormal Знак"/>
    <w:link w:val="ConsPlusNormal1"/>
    <w:rsid w:val="00E07143"/>
    <w:pPr>
      <w:widowControl w:val="0"/>
      <w:autoSpaceDE w:val="0"/>
      <w:autoSpaceDN w:val="0"/>
      <w:adjustRightInd w:val="0"/>
      <w:spacing w:after="0" w:line="240" w:lineRule="auto"/>
      <w:ind w:firstLine="720"/>
    </w:pPr>
    <w:rPr>
      <w:rFonts w:ascii="Arial" w:eastAsia="Times New Roman" w:hAnsi="Arial" w:cs="Times New Roman"/>
      <w:sz w:val="24"/>
      <w:szCs w:val="24"/>
      <w:lang w:eastAsia="ru-RU"/>
    </w:rPr>
  </w:style>
  <w:style w:type="character" w:customStyle="1" w:styleId="ConsPlusNormal1">
    <w:name w:val="ConsPlusNormal Знак Знак"/>
    <w:link w:val="ConsPlusNormal0"/>
    <w:locked/>
    <w:rsid w:val="00E07143"/>
    <w:rPr>
      <w:rFonts w:ascii="Arial" w:eastAsia="Times New Roman" w:hAnsi="Arial" w:cs="Times New Roman"/>
      <w:sz w:val="24"/>
      <w:szCs w:val="24"/>
      <w:lang w:eastAsia="ru-RU"/>
    </w:rPr>
  </w:style>
  <w:style w:type="character" w:customStyle="1" w:styleId="apple-converted-space">
    <w:name w:val="apple-converted-space"/>
    <w:basedOn w:val="a7"/>
    <w:rsid w:val="00E07143"/>
  </w:style>
  <w:style w:type="paragraph" w:customStyle="1" w:styleId="ConsPlusNormalTimesNewRoman">
    <w:name w:val="ConsPlusNormal + Times New Roman"/>
    <w:aliases w:val="14 пт,По ширине,Первая строка:  1,5 см"/>
    <w:basedOn w:val="22"/>
    <w:link w:val="ConsPlusNormalTimesNewRoman0"/>
    <w:rsid w:val="00E07143"/>
    <w:pPr>
      <w:tabs>
        <w:tab w:val="left" w:pos="1134"/>
      </w:tabs>
      <w:ind w:left="1710" w:firstLine="851"/>
      <w:jc w:val="both"/>
    </w:pPr>
    <w:rPr>
      <w:b w:val="0"/>
      <w:bCs w:val="0"/>
      <w:sz w:val="28"/>
      <w:szCs w:val="28"/>
      <w:lang w:val="ru-RU" w:eastAsia="ru-RU"/>
    </w:rPr>
  </w:style>
  <w:style w:type="character" w:customStyle="1" w:styleId="ConsPlusNormalTimesNewRoman0">
    <w:name w:val="ConsPlusNormal + Times New Roman Знак"/>
    <w:aliases w:val="14 пт Знак,По ширине Знак,Первая строка:  1 Знак,5 см Знак"/>
    <w:link w:val="ConsPlusNormalTimesNewRoman"/>
    <w:locked/>
    <w:rsid w:val="00E07143"/>
    <w:rPr>
      <w:rFonts w:ascii="Cambria" w:eastAsia="Times New Roman" w:hAnsi="Cambria" w:cs="Times New Roman"/>
      <w:color w:val="4F81BD"/>
      <w:sz w:val="28"/>
      <w:szCs w:val="28"/>
      <w:lang w:eastAsia="ru-RU"/>
    </w:rPr>
  </w:style>
  <w:style w:type="paragraph" w:styleId="2a">
    <w:name w:val="List 2"/>
    <w:basedOn w:val="a6"/>
    <w:rsid w:val="00E07143"/>
    <w:pPr>
      <w:widowControl w:val="0"/>
      <w:autoSpaceDE w:val="0"/>
      <w:autoSpaceDN w:val="0"/>
      <w:adjustRightInd w:val="0"/>
      <w:ind w:left="566" w:hanging="283"/>
    </w:pPr>
    <w:rPr>
      <w:rFonts w:ascii="Arial" w:hAnsi="Arial" w:cs="Arial"/>
      <w:sz w:val="20"/>
      <w:szCs w:val="20"/>
    </w:rPr>
  </w:style>
  <w:style w:type="paragraph" w:styleId="HTML">
    <w:name w:val="HTML Preformatted"/>
    <w:basedOn w:val="a6"/>
    <w:link w:val="HTML0"/>
    <w:unhideWhenUsed/>
    <w:rsid w:val="00520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7"/>
    <w:link w:val="HTML"/>
    <w:rsid w:val="00520F5B"/>
    <w:rPr>
      <w:rFonts w:ascii="Courier New" w:eastAsia="Times New Roman" w:hAnsi="Courier New" w:cs="Times New Roman"/>
      <w:sz w:val="20"/>
      <w:szCs w:val="20"/>
      <w:lang w:val="x-none" w:eastAsia="x-none"/>
    </w:rPr>
  </w:style>
  <w:style w:type="paragraph" w:styleId="affe">
    <w:name w:val="List Paragraph"/>
    <w:basedOn w:val="a6"/>
    <w:link w:val="afff"/>
    <w:qFormat/>
    <w:rsid w:val="00C65E8D"/>
    <w:pPr>
      <w:spacing w:after="200" w:line="276" w:lineRule="auto"/>
      <w:ind w:left="720"/>
      <w:contextualSpacing/>
    </w:pPr>
    <w:rPr>
      <w:rFonts w:ascii="Calibri" w:hAnsi="Calibri"/>
      <w:sz w:val="22"/>
      <w:szCs w:val="22"/>
      <w:lang w:val="x-none" w:eastAsia="x-none"/>
    </w:rPr>
  </w:style>
  <w:style w:type="character" w:customStyle="1" w:styleId="afff">
    <w:name w:val="Абзац списка Знак"/>
    <w:link w:val="affe"/>
    <w:locked/>
    <w:rsid w:val="00C65E8D"/>
    <w:rPr>
      <w:rFonts w:ascii="Calibri" w:eastAsia="Times New Roman" w:hAnsi="Calibri" w:cs="Times New Roman"/>
      <w:lang w:val="x-none" w:eastAsia="x-none"/>
    </w:rPr>
  </w:style>
  <w:style w:type="character" w:customStyle="1" w:styleId="afa">
    <w:name w:val="Обычный (веб) Знак"/>
    <w:aliases w:val="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link w:val="af9"/>
    <w:locked/>
    <w:rsid w:val="0049221B"/>
    <w:rPr>
      <w:rFonts w:ascii="Times New Roman" w:eastAsia="Lucida Sans Unicode" w:hAnsi="Times New Roman" w:cs="Times New Roman"/>
      <w:sz w:val="24"/>
      <w:szCs w:val="24"/>
      <w:lang w:eastAsia="ru-RU"/>
    </w:rPr>
  </w:style>
  <w:style w:type="paragraph" w:customStyle="1" w:styleId="afff0">
    <w:name w:val="Текст (лев. подпись)"/>
    <w:basedOn w:val="a6"/>
    <w:next w:val="a6"/>
    <w:rsid w:val="001F64A7"/>
    <w:pPr>
      <w:autoSpaceDE w:val="0"/>
      <w:autoSpaceDN w:val="0"/>
      <w:adjustRightInd w:val="0"/>
    </w:pPr>
    <w:rPr>
      <w:rFonts w:ascii="Arial" w:hAnsi="Arial" w:cs="Arial"/>
    </w:rPr>
  </w:style>
  <w:style w:type="paragraph" w:customStyle="1" w:styleId="afff1">
    <w:name w:val="Текст (прав. подпись)"/>
    <w:basedOn w:val="a6"/>
    <w:next w:val="a6"/>
    <w:rsid w:val="001F64A7"/>
    <w:pPr>
      <w:autoSpaceDE w:val="0"/>
      <w:autoSpaceDN w:val="0"/>
      <w:adjustRightInd w:val="0"/>
      <w:jc w:val="right"/>
    </w:pPr>
    <w:rPr>
      <w:rFonts w:ascii="Arial" w:hAnsi="Arial" w:cs="Arial"/>
    </w:rPr>
  </w:style>
  <w:style w:type="paragraph" w:customStyle="1" w:styleId="xl64">
    <w:name w:val="xl64"/>
    <w:basedOn w:val="a6"/>
    <w:rsid w:val="001F64A7"/>
    <w:pPr>
      <w:spacing w:before="100" w:beforeAutospacing="1" w:after="100" w:afterAutospacing="1"/>
    </w:pPr>
  </w:style>
  <w:style w:type="character" w:styleId="afff2">
    <w:name w:val="Placeholder Text"/>
    <w:semiHidden/>
    <w:rsid w:val="001F64A7"/>
    <w:rPr>
      <w:rFonts w:cs="Times New Roman"/>
      <w:color w:val="808080"/>
    </w:rPr>
  </w:style>
  <w:style w:type="character" w:customStyle="1" w:styleId="FontStyle90">
    <w:name w:val="Font Style90"/>
    <w:uiPriority w:val="99"/>
    <w:rsid w:val="001F64A7"/>
    <w:rPr>
      <w:rFonts w:ascii="Georgia" w:hAnsi="Georgia" w:cs="Georgia"/>
      <w:sz w:val="16"/>
    </w:rPr>
  </w:style>
  <w:style w:type="paragraph" w:customStyle="1" w:styleId="afff3">
    <w:name w:val="таблица"/>
    <w:basedOn w:val="a6"/>
    <w:rsid w:val="001F64A7"/>
    <w:rPr>
      <w:rFonts w:ascii="Arial" w:hAnsi="Arial" w:cs="Arial"/>
      <w:sz w:val="20"/>
      <w:szCs w:val="20"/>
    </w:rPr>
  </w:style>
  <w:style w:type="paragraph" w:customStyle="1" w:styleId="210">
    <w:name w:val="Основной текст с отступом 21"/>
    <w:basedOn w:val="a6"/>
    <w:rsid w:val="001F64A7"/>
    <w:pPr>
      <w:suppressAutoHyphens/>
      <w:spacing w:after="120" w:line="480" w:lineRule="auto"/>
      <w:ind w:left="283"/>
    </w:pPr>
    <w:rPr>
      <w:lang w:eastAsia="zh-CN"/>
    </w:rPr>
  </w:style>
  <w:style w:type="paragraph" w:customStyle="1" w:styleId="afff4">
    <w:name w:val="Знак"/>
    <w:basedOn w:val="a6"/>
    <w:rsid w:val="001F64A7"/>
    <w:pPr>
      <w:spacing w:before="100" w:beforeAutospacing="1" w:after="100" w:afterAutospacing="1"/>
    </w:pPr>
    <w:rPr>
      <w:rFonts w:ascii="Tahoma" w:hAnsi="Tahoma"/>
      <w:sz w:val="20"/>
      <w:szCs w:val="20"/>
      <w:lang w:val="en-US" w:eastAsia="en-US"/>
    </w:rPr>
  </w:style>
  <w:style w:type="character" w:styleId="afff5">
    <w:name w:val="annotation reference"/>
    <w:rsid w:val="001F64A7"/>
    <w:rPr>
      <w:sz w:val="16"/>
      <w:szCs w:val="16"/>
    </w:rPr>
  </w:style>
  <w:style w:type="character" w:styleId="afff6">
    <w:name w:val="Emphasis"/>
    <w:qFormat/>
    <w:rsid w:val="001F64A7"/>
    <w:rPr>
      <w:i/>
      <w:iCs/>
    </w:rPr>
  </w:style>
  <w:style w:type="paragraph" w:customStyle="1" w:styleId="Default">
    <w:name w:val="Default"/>
    <w:rsid w:val="001F64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pt">
    <w:name w:val="Основной текст + 10 pt"/>
    <w:aliases w:val="Не полужирный"/>
    <w:rsid w:val="001F64A7"/>
    <w:rPr>
      <w:b/>
      <w:bCs/>
      <w:color w:val="000000"/>
      <w:spacing w:val="0"/>
      <w:w w:val="100"/>
      <w:position w:val="0"/>
      <w:sz w:val="20"/>
      <w:szCs w:val="20"/>
      <w:shd w:val="clear" w:color="auto" w:fill="FFFFFF"/>
      <w:lang w:val="ru-RU" w:bidi="ar-SA"/>
    </w:rPr>
  </w:style>
  <w:style w:type="paragraph" w:customStyle="1" w:styleId="1c">
    <w:name w:val="Без интервала1"/>
    <w:link w:val="NoSpacingChar"/>
    <w:rsid w:val="001F64A7"/>
    <w:pPr>
      <w:spacing w:after="0" w:line="240" w:lineRule="auto"/>
    </w:pPr>
    <w:rPr>
      <w:rFonts w:ascii="Calibri" w:eastAsia="Calibri" w:hAnsi="Calibri" w:cs="Times New Roman"/>
    </w:rPr>
  </w:style>
  <w:style w:type="character" w:customStyle="1" w:styleId="NoSpacingChar">
    <w:name w:val="No Spacing Char"/>
    <w:link w:val="1c"/>
    <w:locked/>
    <w:rsid w:val="001F64A7"/>
    <w:rPr>
      <w:rFonts w:ascii="Calibri" w:eastAsia="Calibri" w:hAnsi="Calibri" w:cs="Times New Roman"/>
    </w:rPr>
  </w:style>
  <w:style w:type="character" w:customStyle="1" w:styleId="WW-Absatz-Standardschriftart">
    <w:name w:val="WW-Absatz-Standardschriftart"/>
    <w:rsid w:val="001F64A7"/>
  </w:style>
  <w:style w:type="character" w:customStyle="1" w:styleId="WW-Absatz-Standardschriftart1">
    <w:name w:val="WW-Absatz-Standardschriftart1"/>
    <w:rsid w:val="001F64A7"/>
  </w:style>
  <w:style w:type="character" w:customStyle="1" w:styleId="WW8Num3z0">
    <w:name w:val="WW8Num3z0"/>
    <w:rsid w:val="001F64A7"/>
    <w:rPr>
      <w:rFonts w:ascii="Times New Roman" w:hAnsi="Times New Roman" w:cs="Times New Roman"/>
    </w:rPr>
  </w:style>
  <w:style w:type="character" w:customStyle="1" w:styleId="afff7">
    <w:name w:val="Схема документа Знак"/>
    <w:link w:val="afff8"/>
    <w:rsid w:val="001F64A7"/>
    <w:rPr>
      <w:rFonts w:ascii="Tahoma" w:hAnsi="Tahoma" w:cs="Tahoma"/>
      <w:sz w:val="16"/>
      <w:szCs w:val="16"/>
    </w:rPr>
  </w:style>
  <w:style w:type="paragraph" w:styleId="afff9">
    <w:name w:val="Title"/>
    <w:basedOn w:val="a6"/>
    <w:next w:val="ac"/>
    <w:link w:val="afffa"/>
    <w:qFormat/>
    <w:rsid w:val="001F64A7"/>
    <w:pPr>
      <w:keepNext/>
      <w:widowControl w:val="0"/>
      <w:autoSpaceDE w:val="0"/>
      <w:spacing w:before="240" w:after="120"/>
    </w:pPr>
    <w:rPr>
      <w:rFonts w:ascii="Arial" w:eastAsia="Lucida Sans Unicode" w:hAnsi="Arial"/>
      <w:sz w:val="28"/>
      <w:szCs w:val="28"/>
      <w:lang w:val="x-none" w:eastAsia="ar-SA"/>
    </w:rPr>
  </w:style>
  <w:style w:type="character" w:customStyle="1" w:styleId="afffa">
    <w:name w:val="Название Знак"/>
    <w:basedOn w:val="a7"/>
    <w:link w:val="afff9"/>
    <w:rsid w:val="001F64A7"/>
    <w:rPr>
      <w:rFonts w:ascii="Arial" w:eastAsia="Lucida Sans Unicode" w:hAnsi="Arial" w:cs="Times New Roman"/>
      <w:sz w:val="28"/>
      <w:szCs w:val="28"/>
      <w:lang w:val="x-none" w:eastAsia="ar-SA"/>
    </w:rPr>
  </w:style>
  <w:style w:type="paragraph" w:customStyle="1" w:styleId="1d">
    <w:name w:val="Схема документа1"/>
    <w:basedOn w:val="a6"/>
    <w:rsid w:val="001F64A7"/>
    <w:pPr>
      <w:widowControl w:val="0"/>
      <w:autoSpaceDE w:val="0"/>
    </w:pPr>
    <w:rPr>
      <w:rFonts w:ascii="Tahoma" w:hAnsi="Tahoma" w:cs="Tahoma"/>
      <w:sz w:val="16"/>
      <w:szCs w:val="16"/>
      <w:lang w:eastAsia="ar-SA"/>
    </w:rPr>
  </w:style>
  <w:style w:type="paragraph" w:customStyle="1" w:styleId="afffb">
    <w:name w:val="Заголовок таблицы"/>
    <w:basedOn w:val="ae"/>
    <w:rsid w:val="001F64A7"/>
    <w:pPr>
      <w:suppressAutoHyphens w:val="0"/>
      <w:autoSpaceDE w:val="0"/>
      <w:jc w:val="center"/>
    </w:pPr>
    <w:rPr>
      <w:rFonts w:eastAsia="Times New Roman"/>
      <w:b/>
      <w:bCs/>
      <w:kern w:val="0"/>
      <w:sz w:val="20"/>
      <w:szCs w:val="20"/>
      <w:lang w:eastAsia="ar-SA"/>
    </w:rPr>
  </w:style>
  <w:style w:type="paragraph" w:customStyle="1" w:styleId="1e">
    <w:name w:val="обычный_1 Знак Знак Знак Знак Знак Знак Знак Знак Знак"/>
    <w:basedOn w:val="a6"/>
    <w:link w:val="1f"/>
    <w:rsid w:val="001F64A7"/>
    <w:pPr>
      <w:spacing w:before="100" w:beforeAutospacing="1" w:after="100" w:afterAutospacing="1"/>
      <w:jc w:val="both"/>
    </w:pPr>
    <w:rPr>
      <w:rFonts w:ascii="Tahoma" w:hAnsi="Tahoma"/>
      <w:sz w:val="20"/>
      <w:szCs w:val="20"/>
      <w:lang w:val="en-US" w:eastAsia="en-US"/>
    </w:rPr>
  </w:style>
  <w:style w:type="character" w:customStyle="1" w:styleId="sectioninfo">
    <w:name w:val="section__info"/>
    <w:basedOn w:val="a7"/>
    <w:rsid w:val="001F64A7"/>
  </w:style>
  <w:style w:type="paragraph" w:customStyle="1" w:styleId="s10">
    <w:name w:val="s_1"/>
    <w:basedOn w:val="a6"/>
    <w:rsid w:val="00F65822"/>
    <w:pPr>
      <w:spacing w:before="100" w:beforeAutospacing="1" w:after="100" w:afterAutospacing="1"/>
    </w:pPr>
  </w:style>
  <w:style w:type="paragraph" w:customStyle="1" w:styleId="1f0">
    <w:name w:val="Обычный1"/>
    <w:rsid w:val="00B2030A"/>
    <w:pPr>
      <w:widowControl w:val="0"/>
      <w:snapToGrid w:val="0"/>
      <w:spacing w:after="0" w:line="240" w:lineRule="auto"/>
      <w:ind w:firstLine="560"/>
      <w:jc w:val="both"/>
    </w:pPr>
    <w:rPr>
      <w:rFonts w:ascii="Times New Roman" w:eastAsia="Times New Roman" w:hAnsi="Times New Roman" w:cs="Times New Roman"/>
      <w:sz w:val="24"/>
      <w:szCs w:val="20"/>
      <w:lang w:eastAsia="ru-RU"/>
    </w:rPr>
  </w:style>
  <w:style w:type="character" w:customStyle="1" w:styleId="2b">
    <w:name w:val="Основной текст (2)_"/>
    <w:basedOn w:val="a7"/>
    <w:link w:val="2c"/>
    <w:rsid w:val="00940A54"/>
    <w:rPr>
      <w:b/>
      <w:bCs/>
      <w:sz w:val="26"/>
      <w:szCs w:val="26"/>
      <w:shd w:val="clear" w:color="auto" w:fill="FFFFFF"/>
    </w:rPr>
  </w:style>
  <w:style w:type="paragraph" w:customStyle="1" w:styleId="2c">
    <w:name w:val="Основной текст (2)"/>
    <w:basedOn w:val="a6"/>
    <w:link w:val="2b"/>
    <w:rsid w:val="00940A54"/>
    <w:pPr>
      <w:widowControl w:val="0"/>
      <w:shd w:val="clear" w:color="auto" w:fill="FFFFFF"/>
      <w:spacing w:after="600" w:line="317" w:lineRule="exact"/>
      <w:jc w:val="both"/>
    </w:pPr>
    <w:rPr>
      <w:rFonts w:asciiTheme="minorHAnsi" w:eastAsiaTheme="minorHAnsi" w:hAnsiTheme="minorHAnsi" w:cstheme="minorBidi"/>
      <w:b/>
      <w:bCs/>
      <w:sz w:val="26"/>
      <w:szCs w:val="26"/>
      <w:lang w:eastAsia="en-US"/>
    </w:rPr>
  </w:style>
  <w:style w:type="character" w:customStyle="1" w:styleId="afffc">
    <w:name w:val="Гипертекстовая ссылка"/>
    <w:basedOn w:val="a7"/>
    <w:rsid w:val="00940A54"/>
    <w:rPr>
      <w:rFonts w:cs="Times New Roman"/>
      <w:b/>
      <w:color w:val="106BBE"/>
      <w:sz w:val="26"/>
    </w:rPr>
  </w:style>
  <w:style w:type="paragraph" w:customStyle="1" w:styleId="afffd">
    <w:name w:val="Знак Знак Знак Знак"/>
    <w:basedOn w:val="a6"/>
    <w:rsid w:val="00940A54"/>
    <w:pPr>
      <w:spacing w:after="160" w:line="240" w:lineRule="exact"/>
    </w:pPr>
    <w:rPr>
      <w:sz w:val="20"/>
      <w:szCs w:val="20"/>
    </w:rPr>
  </w:style>
  <w:style w:type="paragraph" w:styleId="2d">
    <w:name w:val="Body Text Indent 2"/>
    <w:basedOn w:val="a6"/>
    <w:link w:val="2e"/>
    <w:rsid w:val="00940A54"/>
    <w:pPr>
      <w:spacing w:after="120" w:line="480" w:lineRule="auto"/>
      <w:ind w:left="283"/>
    </w:pPr>
    <w:rPr>
      <w:lang w:val="x-none" w:eastAsia="x-none"/>
    </w:rPr>
  </w:style>
  <w:style w:type="character" w:customStyle="1" w:styleId="2e">
    <w:name w:val="Основной текст с отступом 2 Знак"/>
    <w:basedOn w:val="a7"/>
    <w:link w:val="2d"/>
    <w:rsid w:val="00940A54"/>
    <w:rPr>
      <w:rFonts w:ascii="Times New Roman" w:eastAsia="Times New Roman" w:hAnsi="Times New Roman" w:cs="Times New Roman"/>
      <w:sz w:val="24"/>
      <w:szCs w:val="24"/>
      <w:lang w:val="x-none" w:eastAsia="x-none"/>
    </w:rPr>
  </w:style>
  <w:style w:type="character" w:customStyle="1" w:styleId="1f1">
    <w:name w:val="Верхний колонтитул Знак1"/>
    <w:basedOn w:val="a7"/>
    <w:locked/>
    <w:rsid w:val="00940A54"/>
    <w:rPr>
      <w:rFonts w:eastAsia="Lucida Sans Unicode"/>
      <w:sz w:val="24"/>
      <w:szCs w:val="24"/>
    </w:rPr>
  </w:style>
  <w:style w:type="paragraph" w:styleId="afffe">
    <w:name w:val="Body Text Indent"/>
    <w:basedOn w:val="a6"/>
    <w:link w:val="affff"/>
    <w:rsid w:val="00940A54"/>
    <w:pPr>
      <w:widowControl w:val="0"/>
      <w:suppressAutoHyphens/>
      <w:spacing w:after="120"/>
      <w:ind w:left="283"/>
    </w:pPr>
    <w:rPr>
      <w:rFonts w:eastAsia="Lucida Sans Unicode"/>
    </w:rPr>
  </w:style>
  <w:style w:type="character" w:customStyle="1" w:styleId="affff">
    <w:name w:val="Основной текст с отступом Знак"/>
    <w:basedOn w:val="a7"/>
    <w:link w:val="afffe"/>
    <w:rsid w:val="00940A54"/>
    <w:rPr>
      <w:rFonts w:ascii="Times New Roman" w:eastAsia="Lucida Sans Unicode" w:hAnsi="Times New Roman" w:cs="Times New Roman"/>
      <w:sz w:val="24"/>
      <w:szCs w:val="24"/>
    </w:rPr>
  </w:style>
  <w:style w:type="paragraph" w:customStyle="1" w:styleId="211">
    <w:name w:val="Список 21"/>
    <w:basedOn w:val="a6"/>
    <w:rsid w:val="00940A54"/>
    <w:pPr>
      <w:widowControl w:val="0"/>
      <w:suppressAutoHyphens/>
      <w:ind w:left="566" w:hanging="283"/>
    </w:pPr>
    <w:rPr>
      <w:rFonts w:eastAsia="Andale Sans UI"/>
      <w:kern w:val="1"/>
    </w:rPr>
  </w:style>
  <w:style w:type="paragraph" w:customStyle="1" w:styleId="affff0">
    <w:name w:val="Нормальный (таблица)"/>
    <w:basedOn w:val="a6"/>
    <w:next w:val="a6"/>
    <w:rsid w:val="00940A54"/>
    <w:pPr>
      <w:widowControl w:val="0"/>
      <w:autoSpaceDE w:val="0"/>
      <w:autoSpaceDN w:val="0"/>
      <w:adjustRightInd w:val="0"/>
      <w:jc w:val="both"/>
    </w:pPr>
    <w:rPr>
      <w:rFonts w:ascii="Arial" w:hAnsi="Arial" w:cs="Arial"/>
    </w:rPr>
  </w:style>
  <w:style w:type="paragraph" w:customStyle="1" w:styleId="affff1">
    <w:name w:val="Прижатый влево"/>
    <w:basedOn w:val="a6"/>
    <w:next w:val="a6"/>
    <w:uiPriority w:val="99"/>
    <w:rsid w:val="00940A54"/>
    <w:pPr>
      <w:widowControl w:val="0"/>
      <w:autoSpaceDE w:val="0"/>
      <w:autoSpaceDN w:val="0"/>
      <w:adjustRightInd w:val="0"/>
    </w:pPr>
    <w:rPr>
      <w:rFonts w:ascii="Arial" w:hAnsi="Arial" w:cs="Arial"/>
    </w:rPr>
  </w:style>
  <w:style w:type="paragraph" w:customStyle="1" w:styleId="CharCharCarCarCharCharCarCarCharCharCarCarCharChar0">
    <w:name w:val="Char Char Car Car Char Char Car Car Char Char Car Car Char Char"/>
    <w:basedOn w:val="a6"/>
    <w:rsid w:val="00940A54"/>
    <w:pPr>
      <w:spacing w:after="160" w:line="240" w:lineRule="exact"/>
    </w:pPr>
    <w:rPr>
      <w:sz w:val="20"/>
      <w:szCs w:val="20"/>
    </w:rPr>
  </w:style>
  <w:style w:type="character" w:customStyle="1" w:styleId="2f">
    <w:name w:val="Основной текст (2) + Не полужирный"/>
    <w:basedOn w:val="2b"/>
    <w:rsid w:val="00940A54"/>
    <w:rPr>
      <w:b w:val="0"/>
      <w:bCs w:val="0"/>
      <w:sz w:val="27"/>
      <w:szCs w:val="27"/>
      <w:shd w:val="clear" w:color="auto" w:fill="FFFFFF"/>
    </w:rPr>
  </w:style>
  <w:style w:type="paragraph" w:customStyle="1" w:styleId="5">
    <w:name w:val="Основной текст5"/>
    <w:basedOn w:val="a6"/>
    <w:rsid w:val="00940A54"/>
    <w:pPr>
      <w:numPr>
        <w:numId w:val="6"/>
      </w:numPr>
      <w:shd w:val="clear" w:color="auto" w:fill="FFFFFF"/>
      <w:tabs>
        <w:tab w:val="clear" w:pos="360"/>
      </w:tabs>
      <w:spacing w:after="1320" w:line="240" w:lineRule="atLeast"/>
      <w:ind w:left="0" w:firstLine="0"/>
    </w:pPr>
    <w:rPr>
      <w:sz w:val="27"/>
      <w:szCs w:val="27"/>
    </w:rPr>
  </w:style>
  <w:style w:type="character" w:customStyle="1" w:styleId="1f2">
    <w:name w:val="Основной текст1"/>
    <w:basedOn w:val="af"/>
    <w:rsid w:val="00940A54"/>
    <w:rPr>
      <w:spacing w:val="6"/>
      <w:sz w:val="27"/>
      <w:szCs w:val="27"/>
      <w:u w:val="single"/>
      <w:shd w:val="clear" w:color="auto" w:fill="FFFFFF"/>
    </w:rPr>
  </w:style>
  <w:style w:type="character" w:customStyle="1" w:styleId="1f3">
    <w:name w:val="Заголовок №1_"/>
    <w:basedOn w:val="a7"/>
    <w:link w:val="12"/>
    <w:locked/>
    <w:rsid w:val="00940A54"/>
    <w:rPr>
      <w:sz w:val="27"/>
      <w:szCs w:val="27"/>
      <w:shd w:val="clear" w:color="auto" w:fill="FFFFFF"/>
    </w:rPr>
  </w:style>
  <w:style w:type="paragraph" w:customStyle="1" w:styleId="12">
    <w:name w:val="Заголовок №1"/>
    <w:basedOn w:val="a6"/>
    <w:link w:val="1f3"/>
    <w:rsid w:val="00940A54"/>
    <w:pPr>
      <w:numPr>
        <w:ilvl w:val="2"/>
        <w:numId w:val="7"/>
      </w:numPr>
      <w:shd w:val="clear" w:color="auto" w:fill="FFFFFF"/>
      <w:tabs>
        <w:tab w:val="clear" w:pos="1077"/>
      </w:tabs>
      <w:spacing w:before="600" w:line="307" w:lineRule="exact"/>
      <w:ind w:left="0" w:firstLine="0"/>
      <w:outlineLvl w:val="0"/>
    </w:pPr>
    <w:rPr>
      <w:rFonts w:asciiTheme="minorHAnsi" w:eastAsiaTheme="minorHAnsi" w:hAnsiTheme="minorHAnsi" w:cstheme="minorBidi"/>
      <w:sz w:val="27"/>
      <w:szCs w:val="27"/>
      <w:lang w:eastAsia="en-US"/>
    </w:rPr>
  </w:style>
  <w:style w:type="character" w:customStyle="1" w:styleId="1f4">
    <w:name w:val="Заголовок №1 + Не полужирный"/>
    <w:basedOn w:val="1f3"/>
    <w:rsid w:val="00940A54"/>
    <w:rPr>
      <w:b/>
      <w:bCs/>
      <w:sz w:val="27"/>
      <w:szCs w:val="27"/>
      <w:shd w:val="clear" w:color="auto" w:fill="FFFFFF"/>
    </w:rPr>
  </w:style>
  <w:style w:type="character" w:customStyle="1" w:styleId="33">
    <w:name w:val="Основной текст3"/>
    <w:basedOn w:val="af"/>
    <w:rsid w:val="00940A54"/>
    <w:rPr>
      <w:spacing w:val="6"/>
      <w:sz w:val="27"/>
      <w:szCs w:val="27"/>
      <w:u w:val="single"/>
      <w:shd w:val="clear" w:color="auto" w:fill="FFFFFF"/>
    </w:rPr>
  </w:style>
  <w:style w:type="character" w:customStyle="1" w:styleId="affff2">
    <w:name w:val="Раздел Договора Знак"/>
    <w:aliases w:val="H1 Знак,&quot;Алмаз&quot; Знак Знак"/>
    <w:basedOn w:val="a7"/>
    <w:rsid w:val="00940A54"/>
    <w:rPr>
      <w:b/>
      <w:bCs/>
      <w:sz w:val="24"/>
      <w:szCs w:val="24"/>
      <w:lang w:val="ru-RU" w:eastAsia="en-US" w:bidi="ar-SA"/>
    </w:rPr>
  </w:style>
  <w:style w:type="paragraph" w:customStyle="1" w:styleId="2">
    <w:name w:val="Список2"/>
    <w:basedOn w:val="aff0"/>
    <w:rsid w:val="00940A54"/>
    <w:pPr>
      <w:widowControl/>
      <w:numPr>
        <w:ilvl w:val="2"/>
        <w:numId w:val="2"/>
      </w:numPr>
      <w:tabs>
        <w:tab w:val="left" w:pos="851"/>
      </w:tabs>
      <w:suppressAutoHyphens w:val="0"/>
      <w:autoSpaceDE/>
      <w:spacing w:before="40" w:after="40"/>
      <w:ind w:left="850" w:hanging="493"/>
      <w:jc w:val="both"/>
    </w:pPr>
    <w:rPr>
      <w:rFonts w:eastAsia="Times New Roman" w:cs="Times New Roman"/>
      <w:kern w:val="0"/>
      <w:szCs w:val="20"/>
      <w:lang w:eastAsia="ru-RU" w:bidi="ar-SA"/>
    </w:rPr>
  </w:style>
  <w:style w:type="paragraph" w:customStyle="1" w:styleId="1">
    <w:name w:val="Номер1"/>
    <w:basedOn w:val="aff0"/>
    <w:rsid w:val="00940A54"/>
    <w:pPr>
      <w:widowControl/>
      <w:numPr>
        <w:ilvl w:val="1"/>
        <w:numId w:val="2"/>
      </w:numPr>
      <w:tabs>
        <w:tab w:val="num" w:pos="1620"/>
      </w:tabs>
      <w:suppressAutoHyphens w:val="0"/>
      <w:autoSpaceDE/>
      <w:spacing w:before="40" w:after="40"/>
      <w:ind w:left="1620" w:hanging="360"/>
      <w:jc w:val="both"/>
    </w:pPr>
    <w:rPr>
      <w:rFonts w:eastAsia="Times New Roman" w:cs="Times New Roman"/>
      <w:kern w:val="0"/>
      <w:sz w:val="22"/>
      <w:szCs w:val="20"/>
      <w:lang w:eastAsia="ru-RU" w:bidi="ar-SA"/>
    </w:rPr>
  </w:style>
  <w:style w:type="paragraph" w:customStyle="1" w:styleId="2f0">
    <w:name w:val="Номер2"/>
    <w:basedOn w:val="2"/>
    <w:rsid w:val="00940A54"/>
    <w:pPr>
      <w:tabs>
        <w:tab w:val="left" w:pos="964"/>
        <w:tab w:val="num" w:pos="2340"/>
      </w:tabs>
      <w:ind w:left="2340" w:hanging="180"/>
    </w:pPr>
    <w:rPr>
      <w:sz w:val="22"/>
    </w:rPr>
  </w:style>
  <w:style w:type="paragraph" w:customStyle="1" w:styleId="affff3">
    <w:name w:val="Комментарий"/>
    <w:basedOn w:val="a6"/>
    <w:next w:val="a6"/>
    <w:rsid w:val="00940A54"/>
    <w:pPr>
      <w:autoSpaceDE w:val="0"/>
      <w:autoSpaceDN w:val="0"/>
      <w:adjustRightInd w:val="0"/>
      <w:ind w:left="170"/>
      <w:jc w:val="both"/>
    </w:pPr>
    <w:rPr>
      <w:rFonts w:ascii="Arial" w:hAnsi="Arial"/>
      <w:i/>
      <w:iCs/>
      <w:color w:val="800080"/>
    </w:rPr>
  </w:style>
  <w:style w:type="paragraph" w:customStyle="1" w:styleId="affff4">
    <w:name w:val="обычный_"/>
    <w:basedOn w:val="a6"/>
    <w:autoRedefine/>
    <w:rsid w:val="00940A54"/>
    <w:pPr>
      <w:widowControl w:val="0"/>
      <w:jc w:val="both"/>
    </w:pPr>
    <w:rPr>
      <w:sz w:val="28"/>
      <w:szCs w:val="28"/>
      <w:lang w:eastAsia="en-US"/>
    </w:rPr>
  </w:style>
  <w:style w:type="paragraph" w:customStyle="1" w:styleId="Style6">
    <w:name w:val="Style6"/>
    <w:basedOn w:val="a6"/>
    <w:rsid w:val="00940A54"/>
    <w:pPr>
      <w:widowControl w:val="0"/>
      <w:autoSpaceDE w:val="0"/>
      <w:autoSpaceDN w:val="0"/>
      <w:adjustRightInd w:val="0"/>
      <w:spacing w:line="311" w:lineRule="exact"/>
      <w:ind w:firstLine="845"/>
      <w:jc w:val="both"/>
    </w:pPr>
  </w:style>
  <w:style w:type="character" w:customStyle="1" w:styleId="2f1">
    <w:name w:val="Основной текст 2 Знак"/>
    <w:basedOn w:val="a7"/>
    <w:link w:val="21"/>
    <w:locked/>
    <w:rsid w:val="00940A54"/>
    <w:rPr>
      <w:rFonts w:ascii="Courier New" w:hAnsi="Courier New" w:cs="Courier New"/>
    </w:rPr>
  </w:style>
  <w:style w:type="paragraph" w:styleId="21">
    <w:name w:val="Body Text 2"/>
    <w:basedOn w:val="a6"/>
    <w:link w:val="2f1"/>
    <w:rsid w:val="00940A54"/>
    <w:pPr>
      <w:numPr>
        <w:numId w:val="4"/>
      </w:numPr>
      <w:ind w:left="0" w:firstLine="0"/>
      <w:jc w:val="both"/>
    </w:pPr>
    <w:rPr>
      <w:rFonts w:ascii="Courier New" w:eastAsiaTheme="minorHAnsi" w:hAnsi="Courier New" w:cs="Courier New"/>
      <w:sz w:val="22"/>
      <w:szCs w:val="22"/>
      <w:lang w:eastAsia="en-US"/>
    </w:rPr>
  </w:style>
  <w:style w:type="character" w:customStyle="1" w:styleId="212">
    <w:name w:val="Основной текст 2 Знак1"/>
    <w:basedOn w:val="a7"/>
    <w:uiPriority w:val="99"/>
    <w:semiHidden/>
    <w:rsid w:val="00940A54"/>
    <w:rPr>
      <w:rFonts w:ascii="Times New Roman" w:eastAsia="Times New Roman" w:hAnsi="Times New Roman" w:cs="Times New Roman"/>
      <w:sz w:val="24"/>
      <w:szCs w:val="24"/>
      <w:lang w:eastAsia="ru-RU"/>
    </w:rPr>
  </w:style>
  <w:style w:type="paragraph" w:customStyle="1" w:styleId="213">
    <w:name w:val="Основной текст 21"/>
    <w:basedOn w:val="a6"/>
    <w:rsid w:val="00940A54"/>
    <w:pPr>
      <w:tabs>
        <w:tab w:val="left" w:pos="0"/>
      </w:tabs>
      <w:jc w:val="both"/>
    </w:pPr>
    <w:rPr>
      <w:sz w:val="28"/>
      <w:szCs w:val="20"/>
      <w:lang w:eastAsia="ar-SA"/>
    </w:rPr>
  </w:style>
  <w:style w:type="paragraph" w:styleId="34">
    <w:name w:val="Body Text Indent 3"/>
    <w:basedOn w:val="a6"/>
    <w:link w:val="35"/>
    <w:rsid w:val="00940A54"/>
    <w:pPr>
      <w:spacing w:after="120"/>
      <w:ind w:left="283"/>
    </w:pPr>
    <w:rPr>
      <w:sz w:val="16"/>
      <w:szCs w:val="16"/>
    </w:rPr>
  </w:style>
  <w:style w:type="character" w:customStyle="1" w:styleId="35">
    <w:name w:val="Основной текст с отступом 3 Знак"/>
    <w:basedOn w:val="a7"/>
    <w:link w:val="34"/>
    <w:rsid w:val="00940A54"/>
    <w:rPr>
      <w:rFonts w:ascii="Times New Roman" w:eastAsia="Times New Roman" w:hAnsi="Times New Roman" w:cs="Times New Roman"/>
      <w:sz w:val="16"/>
      <w:szCs w:val="16"/>
      <w:lang w:eastAsia="ru-RU"/>
    </w:rPr>
  </w:style>
  <w:style w:type="character" w:customStyle="1" w:styleId="14pt">
    <w:name w:val="Основной текст + 14 pt"/>
    <w:aliases w:val="Курсив,Интервал 1 pt,Основной текст + 101,5 pt1"/>
    <w:basedOn w:val="af"/>
    <w:rsid w:val="00940A54"/>
    <w:rPr>
      <w:i/>
      <w:iCs/>
      <w:color w:val="000000"/>
      <w:spacing w:val="30"/>
      <w:w w:val="100"/>
      <w:position w:val="0"/>
      <w:sz w:val="28"/>
      <w:szCs w:val="28"/>
      <w:shd w:val="clear" w:color="auto" w:fill="FFFFFF"/>
      <w:lang w:val="ru-RU" w:eastAsia="x-none"/>
    </w:rPr>
  </w:style>
  <w:style w:type="character" w:customStyle="1" w:styleId="affff5">
    <w:name w:val="Подпись к картинке"/>
    <w:basedOn w:val="a7"/>
    <w:rsid w:val="00940A54"/>
    <w:rPr>
      <w:rFonts w:ascii="Times New Roman" w:hAnsi="Times New Roman" w:cs="Times New Roman"/>
      <w:sz w:val="27"/>
      <w:szCs w:val="27"/>
      <w:u w:val="none"/>
    </w:rPr>
  </w:style>
  <w:style w:type="paragraph" w:customStyle="1" w:styleId="1f5">
    <w:name w:val="Абзац списка1"/>
    <w:basedOn w:val="a6"/>
    <w:rsid w:val="00940A54"/>
    <w:pPr>
      <w:ind w:left="720"/>
      <w:contextualSpacing/>
    </w:pPr>
    <w:rPr>
      <w:rFonts w:eastAsia="Calibri"/>
    </w:rPr>
  </w:style>
  <w:style w:type="character" w:customStyle="1" w:styleId="WW8Num8z0">
    <w:name w:val="WW8Num8z0"/>
    <w:rsid w:val="00940A54"/>
    <w:rPr>
      <w:i w:val="0"/>
      <w:sz w:val="28"/>
    </w:rPr>
  </w:style>
  <w:style w:type="character" w:customStyle="1" w:styleId="WW8Num10z0">
    <w:name w:val="WW8Num10z0"/>
    <w:rsid w:val="00940A54"/>
    <w:rPr>
      <w:b w:val="0"/>
      <w:i w:val="0"/>
      <w:sz w:val="28"/>
    </w:rPr>
  </w:style>
  <w:style w:type="character" w:customStyle="1" w:styleId="WW8Num9z0">
    <w:name w:val="WW8Num9z0"/>
    <w:rsid w:val="00940A54"/>
    <w:rPr>
      <w:b w:val="0"/>
      <w:i w:val="0"/>
      <w:sz w:val="28"/>
    </w:rPr>
  </w:style>
  <w:style w:type="character" w:customStyle="1" w:styleId="WW8Num12z0">
    <w:name w:val="WW8Num12z0"/>
    <w:rsid w:val="00940A54"/>
    <w:rPr>
      <w:i w:val="0"/>
      <w:sz w:val="28"/>
    </w:rPr>
  </w:style>
  <w:style w:type="character" w:customStyle="1" w:styleId="WW8Num14z0">
    <w:name w:val="WW8Num14z0"/>
    <w:rsid w:val="00940A54"/>
    <w:rPr>
      <w:rFonts w:ascii="Times New Roman" w:hAnsi="Times New Roman"/>
      <w:b w:val="0"/>
      <w:sz w:val="28"/>
      <w:szCs w:val="28"/>
    </w:rPr>
  </w:style>
  <w:style w:type="character" w:customStyle="1" w:styleId="WW8Num2z0">
    <w:name w:val="WW8Num2z0"/>
    <w:rsid w:val="00940A54"/>
    <w:rPr>
      <w:b w:val="0"/>
      <w:i w:val="0"/>
      <w:sz w:val="28"/>
    </w:rPr>
  </w:style>
  <w:style w:type="character" w:customStyle="1" w:styleId="WW8Num13z0">
    <w:name w:val="WW8Num13z0"/>
    <w:rsid w:val="00940A54"/>
    <w:rPr>
      <w:b w:val="0"/>
      <w:i w:val="0"/>
      <w:sz w:val="28"/>
    </w:rPr>
  </w:style>
  <w:style w:type="character" w:customStyle="1" w:styleId="WW8Num16z0">
    <w:name w:val="WW8Num16z0"/>
    <w:rsid w:val="00940A54"/>
    <w:rPr>
      <w:i w:val="0"/>
      <w:sz w:val="28"/>
    </w:rPr>
  </w:style>
  <w:style w:type="character" w:customStyle="1" w:styleId="WW8Num18z0">
    <w:name w:val="WW8Num18z0"/>
    <w:rsid w:val="00940A54"/>
    <w:rPr>
      <w:rFonts w:ascii="Times New Roman" w:hAnsi="Times New Roman"/>
    </w:rPr>
  </w:style>
  <w:style w:type="character" w:customStyle="1" w:styleId="WW8Num4z0">
    <w:name w:val="WW8Num4z0"/>
    <w:rsid w:val="00940A54"/>
    <w:rPr>
      <w:i w:val="0"/>
      <w:sz w:val="28"/>
    </w:rPr>
  </w:style>
  <w:style w:type="character" w:customStyle="1" w:styleId="WW8Num17z0">
    <w:name w:val="WW8Num17z0"/>
    <w:rsid w:val="00940A54"/>
    <w:rPr>
      <w:i w:val="0"/>
      <w:sz w:val="28"/>
    </w:rPr>
  </w:style>
  <w:style w:type="character" w:customStyle="1" w:styleId="WW8Num19z0">
    <w:name w:val="WW8Num19z0"/>
    <w:rsid w:val="00940A54"/>
    <w:rPr>
      <w:rFonts w:ascii="Times New Roman" w:hAnsi="Times New Roman"/>
    </w:rPr>
  </w:style>
  <w:style w:type="character" w:customStyle="1" w:styleId="affff6">
    <w:name w:val="Символ нумерации"/>
    <w:rsid w:val="00940A54"/>
  </w:style>
  <w:style w:type="character" w:customStyle="1" w:styleId="affff7">
    <w:name w:val="Маркеры списка"/>
    <w:rsid w:val="00940A54"/>
    <w:rPr>
      <w:rFonts w:ascii="StarSymbol" w:eastAsia="StarSymbol" w:hAnsi="StarSymbol" w:cs="Courier New"/>
      <w:sz w:val="18"/>
      <w:szCs w:val="18"/>
    </w:rPr>
  </w:style>
  <w:style w:type="character" w:customStyle="1" w:styleId="WW8Num21z0">
    <w:name w:val="WW8Num21z0"/>
    <w:rsid w:val="00940A54"/>
    <w:rPr>
      <w:b w:val="0"/>
      <w:i w:val="0"/>
      <w:sz w:val="28"/>
    </w:rPr>
  </w:style>
  <w:style w:type="character" w:customStyle="1" w:styleId="WW8Num6z0">
    <w:name w:val="WW8Num6z0"/>
    <w:rsid w:val="00940A54"/>
    <w:rPr>
      <w:sz w:val="28"/>
    </w:rPr>
  </w:style>
  <w:style w:type="character" w:customStyle="1" w:styleId="WW8Num38z0">
    <w:name w:val="WW8Num38z0"/>
    <w:rsid w:val="00940A54"/>
    <w:rPr>
      <w:b w:val="0"/>
    </w:rPr>
  </w:style>
  <w:style w:type="character" w:customStyle="1" w:styleId="WW8Num39z0">
    <w:name w:val="WW8Num39z0"/>
    <w:rsid w:val="00940A54"/>
    <w:rPr>
      <w:rFonts w:ascii="Times New Roman" w:hAnsi="Times New Roman"/>
      <w:sz w:val="28"/>
    </w:rPr>
  </w:style>
  <w:style w:type="character" w:customStyle="1" w:styleId="WW8Num28z0">
    <w:name w:val="WW8Num28z0"/>
    <w:rsid w:val="00940A54"/>
    <w:rPr>
      <w:sz w:val="28"/>
    </w:rPr>
  </w:style>
  <w:style w:type="character" w:customStyle="1" w:styleId="WW8Num25z0">
    <w:name w:val="WW8Num25z0"/>
    <w:rsid w:val="00940A54"/>
    <w:rPr>
      <w:b w:val="0"/>
    </w:rPr>
  </w:style>
  <w:style w:type="character" w:customStyle="1" w:styleId="WW8Num5z0">
    <w:name w:val="WW8Num5z0"/>
    <w:rsid w:val="00940A54"/>
    <w:rPr>
      <w:b w:val="0"/>
    </w:rPr>
  </w:style>
  <w:style w:type="character" w:customStyle="1" w:styleId="WW8Num24z0">
    <w:name w:val="WW8Num24z0"/>
    <w:rsid w:val="00940A54"/>
    <w:rPr>
      <w:rFonts w:ascii="Times New Roman" w:hAnsi="Times New Roman"/>
    </w:rPr>
  </w:style>
  <w:style w:type="character" w:customStyle="1" w:styleId="WW-">
    <w:name w:val="WW-Основной шрифт абзаца"/>
    <w:rsid w:val="00940A54"/>
  </w:style>
  <w:style w:type="character" w:customStyle="1" w:styleId="affff8">
    <w:name w:val="Не вступил в силу"/>
    <w:basedOn w:val="WW-"/>
    <w:rsid w:val="00940A54"/>
    <w:rPr>
      <w:strike/>
      <w:color w:val="008080"/>
    </w:rPr>
  </w:style>
  <w:style w:type="character" w:customStyle="1" w:styleId="WW8Num54z0">
    <w:name w:val="WW8Num54z0"/>
    <w:rsid w:val="00940A54"/>
    <w:rPr>
      <w:sz w:val="28"/>
      <w:szCs w:val="28"/>
    </w:rPr>
  </w:style>
  <w:style w:type="character" w:customStyle="1" w:styleId="WW-Absatz-Standardschriftart111111111111111111111111111111111">
    <w:name w:val="WW-Absatz-Standardschriftart111111111111111111111111111111111"/>
    <w:rsid w:val="00940A54"/>
  </w:style>
  <w:style w:type="character" w:customStyle="1" w:styleId="WW-Absatz-Standardschriftart1111111111111111111111111">
    <w:name w:val="WW-Absatz-Standardschriftart1111111111111111111111111"/>
    <w:rsid w:val="00940A54"/>
  </w:style>
  <w:style w:type="paragraph" w:styleId="affff9">
    <w:name w:val="Subtitle"/>
    <w:basedOn w:val="17"/>
    <w:next w:val="ac"/>
    <w:link w:val="affffa"/>
    <w:qFormat/>
    <w:rsid w:val="00940A54"/>
    <w:pPr>
      <w:keepNext w:val="0"/>
      <w:tabs>
        <w:tab w:val="left" w:pos="142"/>
      </w:tabs>
      <w:autoSpaceDE/>
      <w:spacing w:before="0" w:after="0"/>
      <w:ind w:left="5245" w:right="-22"/>
      <w:jc w:val="center"/>
    </w:pPr>
    <w:rPr>
      <w:rFonts w:ascii="Times New Roman" w:eastAsia="Lucida Sans Unicode" w:hAnsi="Times New Roman" w:cs="Times New Roman"/>
      <w:i/>
      <w:iCs/>
      <w:kern w:val="0"/>
      <w:szCs w:val="28"/>
      <w:lang w:bidi="ar-SA"/>
    </w:rPr>
  </w:style>
  <w:style w:type="character" w:customStyle="1" w:styleId="affffa">
    <w:name w:val="Подзаголовок Знак"/>
    <w:basedOn w:val="a7"/>
    <w:link w:val="affff9"/>
    <w:rsid w:val="00940A54"/>
    <w:rPr>
      <w:rFonts w:ascii="Times New Roman" w:eastAsia="Lucida Sans Unicode" w:hAnsi="Times New Roman" w:cs="Times New Roman"/>
      <w:i/>
      <w:iCs/>
      <w:sz w:val="28"/>
      <w:szCs w:val="28"/>
    </w:rPr>
  </w:style>
  <w:style w:type="paragraph" w:customStyle="1" w:styleId="1f6">
    <w:name w:val="Красная строка1"/>
    <w:basedOn w:val="ac"/>
    <w:rsid w:val="00940A54"/>
    <w:pPr>
      <w:ind w:firstLine="283"/>
    </w:pPr>
    <w:rPr>
      <w:rFonts w:eastAsia="Lucida Sans Unicode" w:cs="Times New Roman"/>
      <w:kern w:val="0"/>
      <w:lang w:bidi="ar-SA"/>
    </w:rPr>
  </w:style>
  <w:style w:type="paragraph" w:customStyle="1" w:styleId="36">
    <w:name w:val="Нумерация 3"/>
    <w:basedOn w:val="aff0"/>
    <w:rsid w:val="00940A54"/>
    <w:pPr>
      <w:autoSpaceDE/>
      <w:ind w:left="1080" w:hanging="360"/>
    </w:pPr>
    <w:rPr>
      <w:rFonts w:eastAsia="Lucida Sans Unicode" w:cs="Courier New"/>
      <w:kern w:val="0"/>
      <w:lang w:bidi="ar-SA"/>
    </w:rPr>
  </w:style>
  <w:style w:type="paragraph" w:customStyle="1" w:styleId="affffb">
    <w:name w:val="Верхний колонтитул слева"/>
    <w:basedOn w:val="a6"/>
    <w:rsid w:val="00940A54"/>
    <w:pPr>
      <w:widowControl w:val="0"/>
      <w:suppressLineNumbers/>
      <w:tabs>
        <w:tab w:val="center" w:pos="4819"/>
        <w:tab w:val="right" w:pos="9638"/>
      </w:tabs>
      <w:suppressAutoHyphens/>
    </w:pPr>
    <w:rPr>
      <w:rFonts w:eastAsia="Lucida Sans Unicode"/>
    </w:rPr>
  </w:style>
  <w:style w:type="paragraph" w:customStyle="1" w:styleId="1f7">
    <w:name w:val="Цитата1"/>
    <w:basedOn w:val="a6"/>
    <w:rsid w:val="00940A54"/>
    <w:pPr>
      <w:widowControl w:val="0"/>
      <w:tabs>
        <w:tab w:val="left" w:pos="142"/>
      </w:tabs>
      <w:suppressAutoHyphens/>
      <w:ind w:left="5245" w:right="-22"/>
      <w:jc w:val="both"/>
    </w:pPr>
    <w:rPr>
      <w:rFonts w:eastAsia="Lucida Sans Unicode"/>
      <w:sz w:val="28"/>
    </w:rPr>
  </w:style>
  <w:style w:type="paragraph" w:customStyle="1" w:styleId="220">
    <w:name w:val="Основной текст с отступом 22"/>
    <w:basedOn w:val="a6"/>
    <w:rsid w:val="00940A54"/>
    <w:pPr>
      <w:widowControl w:val="0"/>
      <w:suppressAutoHyphens/>
      <w:spacing w:before="20" w:after="20"/>
      <w:ind w:firstLine="708"/>
      <w:jc w:val="both"/>
    </w:pPr>
    <w:rPr>
      <w:rFonts w:eastAsia="Lucida Sans Unicode"/>
      <w:sz w:val="28"/>
    </w:rPr>
  </w:style>
  <w:style w:type="paragraph" w:customStyle="1" w:styleId="affffc">
    <w:name w:val="адресат"/>
    <w:basedOn w:val="a6"/>
    <w:next w:val="a6"/>
    <w:rsid w:val="00940A54"/>
    <w:pPr>
      <w:widowControl w:val="0"/>
      <w:suppressAutoHyphens/>
      <w:jc w:val="center"/>
    </w:pPr>
    <w:rPr>
      <w:rFonts w:eastAsia="Lucida Sans Unicode"/>
      <w:sz w:val="30"/>
    </w:rPr>
  </w:style>
  <w:style w:type="paragraph" w:customStyle="1" w:styleId="aaanao">
    <w:name w:val="aa?anao"/>
    <w:basedOn w:val="a6"/>
    <w:next w:val="a6"/>
    <w:rsid w:val="00940A54"/>
    <w:pPr>
      <w:widowControl w:val="0"/>
      <w:suppressAutoHyphens/>
      <w:jc w:val="center"/>
    </w:pPr>
    <w:rPr>
      <w:rFonts w:eastAsia="Lucida Sans Unicode"/>
      <w:sz w:val="30"/>
    </w:rPr>
  </w:style>
  <w:style w:type="paragraph" w:customStyle="1" w:styleId="310">
    <w:name w:val="Основной текст с отступом 31"/>
    <w:basedOn w:val="a6"/>
    <w:rsid w:val="00940A54"/>
    <w:pPr>
      <w:widowControl w:val="0"/>
      <w:suppressAutoHyphens/>
      <w:ind w:firstLine="540"/>
    </w:pPr>
    <w:rPr>
      <w:rFonts w:eastAsia="Lucida Sans Unicode"/>
    </w:rPr>
  </w:style>
  <w:style w:type="paragraph" w:customStyle="1" w:styleId="WW-2">
    <w:name w:val="WW-Основной текст с отступом 2"/>
    <w:basedOn w:val="a6"/>
    <w:rsid w:val="00940A54"/>
    <w:pPr>
      <w:widowControl w:val="0"/>
      <w:suppressAutoHyphens/>
      <w:ind w:firstLine="851"/>
      <w:jc w:val="both"/>
    </w:pPr>
    <w:rPr>
      <w:sz w:val="28"/>
    </w:rPr>
  </w:style>
  <w:style w:type="paragraph" w:customStyle="1" w:styleId="WW-3">
    <w:name w:val="WW-Основной текст с отступом 3"/>
    <w:basedOn w:val="a6"/>
    <w:rsid w:val="00940A54"/>
    <w:pPr>
      <w:widowControl w:val="0"/>
      <w:tabs>
        <w:tab w:val="left" w:pos="-1276"/>
      </w:tabs>
      <w:suppressAutoHyphens/>
      <w:ind w:firstLine="851"/>
      <w:jc w:val="both"/>
    </w:pPr>
    <w:rPr>
      <w:rFonts w:eastAsia="Lucida Sans Unicode"/>
      <w:b/>
      <w:i/>
      <w:sz w:val="28"/>
    </w:rPr>
  </w:style>
  <w:style w:type="paragraph" w:customStyle="1" w:styleId="WW-20">
    <w:name w:val="WW-Основной текст 2"/>
    <w:basedOn w:val="a6"/>
    <w:rsid w:val="00940A54"/>
    <w:pPr>
      <w:suppressAutoHyphens/>
      <w:spacing w:after="120" w:line="480" w:lineRule="auto"/>
    </w:pPr>
  </w:style>
  <w:style w:type="paragraph" w:customStyle="1" w:styleId="affffd">
    <w:name w:val="Стиль"/>
    <w:rsid w:val="00940A54"/>
    <w:pPr>
      <w:widowControl w:val="0"/>
      <w:suppressAutoHyphens/>
      <w:spacing w:after="0" w:line="240" w:lineRule="auto"/>
      <w:ind w:firstLine="720"/>
      <w:jc w:val="both"/>
    </w:pPr>
    <w:rPr>
      <w:rFonts w:ascii="Arial" w:eastAsia="Arial" w:hAnsi="Arial" w:cs="Times New Roman"/>
      <w:sz w:val="24"/>
      <w:szCs w:val="20"/>
      <w:lang w:eastAsia="ar-SA"/>
    </w:rPr>
  </w:style>
  <w:style w:type="character" w:customStyle="1" w:styleId="1f8">
    <w:name w:val="Текст выноски Знак1"/>
    <w:basedOn w:val="a7"/>
    <w:rsid w:val="00940A54"/>
    <w:rPr>
      <w:rFonts w:ascii="Tahoma" w:eastAsia="Lucida Sans Unicode" w:hAnsi="Tahoma" w:cs="Tahoma"/>
      <w:sz w:val="16"/>
      <w:szCs w:val="16"/>
    </w:rPr>
  </w:style>
  <w:style w:type="paragraph" w:customStyle="1" w:styleId="affffe">
    <w:name w:val="Содержимое врезки"/>
    <w:basedOn w:val="ac"/>
    <w:rsid w:val="00940A54"/>
    <w:rPr>
      <w:rFonts w:eastAsia="Lucida Sans Unicode" w:cs="Times New Roman"/>
      <w:kern w:val="0"/>
      <w:lang w:bidi="ar-SA"/>
    </w:rPr>
  </w:style>
  <w:style w:type="paragraph" w:customStyle="1" w:styleId="311">
    <w:name w:val="Основной текст 31"/>
    <w:basedOn w:val="a6"/>
    <w:rsid w:val="00940A54"/>
    <w:pPr>
      <w:suppressAutoHyphens/>
      <w:jc w:val="both"/>
    </w:pPr>
    <w:rPr>
      <w:kern w:val="1"/>
      <w:sz w:val="28"/>
      <w:szCs w:val="28"/>
    </w:rPr>
  </w:style>
  <w:style w:type="paragraph" w:customStyle="1" w:styleId="CharChar">
    <w:name w:val="Char Char"/>
    <w:basedOn w:val="a6"/>
    <w:rsid w:val="00940A54"/>
    <w:pPr>
      <w:spacing w:before="100" w:beforeAutospacing="1" w:after="100" w:afterAutospacing="1"/>
    </w:pPr>
    <w:rPr>
      <w:rFonts w:ascii="Tahoma" w:hAnsi="Tahoma"/>
      <w:sz w:val="20"/>
      <w:szCs w:val="20"/>
      <w:lang w:val="en-US" w:eastAsia="en-US"/>
    </w:rPr>
  </w:style>
  <w:style w:type="character" w:customStyle="1" w:styleId="240">
    <w:name w:val="Знак Знак24"/>
    <w:basedOn w:val="a7"/>
    <w:rsid w:val="00940A54"/>
    <w:rPr>
      <w:rFonts w:ascii="Courier New" w:hAnsi="Courier New" w:cs="Courier New"/>
      <w:lang w:val="ru-RU" w:eastAsia="ru-RU" w:bidi="ar-SA"/>
    </w:rPr>
  </w:style>
  <w:style w:type="character" w:customStyle="1" w:styleId="221">
    <w:name w:val="Знак Знак22"/>
    <w:basedOn w:val="a7"/>
    <w:rsid w:val="00940A54"/>
    <w:rPr>
      <w:rFonts w:ascii="Arial" w:hAnsi="Arial" w:cs="Arial"/>
      <w:b/>
      <w:bCs/>
      <w:kern w:val="32"/>
      <w:sz w:val="32"/>
      <w:szCs w:val="32"/>
      <w:lang w:val="ru-RU" w:eastAsia="ru-RU" w:bidi="ar-SA"/>
    </w:rPr>
  </w:style>
  <w:style w:type="character" w:customStyle="1" w:styleId="214">
    <w:name w:val="Знак Знак21"/>
    <w:basedOn w:val="a7"/>
    <w:rsid w:val="00940A54"/>
    <w:rPr>
      <w:b/>
      <w:bCs/>
      <w:sz w:val="24"/>
      <w:szCs w:val="24"/>
      <w:u w:val="single"/>
      <w:lang w:val="ru-RU" w:eastAsia="ru-RU" w:bidi="ar-SA"/>
    </w:rPr>
  </w:style>
  <w:style w:type="character" w:customStyle="1" w:styleId="200">
    <w:name w:val="Знак Знак20"/>
    <w:basedOn w:val="a7"/>
    <w:rsid w:val="00940A54"/>
    <w:rPr>
      <w:b/>
      <w:bCs/>
      <w:sz w:val="23"/>
      <w:szCs w:val="23"/>
      <w:lang w:val="ru-RU" w:eastAsia="ru-RU" w:bidi="ar-SA"/>
    </w:rPr>
  </w:style>
  <w:style w:type="character" w:customStyle="1" w:styleId="190">
    <w:name w:val="Знак Знак19"/>
    <w:basedOn w:val="a7"/>
    <w:rsid w:val="00940A54"/>
    <w:rPr>
      <w:b/>
      <w:bCs/>
      <w:sz w:val="24"/>
      <w:szCs w:val="24"/>
      <w:lang w:val="ru-RU" w:eastAsia="ru-RU" w:bidi="ar-SA"/>
    </w:rPr>
  </w:style>
  <w:style w:type="character" w:styleId="afffff">
    <w:name w:val="Strong"/>
    <w:basedOn w:val="a7"/>
    <w:qFormat/>
    <w:rsid w:val="00940A54"/>
    <w:rPr>
      <w:b/>
      <w:bCs/>
    </w:rPr>
  </w:style>
  <w:style w:type="character" w:customStyle="1" w:styleId="100">
    <w:name w:val="Знак Знак10"/>
    <w:basedOn w:val="a7"/>
    <w:rsid w:val="00940A54"/>
    <w:rPr>
      <w:sz w:val="28"/>
      <w:szCs w:val="28"/>
      <w:lang w:val="ru-RU" w:eastAsia="ru-RU" w:bidi="ar-SA"/>
    </w:rPr>
  </w:style>
  <w:style w:type="character" w:customStyle="1" w:styleId="81">
    <w:name w:val="Знак Знак8"/>
    <w:basedOn w:val="a7"/>
    <w:rsid w:val="00940A54"/>
    <w:rPr>
      <w:rFonts w:ascii="Courier New" w:hAnsi="Courier New" w:cs="Courier New"/>
      <w:lang w:val="ru-RU" w:eastAsia="ru-RU" w:bidi="ar-SA"/>
    </w:rPr>
  </w:style>
  <w:style w:type="paragraph" w:customStyle="1" w:styleId="HeadDoc">
    <w:name w:val="HeadDoc"/>
    <w:rsid w:val="00940A54"/>
    <w:pPr>
      <w:keepLines/>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8"/>
      <w:lang w:eastAsia="ru-RU"/>
    </w:rPr>
  </w:style>
  <w:style w:type="paragraph" w:customStyle="1" w:styleId="Iauiue2">
    <w:name w:val="Iau?iue2"/>
    <w:rsid w:val="00940A54"/>
    <w:pPr>
      <w:widowControl w:val="0"/>
      <w:numPr>
        <w:numId w:val="8"/>
      </w:numPr>
      <w:tabs>
        <w:tab w:val="clear" w:pos="1209"/>
      </w:tabs>
      <w:spacing w:after="0" w:line="240" w:lineRule="auto"/>
      <w:ind w:left="0" w:firstLine="0"/>
    </w:pPr>
    <w:rPr>
      <w:rFonts w:ascii="Times New Roman" w:eastAsia="Times New Roman" w:hAnsi="Times New Roman" w:cs="Times New Roman"/>
      <w:sz w:val="28"/>
      <w:szCs w:val="28"/>
      <w:lang w:eastAsia="ru-RU"/>
    </w:rPr>
  </w:style>
  <w:style w:type="character" w:customStyle="1" w:styleId="71">
    <w:name w:val="Знак Знак7"/>
    <w:basedOn w:val="a7"/>
    <w:rsid w:val="00940A54"/>
    <w:rPr>
      <w:sz w:val="28"/>
      <w:szCs w:val="28"/>
      <w:lang w:val="ru-RU" w:eastAsia="ru-RU" w:bidi="ar-SA"/>
    </w:rPr>
  </w:style>
  <w:style w:type="paragraph" w:customStyle="1" w:styleId="1f9">
    <w:name w:val="Основной текст с отступом1"/>
    <w:basedOn w:val="a6"/>
    <w:rsid w:val="00940A54"/>
    <w:pPr>
      <w:keepLines/>
      <w:widowControl w:val="0"/>
      <w:overflowPunct w:val="0"/>
      <w:autoSpaceDE w:val="0"/>
      <w:autoSpaceDN w:val="0"/>
      <w:adjustRightInd w:val="0"/>
      <w:spacing w:line="320" w:lineRule="atLeast"/>
      <w:ind w:firstLine="709"/>
      <w:jc w:val="both"/>
    </w:pPr>
    <w:rPr>
      <w:sz w:val="28"/>
      <w:szCs w:val="28"/>
    </w:rPr>
  </w:style>
  <w:style w:type="paragraph" w:styleId="42">
    <w:name w:val="List Bullet 4"/>
    <w:basedOn w:val="a6"/>
    <w:autoRedefine/>
    <w:rsid w:val="00940A54"/>
    <w:pPr>
      <w:ind w:left="720" w:hanging="360"/>
    </w:pPr>
    <w:rPr>
      <w:sz w:val="20"/>
      <w:szCs w:val="20"/>
      <w:lang w:val="en-GB"/>
    </w:rPr>
  </w:style>
  <w:style w:type="paragraph" w:styleId="3">
    <w:name w:val="Body Text 3"/>
    <w:basedOn w:val="a6"/>
    <w:link w:val="37"/>
    <w:rsid w:val="00940A54"/>
    <w:pPr>
      <w:widowControl w:val="0"/>
      <w:numPr>
        <w:numId w:val="3"/>
      </w:numPr>
      <w:shd w:val="clear" w:color="auto" w:fill="FFFFFF"/>
      <w:autoSpaceDE w:val="0"/>
      <w:autoSpaceDN w:val="0"/>
      <w:adjustRightInd w:val="0"/>
      <w:ind w:left="0" w:firstLine="0"/>
      <w:jc w:val="center"/>
    </w:pPr>
  </w:style>
  <w:style w:type="character" w:customStyle="1" w:styleId="37">
    <w:name w:val="Основной текст 3 Знак"/>
    <w:basedOn w:val="a7"/>
    <w:link w:val="3"/>
    <w:rsid w:val="00940A54"/>
    <w:rPr>
      <w:rFonts w:ascii="Times New Roman" w:eastAsia="Times New Roman" w:hAnsi="Times New Roman" w:cs="Times New Roman"/>
      <w:sz w:val="24"/>
      <w:szCs w:val="24"/>
      <w:shd w:val="clear" w:color="auto" w:fill="FFFFFF"/>
      <w:lang w:eastAsia="ru-RU"/>
    </w:rPr>
  </w:style>
  <w:style w:type="paragraph" w:customStyle="1" w:styleId="2f2">
    <w:name w:val="Îñíîâíîé òåêñò 2"/>
    <w:basedOn w:val="afffff0"/>
    <w:rsid w:val="00940A54"/>
    <w:pPr>
      <w:ind w:firstLine="720"/>
      <w:jc w:val="both"/>
    </w:pPr>
    <w:rPr>
      <w:b/>
      <w:bCs/>
      <w:color w:val="000000"/>
      <w:sz w:val="24"/>
      <w:szCs w:val="24"/>
      <w:lang w:val="en-US"/>
    </w:rPr>
  </w:style>
  <w:style w:type="paragraph" w:customStyle="1" w:styleId="afffff0">
    <w:name w:val="Îáû÷íûé"/>
    <w:rsid w:val="00940A54"/>
    <w:pPr>
      <w:widowControl w:val="0"/>
      <w:spacing w:after="0" w:line="240" w:lineRule="auto"/>
    </w:pPr>
    <w:rPr>
      <w:rFonts w:ascii="Times New Roman" w:eastAsia="Times New Roman" w:hAnsi="Times New Roman" w:cs="Times New Roman"/>
      <w:sz w:val="28"/>
      <w:szCs w:val="28"/>
      <w:lang w:eastAsia="ru-RU"/>
    </w:rPr>
  </w:style>
  <w:style w:type="paragraph" w:customStyle="1" w:styleId="afffff1">
    <w:name w:val="основной"/>
    <w:basedOn w:val="a6"/>
    <w:rsid w:val="00940A54"/>
    <w:pPr>
      <w:keepNext/>
    </w:pPr>
  </w:style>
  <w:style w:type="paragraph" w:customStyle="1" w:styleId="Iauiue">
    <w:name w:val="Iau?iue"/>
    <w:rsid w:val="00940A54"/>
    <w:pPr>
      <w:widowControl w:val="0"/>
      <w:spacing w:after="0" w:line="240" w:lineRule="auto"/>
    </w:pPr>
    <w:rPr>
      <w:rFonts w:ascii="Times New Roman" w:eastAsia="Times New Roman" w:hAnsi="Times New Roman" w:cs="Times New Roman"/>
      <w:sz w:val="20"/>
      <w:szCs w:val="20"/>
      <w:lang w:eastAsia="ru-RU"/>
    </w:rPr>
  </w:style>
  <w:style w:type="paragraph" w:customStyle="1" w:styleId="38">
    <w:name w:val="Îñíîâíîé òåêñò ñ îòñòóïîì 3"/>
    <w:basedOn w:val="afffff0"/>
    <w:rsid w:val="00940A54"/>
    <w:pPr>
      <w:ind w:firstLine="567"/>
      <w:jc w:val="both"/>
    </w:pPr>
    <w:rPr>
      <w:rFonts w:ascii="Peterburg" w:hAnsi="Peterburg" w:cs="Peterburg"/>
      <w:b/>
      <w:bCs/>
      <w:i/>
      <w:iCs/>
      <w:sz w:val="24"/>
      <w:szCs w:val="24"/>
    </w:rPr>
  </w:style>
  <w:style w:type="paragraph" w:customStyle="1" w:styleId="nienie">
    <w:name w:val="nienie"/>
    <w:basedOn w:val="Iauiue"/>
    <w:rsid w:val="00940A54"/>
    <w:pPr>
      <w:keepLines/>
      <w:ind w:left="709" w:hanging="284"/>
      <w:jc w:val="both"/>
    </w:pPr>
    <w:rPr>
      <w:rFonts w:ascii="Peterburg" w:hAnsi="Peterburg" w:cs="Peterburg"/>
      <w:sz w:val="24"/>
      <w:szCs w:val="24"/>
    </w:rPr>
  </w:style>
  <w:style w:type="paragraph" w:customStyle="1" w:styleId="Iniiaiieoaeno">
    <w:name w:val="Iniiaiie oaeno"/>
    <w:basedOn w:val="Iauiue"/>
    <w:rsid w:val="00940A54"/>
    <w:pPr>
      <w:widowControl/>
      <w:jc w:val="both"/>
    </w:pPr>
    <w:rPr>
      <w:rFonts w:ascii="Peterburg" w:hAnsi="Peterburg" w:cs="Peterburg"/>
    </w:rPr>
  </w:style>
  <w:style w:type="paragraph" w:customStyle="1" w:styleId="Iniiaiieoaeno2">
    <w:name w:val="Iniiaiie oaeno 2"/>
    <w:basedOn w:val="a6"/>
    <w:rsid w:val="00940A54"/>
    <w:pPr>
      <w:widowControl w:val="0"/>
      <w:ind w:firstLine="567"/>
      <w:jc w:val="both"/>
    </w:pPr>
    <w:rPr>
      <w:b/>
      <w:bCs/>
      <w:color w:val="000000"/>
    </w:rPr>
  </w:style>
  <w:style w:type="paragraph" w:customStyle="1" w:styleId="caaieiaie2">
    <w:name w:val="caaieiaie 2"/>
    <w:basedOn w:val="Iauiue"/>
    <w:next w:val="Iauiue"/>
    <w:rsid w:val="00940A54"/>
    <w:pPr>
      <w:keepNext/>
      <w:keepLines/>
      <w:spacing w:before="240" w:after="60"/>
      <w:jc w:val="center"/>
    </w:pPr>
    <w:rPr>
      <w:rFonts w:ascii="Peterburg" w:hAnsi="Peterburg" w:cs="Peterburg"/>
      <w:b/>
      <w:bCs/>
      <w:sz w:val="24"/>
      <w:szCs w:val="24"/>
    </w:rPr>
  </w:style>
  <w:style w:type="paragraph" w:customStyle="1" w:styleId="1fa">
    <w:name w:val="çàãîëîâîê 1"/>
    <w:basedOn w:val="afffff0"/>
    <w:next w:val="afffff0"/>
    <w:rsid w:val="00940A54"/>
    <w:pPr>
      <w:keepNext/>
    </w:pPr>
  </w:style>
  <w:style w:type="paragraph" w:customStyle="1" w:styleId="Iniiaiieoaenonionooiii2">
    <w:name w:val="Iniiaiie oaeno n ionooiii 2"/>
    <w:basedOn w:val="Iauiue"/>
    <w:rsid w:val="00940A54"/>
    <w:pPr>
      <w:widowControl/>
      <w:ind w:firstLine="284"/>
      <w:jc w:val="both"/>
    </w:pPr>
    <w:rPr>
      <w:rFonts w:ascii="Peterburg" w:hAnsi="Peterburg" w:cs="Peterburg"/>
    </w:rPr>
  </w:style>
  <w:style w:type="paragraph" w:customStyle="1" w:styleId="320">
    <w:name w:val="Основной текст с отступом 32"/>
    <w:basedOn w:val="a6"/>
    <w:rsid w:val="00940A54"/>
    <w:pPr>
      <w:spacing w:after="120"/>
      <w:ind w:left="283"/>
    </w:pPr>
    <w:rPr>
      <w:sz w:val="16"/>
      <w:szCs w:val="16"/>
      <w:lang w:eastAsia="ar-SA"/>
    </w:rPr>
  </w:style>
  <w:style w:type="paragraph" w:styleId="2f3">
    <w:name w:val="List Bullet 2"/>
    <w:basedOn w:val="a6"/>
    <w:rsid w:val="00940A54"/>
    <w:pPr>
      <w:widowControl w:val="0"/>
      <w:tabs>
        <w:tab w:val="left" w:pos="144"/>
        <w:tab w:val="left" w:pos="864"/>
        <w:tab w:val="left" w:pos="3024"/>
      </w:tabs>
      <w:spacing w:line="220" w:lineRule="exact"/>
      <w:ind w:left="566" w:hanging="283"/>
      <w:jc w:val="both"/>
    </w:pPr>
    <w:rPr>
      <w:sz w:val="20"/>
      <w:szCs w:val="20"/>
    </w:rPr>
  </w:style>
  <w:style w:type="paragraph" w:styleId="39">
    <w:name w:val="List Bullet 3"/>
    <w:basedOn w:val="a6"/>
    <w:rsid w:val="00940A54"/>
    <w:pPr>
      <w:widowControl w:val="0"/>
      <w:tabs>
        <w:tab w:val="left" w:pos="144"/>
        <w:tab w:val="left" w:pos="864"/>
        <w:tab w:val="left" w:pos="3024"/>
      </w:tabs>
      <w:spacing w:line="220" w:lineRule="exact"/>
      <w:ind w:left="849" w:hanging="283"/>
      <w:jc w:val="both"/>
    </w:pPr>
    <w:rPr>
      <w:sz w:val="20"/>
      <w:szCs w:val="20"/>
    </w:rPr>
  </w:style>
  <w:style w:type="paragraph" w:customStyle="1" w:styleId="Web">
    <w:name w:val="Обычный (Web)"/>
    <w:basedOn w:val="a6"/>
    <w:rsid w:val="00940A54"/>
    <w:pPr>
      <w:numPr>
        <w:numId w:val="9"/>
      </w:numPr>
      <w:tabs>
        <w:tab w:val="clear" w:pos="926"/>
      </w:tabs>
      <w:spacing w:before="60" w:after="100" w:afterAutospacing="1"/>
      <w:ind w:left="0" w:firstLine="210"/>
      <w:jc w:val="both"/>
    </w:pPr>
    <w:rPr>
      <w:color w:val="001060"/>
      <w:sz w:val="20"/>
      <w:szCs w:val="20"/>
    </w:rPr>
  </w:style>
  <w:style w:type="paragraph" w:customStyle="1" w:styleId="cpy">
    <w:name w:val="cpy"/>
    <w:basedOn w:val="a6"/>
    <w:rsid w:val="00940A54"/>
    <w:pPr>
      <w:spacing w:before="2250" w:after="100" w:afterAutospacing="1"/>
      <w:ind w:firstLine="210"/>
      <w:jc w:val="center"/>
    </w:pPr>
    <w:rPr>
      <w:rFonts w:ascii="Verdana" w:hAnsi="Verdana"/>
      <w:color w:val="CCCCDD"/>
      <w:sz w:val="14"/>
      <w:szCs w:val="14"/>
    </w:rPr>
  </w:style>
  <w:style w:type="paragraph" w:customStyle="1" w:styleId="rght">
    <w:name w:val="rght"/>
    <w:basedOn w:val="a6"/>
    <w:rsid w:val="00940A54"/>
    <w:pPr>
      <w:spacing w:before="60" w:after="100" w:afterAutospacing="1"/>
      <w:ind w:firstLine="210"/>
      <w:jc w:val="right"/>
    </w:pPr>
    <w:rPr>
      <w:color w:val="001060"/>
      <w:sz w:val="20"/>
      <w:szCs w:val="20"/>
    </w:rPr>
  </w:style>
  <w:style w:type="paragraph" w:customStyle="1" w:styleId="cntr">
    <w:name w:val="cntr"/>
    <w:basedOn w:val="a6"/>
    <w:rsid w:val="00940A54"/>
    <w:pPr>
      <w:spacing w:before="60" w:after="100" w:afterAutospacing="1"/>
      <w:ind w:firstLine="210"/>
      <w:jc w:val="center"/>
    </w:pPr>
    <w:rPr>
      <w:color w:val="001060"/>
      <w:sz w:val="20"/>
      <w:szCs w:val="20"/>
    </w:rPr>
  </w:style>
  <w:style w:type="paragraph" w:customStyle="1" w:styleId="ch">
    <w:name w:val="ch"/>
    <w:basedOn w:val="a6"/>
    <w:rsid w:val="00940A54"/>
    <w:pPr>
      <w:shd w:val="clear" w:color="auto" w:fill="FFFFFF"/>
      <w:spacing w:before="60" w:after="100" w:afterAutospacing="1"/>
      <w:ind w:firstLine="210"/>
      <w:jc w:val="both"/>
    </w:pPr>
    <w:rPr>
      <w:color w:val="001060"/>
      <w:sz w:val="20"/>
      <w:szCs w:val="20"/>
    </w:rPr>
  </w:style>
  <w:style w:type="paragraph" w:customStyle="1" w:styleId="sml">
    <w:name w:val="sml"/>
    <w:basedOn w:val="a6"/>
    <w:rsid w:val="00940A54"/>
    <w:pPr>
      <w:spacing w:before="60" w:after="100" w:afterAutospacing="1"/>
      <w:ind w:firstLine="210"/>
      <w:jc w:val="center"/>
    </w:pPr>
    <w:rPr>
      <w:b/>
      <w:bCs/>
      <w:color w:val="001060"/>
      <w:sz w:val="17"/>
      <w:szCs w:val="17"/>
    </w:rPr>
  </w:style>
  <w:style w:type="paragraph" w:customStyle="1" w:styleId="smlll">
    <w:name w:val="smlll"/>
    <w:basedOn w:val="a6"/>
    <w:rsid w:val="00940A54"/>
    <w:pPr>
      <w:ind w:firstLine="210"/>
    </w:pPr>
    <w:rPr>
      <w:b/>
      <w:bCs/>
      <w:color w:val="001060"/>
      <w:sz w:val="20"/>
      <w:szCs w:val="20"/>
    </w:rPr>
  </w:style>
  <w:style w:type="paragraph" w:customStyle="1" w:styleId="dr">
    <w:name w:val="dr"/>
    <w:basedOn w:val="a6"/>
    <w:rsid w:val="00940A54"/>
    <w:pPr>
      <w:spacing w:before="60" w:after="100" w:afterAutospacing="1"/>
      <w:ind w:left="225" w:firstLine="210"/>
      <w:jc w:val="both"/>
    </w:pPr>
    <w:rPr>
      <w:rFonts w:ascii="Verdana" w:hAnsi="Verdana"/>
      <w:color w:val="001060"/>
      <w:sz w:val="20"/>
      <w:szCs w:val="20"/>
    </w:rPr>
  </w:style>
  <w:style w:type="paragraph" w:customStyle="1" w:styleId="2f4">
    <w:name w:val="Обычный2"/>
    <w:basedOn w:val="a6"/>
    <w:rsid w:val="00940A54"/>
    <w:pPr>
      <w:shd w:val="clear" w:color="auto" w:fill="FFFFFF"/>
      <w:spacing w:before="60" w:after="100" w:afterAutospacing="1"/>
      <w:ind w:firstLine="210"/>
      <w:jc w:val="both"/>
    </w:pPr>
    <w:rPr>
      <w:rFonts w:ascii="Verdana" w:hAnsi="Verdana"/>
      <w:color w:val="000000"/>
      <w:sz w:val="18"/>
      <w:szCs w:val="18"/>
    </w:rPr>
  </w:style>
  <w:style w:type="paragraph" w:customStyle="1" w:styleId="afffff2">
    <w:name w:val="Подпись письма"/>
    <w:basedOn w:val="a6"/>
    <w:rsid w:val="00940A54"/>
    <w:pPr>
      <w:tabs>
        <w:tab w:val="right" w:pos="9639"/>
      </w:tabs>
    </w:pPr>
    <w:rPr>
      <w:szCs w:val="20"/>
    </w:rPr>
  </w:style>
  <w:style w:type="paragraph" w:customStyle="1" w:styleId="ConsDocList">
    <w:name w:val="ConsDocList"/>
    <w:rsid w:val="00940A54"/>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ConsCell">
    <w:name w:val="ConsCell"/>
    <w:rsid w:val="00940A54"/>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aaieiaieioi">
    <w:name w:val="Caaieiaie ioi"/>
    <w:basedOn w:val="a6"/>
    <w:rsid w:val="00940A54"/>
    <w:pPr>
      <w:keepNext/>
      <w:widowControl w:val="0"/>
      <w:spacing w:before="120" w:after="120" w:line="220" w:lineRule="exact"/>
      <w:ind w:left="1418"/>
    </w:pPr>
    <w:rPr>
      <w:b/>
      <w:sz w:val="20"/>
      <w:szCs w:val="20"/>
    </w:rPr>
  </w:style>
  <w:style w:type="paragraph" w:customStyle="1" w:styleId="afffff3">
    <w:name w:val="Заголовок дог"/>
    <w:basedOn w:val="a6"/>
    <w:rsid w:val="00940A54"/>
    <w:pPr>
      <w:widowControl w:val="0"/>
      <w:tabs>
        <w:tab w:val="left" w:pos="144"/>
        <w:tab w:val="left" w:pos="864"/>
        <w:tab w:val="left" w:pos="3024"/>
      </w:tabs>
      <w:spacing w:line="200" w:lineRule="exact"/>
      <w:ind w:firstLine="284"/>
      <w:jc w:val="center"/>
    </w:pPr>
    <w:rPr>
      <w:b/>
      <w:sz w:val="20"/>
      <w:szCs w:val="20"/>
    </w:rPr>
  </w:style>
  <w:style w:type="paragraph" w:customStyle="1" w:styleId="Preformat">
    <w:name w:val="Preformat"/>
    <w:rsid w:val="00940A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WW-BodyText21234567">
    <w:name w:val="WW-Body Text 21234567"/>
    <w:basedOn w:val="a6"/>
    <w:rsid w:val="00940A54"/>
    <w:pPr>
      <w:suppressAutoHyphens/>
      <w:overflowPunct w:val="0"/>
      <w:autoSpaceDE w:val="0"/>
      <w:ind w:left="851" w:hanging="425"/>
      <w:jc w:val="both"/>
      <w:textAlignment w:val="baseline"/>
    </w:pPr>
    <w:rPr>
      <w:szCs w:val="20"/>
      <w:lang w:eastAsia="ar-SA"/>
    </w:rPr>
  </w:style>
  <w:style w:type="paragraph" w:customStyle="1" w:styleId="WW-BodyText21234">
    <w:name w:val="WW-Body Text 21234"/>
    <w:basedOn w:val="a6"/>
    <w:rsid w:val="00940A54"/>
    <w:pPr>
      <w:suppressAutoHyphens/>
      <w:overflowPunct w:val="0"/>
      <w:autoSpaceDE w:val="0"/>
      <w:spacing w:after="120"/>
      <w:ind w:left="283"/>
      <w:textAlignment w:val="baseline"/>
    </w:pPr>
    <w:rPr>
      <w:sz w:val="20"/>
      <w:szCs w:val="20"/>
      <w:lang w:val="en-US" w:eastAsia="ar-SA"/>
    </w:rPr>
  </w:style>
  <w:style w:type="paragraph" w:customStyle="1" w:styleId="WW-BodyTextIndent21234">
    <w:name w:val="WW-Body Text Indent 21234"/>
    <w:basedOn w:val="a6"/>
    <w:rsid w:val="00940A54"/>
    <w:pPr>
      <w:suppressAutoHyphens/>
      <w:overflowPunct w:val="0"/>
      <w:autoSpaceDE w:val="0"/>
      <w:ind w:left="142" w:hanging="142"/>
      <w:jc w:val="both"/>
      <w:textAlignment w:val="baseline"/>
    </w:pPr>
    <w:rPr>
      <w:szCs w:val="20"/>
      <w:lang w:eastAsia="ar-SA"/>
    </w:rPr>
  </w:style>
  <w:style w:type="paragraph" w:styleId="afffff4">
    <w:name w:val="caption"/>
    <w:aliases w:val="Таблица - Название объекта,!! Object Novogor !!,диаграммы,Название графика,диаграммы Char,Название объекта Знак Знак,диаграммы Знак1,диаграммы Char + 12 пт,Перед:  6...,Название таблицы Знак,диаграммы Char Char Char,диаграммы Char Char"/>
    <w:basedOn w:val="a6"/>
    <w:next w:val="a6"/>
    <w:link w:val="afffff5"/>
    <w:qFormat/>
    <w:rsid w:val="00940A54"/>
    <w:rPr>
      <w:b/>
      <w:bCs/>
    </w:rPr>
  </w:style>
  <w:style w:type="paragraph" w:customStyle="1" w:styleId="caaieiaie1">
    <w:name w:val="caaieiaie 1"/>
    <w:basedOn w:val="Iauiue"/>
    <w:next w:val="Iauiue"/>
    <w:rsid w:val="00940A54"/>
    <w:pPr>
      <w:keepNext/>
      <w:widowControl/>
      <w:overflowPunct w:val="0"/>
      <w:autoSpaceDE w:val="0"/>
      <w:autoSpaceDN w:val="0"/>
      <w:adjustRightInd w:val="0"/>
      <w:spacing w:before="240" w:after="60"/>
      <w:jc w:val="center"/>
      <w:textAlignment w:val="baseline"/>
    </w:pPr>
    <w:rPr>
      <w:b/>
      <w:kern w:val="28"/>
      <w:sz w:val="24"/>
    </w:rPr>
  </w:style>
  <w:style w:type="paragraph" w:styleId="afffff6">
    <w:name w:val="List Continue"/>
    <w:basedOn w:val="a6"/>
    <w:rsid w:val="00940A54"/>
    <w:pPr>
      <w:spacing w:after="120"/>
      <w:ind w:left="360"/>
    </w:pPr>
    <w:rPr>
      <w:szCs w:val="20"/>
    </w:rPr>
  </w:style>
  <w:style w:type="paragraph" w:customStyle="1" w:styleId="FR2">
    <w:name w:val="FR2"/>
    <w:rsid w:val="00940A54"/>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ffff7">
    <w:name w:val="Body Text First Indent"/>
    <w:basedOn w:val="ac"/>
    <w:link w:val="afffff8"/>
    <w:rsid w:val="00940A54"/>
    <w:pPr>
      <w:widowControl/>
      <w:suppressAutoHyphens w:val="0"/>
      <w:ind w:firstLine="210"/>
    </w:pPr>
    <w:rPr>
      <w:rFonts w:eastAsia="Times New Roman" w:cs="Times New Roman"/>
      <w:kern w:val="0"/>
      <w:sz w:val="20"/>
      <w:szCs w:val="20"/>
      <w:lang w:eastAsia="ru-RU" w:bidi="ar-SA"/>
    </w:rPr>
  </w:style>
  <w:style w:type="character" w:customStyle="1" w:styleId="afffff8">
    <w:name w:val="Красная строка Знак"/>
    <w:basedOn w:val="ad"/>
    <w:link w:val="afffff7"/>
    <w:rsid w:val="00940A54"/>
    <w:rPr>
      <w:rFonts w:ascii="Times New Roman" w:eastAsia="Times New Roman" w:hAnsi="Times New Roman" w:cs="Times New Roman"/>
      <w:kern w:val="1"/>
      <w:sz w:val="20"/>
      <w:szCs w:val="20"/>
      <w:lang w:eastAsia="ru-RU" w:bidi="hi-IN"/>
    </w:rPr>
  </w:style>
  <w:style w:type="character" w:styleId="afffff9">
    <w:name w:val="line number"/>
    <w:basedOn w:val="a7"/>
    <w:rsid w:val="00940A54"/>
  </w:style>
  <w:style w:type="paragraph" w:customStyle="1" w:styleId="u">
    <w:name w:val="u"/>
    <w:basedOn w:val="a6"/>
    <w:rsid w:val="00940A54"/>
    <w:pPr>
      <w:spacing w:before="100" w:beforeAutospacing="1" w:after="100" w:afterAutospacing="1"/>
    </w:pPr>
  </w:style>
  <w:style w:type="paragraph" w:customStyle="1" w:styleId="110">
    <w:name w:val="Основной текст с отступом11"/>
    <w:basedOn w:val="a6"/>
    <w:rsid w:val="00940A54"/>
    <w:pPr>
      <w:keepLines/>
      <w:widowControl w:val="0"/>
      <w:overflowPunct w:val="0"/>
      <w:autoSpaceDE w:val="0"/>
      <w:autoSpaceDN w:val="0"/>
      <w:adjustRightInd w:val="0"/>
      <w:spacing w:line="320" w:lineRule="atLeast"/>
      <w:ind w:firstLine="709"/>
      <w:jc w:val="both"/>
    </w:pPr>
    <w:rPr>
      <w:sz w:val="28"/>
      <w:szCs w:val="28"/>
    </w:rPr>
  </w:style>
  <w:style w:type="paragraph" w:customStyle="1" w:styleId="2110">
    <w:name w:val="Основной текст 211"/>
    <w:basedOn w:val="a6"/>
    <w:rsid w:val="00940A54"/>
    <w:pPr>
      <w:overflowPunct w:val="0"/>
      <w:autoSpaceDE w:val="0"/>
      <w:autoSpaceDN w:val="0"/>
      <w:adjustRightInd w:val="0"/>
      <w:ind w:firstLine="1134"/>
      <w:jc w:val="both"/>
    </w:pPr>
    <w:rPr>
      <w:szCs w:val="20"/>
    </w:rPr>
  </w:style>
  <w:style w:type="paragraph" w:customStyle="1" w:styleId="3110">
    <w:name w:val="Основной текст 311"/>
    <w:basedOn w:val="a6"/>
    <w:rsid w:val="00940A54"/>
    <w:pPr>
      <w:tabs>
        <w:tab w:val="left" w:pos="780"/>
      </w:tabs>
      <w:suppressAutoHyphens/>
      <w:overflowPunct w:val="0"/>
      <w:autoSpaceDE w:val="0"/>
      <w:jc w:val="both"/>
      <w:textAlignment w:val="baseline"/>
    </w:pPr>
    <w:rPr>
      <w:b/>
      <w:szCs w:val="20"/>
      <w:lang w:eastAsia="ar-SA"/>
    </w:rPr>
  </w:style>
  <w:style w:type="paragraph" w:customStyle="1" w:styleId="afffffa">
    <w:name w:val="Таблицы (моноширинный)"/>
    <w:basedOn w:val="a6"/>
    <w:next w:val="a6"/>
    <w:link w:val="afffffb"/>
    <w:rsid w:val="00940A54"/>
    <w:pPr>
      <w:widowControl w:val="0"/>
      <w:autoSpaceDE w:val="0"/>
      <w:autoSpaceDN w:val="0"/>
      <w:adjustRightInd w:val="0"/>
      <w:jc w:val="both"/>
    </w:pPr>
    <w:rPr>
      <w:rFonts w:ascii="Courier New" w:hAnsi="Courier New" w:cs="Courier New"/>
      <w:sz w:val="20"/>
      <w:szCs w:val="20"/>
    </w:rPr>
  </w:style>
  <w:style w:type="paragraph" w:customStyle="1" w:styleId="2f5">
    <w:name w:val="Без интервала2"/>
    <w:rsid w:val="00940A54"/>
    <w:pPr>
      <w:spacing w:after="0" w:line="240" w:lineRule="auto"/>
    </w:pPr>
    <w:rPr>
      <w:rFonts w:ascii="Calibri" w:eastAsia="Times New Roman" w:hAnsi="Calibri" w:cs="Times New Roman"/>
      <w:lang w:eastAsia="ru-RU"/>
    </w:rPr>
  </w:style>
  <w:style w:type="character" w:customStyle="1" w:styleId="2f6">
    <w:name w:val="Основной шрифт абзаца2"/>
    <w:rsid w:val="00940A54"/>
  </w:style>
  <w:style w:type="character" w:customStyle="1" w:styleId="1fb">
    <w:name w:val="Номер страницы1"/>
    <w:basedOn w:val="2f6"/>
    <w:rsid w:val="00940A54"/>
  </w:style>
  <w:style w:type="paragraph" w:customStyle="1" w:styleId="3a">
    <w:name w:val="Текст3"/>
    <w:basedOn w:val="a6"/>
    <w:rsid w:val="00940A54"/>
    <w:pPr>
      <w:suppressAutoHyphens/>
      <w:spacing w:line="100" w:lineRule="atLeast"/>
      <w:jc w:val="both"/>
    </w:pPr>
    <w:rPr>
      <w:rFonts w:ascii="Courier New" w:eastAsia="Calibri" w:hAnsi="Courier New" w:cs="Courier New"/>
      <w:kern w:val="1"/>
      <w:sz w:val="20"/>
      <w:szCs w:val="20"/>
      <w:lang w:eastAsia="ar-SA"/>
    </w:rPr>
  </w:style>
  <w:style w:type="paragraph" w:customStyle="1" w:styleId="1fc">
    <w:name w:val="Текст выноски1"/>
    <w:basedOn w:val="a6"/>
    <w:rsid w:val="00940A54"/>
    <w:pPr>
      <w:suppressAutoHyphens/>
      <w:spacing w:line="100" w:lineRule="atLeast"/>
      <w:jc w:val="both"/>
    </w:pPr>
    <w:rPr>
      <w:rFonts w:ascii="Tahoma" w:eastAsia="Calibri" w:hAnsi="Tahoma" w:cs="Tahoma"/>
      <w:kern w:val="1"/>
      <w:sz w:val="16"/>
      <w:szCs w:val="16"/>
      <w:lang w:eastAsia="ar-SA"/>
    </w:rPr>
  </w:style>
  <w:style w:type="paragraph" w:customStyle="1" w:styleId="afffffc">
    <w:name w:val="Мой стиль"/>
    <w:basedOn w:val="a6"/>
    <w:rsid w:val="00940A54"/>
    <w:pPr>
      <w:widowControl w:val="0"/>
      <w:adjustRightInd w:val="0"/>
      <w:spacing w:after="120"/>
      <w:ind w:firstLine="567"/>
      <w:jc w:val="both"/>
      <w:textAlignment w:val="baseline"/>
    </w:pPr>
    <w:rPr>
      <w:szCs w:val="20"/>
    </w:rPr>
  </w:style>
  <w:style w:type="paragraph" w:customStyle="1" w:styleId="a4">
    <w:name w:val="Подпункт"/>
    <w:basedOn w:val="a6"/>
    <w:next w:val="ac"/>
    <w:rsid w:val="00940A54"/>
    <w:pPr>
      <w:keepNext/>
      <w:numPr>
        <w:numId w:val="10"/>
      </w:numPr>
      <w:tabs>
        <w:tab w:val="left" w:pos="425"/>
      </w:tabs>
      <w:spacing w:before="240" w:after="120"/>
      <w:jc w:val="both"/>
    </w:pPr>
    <w:rPr>
      <w:b/>
      <w:bCs/>
    </w:rPr>
  </w:style>
  <w:style w:type="paragraph" w:customStyle="1" w:styleId="afffffd">
    <w:name w:val="Знак Знак Знак Знак Знак Знак Знак Знак Знак Знак"/>
    <w:basedOn w:val="a6"/>
    <w:rsid w:val="00940A54"/>
    <w:pPr>
      <w:spacing w:after="160" w:line="240" w:lineRule="exact"/>
    </w:pPr>
    <w:rPr>
      <w:rFonts w:ascii="Verdana" w:hAnsi="Verdana"/>
      <w:lang w:val="en-US" w:eastAsia="en-US"/>
    </w:rPr>
  </w:style>
  <w:style w:type="paragraph" w:customStyle="1" w:styleId="a0">
    <w:name w:val="Нумерованный абзац"/>
    <w:rsid w:val="00940A54"/>
    <w:pPr>
      <w:numPr>
        <w:numId w:val="5"/>
      </w:numPr>
      <w:tabs>
        <w:tab w:val="left" w:pos="1134"/>
      </w:tabs>
      <w:suppressAutoHyphens/>
      <w:spacing w:before="240" w:after="0" w:line="240" w:lineRule="auto"/>
      <w:jc w:val="both"/>
    </w:pPr>
    <w:rPr>
      <w:rFonts w:ascii="Times New Roman" w:eastAsia="Times New Roman" w:hAnsi="Times New Roman" w:cs="Times New Roman"/>
      <w:noProof/>
      <w:sz w:val="28"/>
      <w:szCs w:val="20"/>
      <w:lang w:eastAsia="ru-RU"/>
    </w:rPr>
  </w:style>
  <w:style w:type="paragraph" w:styleId="2f7">
    <w:name w:val="toc 2"/>
    <w:basedOn w:val="a6"/>
    <w:next w:val="a6"/>
    <w:autoRedefine/>
    <w:unhideWhenUsed/>
    <w:qFormat/>
    <w:rsid w:val="00940A54"/>
    <w:pPr>
      <w:spacing w:after="100" w:line="259" w:lineRule="auto"/>
      <w:ind w:left="220"/>
    </w:pPr>
    <w:rPr>
      <w:rFonts w:ascii="Calibri" w:hAnsi="Calibri"/>
      <w:sz w:val="22"/>
      <w:szCs w:val="22"/>
    </w:rPr>
  </w:style>
  <w:style w:type="paragraph" w:customStyle="1" w:styleId="formattexttopleveltext">
    <w:name w:val="formattext topleveltext"/>
    <w:basedOn w:val="a6"/>
    <w:rsid w:val="00940A54"/>
    <w:pPr>
      <w:spacing w:before="100" w:beforeAutospacing="1" w:after="100" w:afterAutospacing="1"/>
    </w:pPr>
  </w:style>
  <w:style w:type="character" w:customStyle="1" w:styleId="WW8Num1z0">
    <w:name w:val="WW8Num1z0"/>
    <w:rsid w:val="00F76EB4"/>
  </w:style>
  <w:style w:type="character" w:customStyle="1" w:styleId="WW8Num1z1">
    <w:name w:val="WW8Num1z1"/>
    <w:rsid w:val="00F76EB4"/>
  </w:style>
  <w:style w:type="character" w:customStyle="1" w:styleId="WW8Num1z2">
    <w:name w:val="WW8Num1z2"/>
    <w:rsid w:val="00F76EB4"/>
  </w:style>
  <w:style w:type="character" w:customStyle="1" w:styleId="WW8Num1z3">
    <w:name w:val="WW8Num1z3"/>
    <w:rsid w:val="00F76EB4"/>
  </w:style>
  <w:style w:type="character" w:customStyle="1" w:styleId="WW8Num1z4">
    <w:name w:val="WW8Num1z4"/>
    <w:rsid w:val="00F76EB4"/>
  </w:style>
  <w:style w:type="character" w:customStyle="1" w:styleId="WW8Num1z5">
    <w:name w:val="WW8Num1z5"/>
    <w:rsid w:val="00F76EB4"/>
  </w:style>
  <w:style w:type="character" w:customStyle="1" w:styleId="WW8Num1z6">
    <w:name w:val="WW8Num1z6"/>
    <w:rsid w:val="00F76EB4"/>
  </w:style>
  <w:style w:type="character" w:customStyle="1" w:styleId="WW8Num1z7">
    <w:name w:val="WW8Num1z7"/>
    <w:rsid w:val="00F76EB4"/>
  </w:style>
  <w:style w:type="character" w:customStyle="1" w:styleId="WW8Num1z8">
    <w:name w:val="WW8Num1z8"/>
    <w:rsid w:val="00F76EB4"/>
  </w:style>
  <w:style w:type="character" w:customStyle="1" w:styleId="3b">
    <w:name w:val="Основной шрифт абзаца3"/>
    <w:rsid w:val="00F76EB4"/>
  </w:style>
  <w:style w:type="character" w:customStyle="1" w:styleId="ConsPlusCell0">
    <w:name w:val="ConsPlusCell Знак"/>
    <w:rsid w:val="00F76EB4"/>
    <w:rPr>
      <w:rFonts w:ascii="Arial" w:eastAsia="Arial" w:hAnsi="Arial" w:cs="Arial"/>
      <w:kern w:val="2"/>
      <w:lang w:bidi="ar-SA"/>
    </w:rPr>
  </w:style>
  <w:style w:type="paragraph" w:customStyle="1" w:styleId="3c">
    <w:name w:val="Указатель3"/>
    <w:basedOn w:val="a6"/>
    <w:rsid w:val="00F76EB4"/>
    <w:pPr>
      <w:suppressLineNumbers/>
    </w:pPr>
    <w:rPr>
      <w:rFonts w:cs="Arial"/>
      <w:lang w:eastAsia="zh-CN"/>
    </w:rPr>
  </w:style>
  <w:style w:type="paragraph" w:customStyle="1" w:styleId="afffffe">
    <w:name w:val="Верхний и нижний колонтитулы"/>
    <w:basedOn w:val="a6"/>
    <w:rsid w:val="00F76EB4"/>
    <w:pPr>
      <w:suppressLineNumbers/>
      <w:tabs>
        <w:tab w:val="center" w:pos="4819"/>
        <w:tab w:val="right" w:pos="9638"/>
      </w:tabs>
    </w:pPr>
    <w:rPr>
      <w:lang w:eastAsia="zh-CN"/>
    </w:rPr>
  </w:style>
  <w:style w:type="paragraph" w:customStyle="1" w:styleId="WW-0">
    <w:name w:val="WW-Текст"/>
    <w:basedOn w:val="a6"/>
    <w:rsid w:val="00F76EB4"/>
    <w:rPr>
      <w:rFonts w:ascii="Courier New" w:hAnsi="Courier New" w:cs="Courier New"/>
      <w:sz w:val="20"/>
      <w:lang w:val="x-none" w:eastAsia="zh-CN"/>
    </w:rPr>
  </w:style>
  <w:style w:type="paragraph" w:customStyle="1" w:styleId="1fd">
    <w:name w:val="Знак Знак1"/>
    <w:basedOn w:val="a6"/>
    <w:rsid w:val="00F76EB4"/>
    <w:pPr>
      <w:spacing w:after="160" w:line="240" w:lineRule="exact"/>
    </w:pPr>
    <w:rPr>
      <w:sz w:val="20"/>
      <w:szCs w:val="20"/>
    </w:rPr>
  </w:style>
  <w:style w:type="character" w:customStyle="1" w:styleId="1f">
    <w:name w:val="обычный_1 Знак Знак Знак Знак Знак Знак Знак Знак Знак Знак"/>
    <w:link w:val="1e"/>
    <w:rsid w:val="00AC400D"/>
    <w:rPr>
      <w:rFonts w:ascii="Tahoma" w:eastAsia="Times New Roman" w:hAnsi="Tahoma" w:cs="Times New Roman"/>
      <w:sz w:val="20"/>
      <w:szCs w:val="20"/>
      <w:lang w:val="en-US"/>
    </w:rPr>
  </w:style>
  <w:style w:type="paragraph" w:customStyle="1" w:styleId="printj">
    <w:name w:val="printj"/>
    <w:basedOn w:val="a6"/>
    <w:rsid w:val="00AC400D"/>
    <w:pPr>
      <w:spacing w:before="144" w:after="288"/>
      <w:jc w:val="both"/>
    </w:pPr>
  </w:style>
  <w:style w:type="character" w:customStyle="1" w:styleId="FontStyle19">
    <w:name w:val="Font Style19"/>
    <w:rsid w:val="00AC400D"/>
    <w:rPr>
      <w:rFonts w:ascii="Times New Roman" w:hAnsi="Times New Roman" w:cs="Times New Roman"/>
      <w:sz w:val="24"/>
      <w:szCs w:val="24"/>
    </w:rPr>
  </w:style>
  <w:style w:type="character" w:customStyle="1" w:styleId="FontStyle22">
    <w:name w:val="Font Style22"/>
    <w:rsid w:val="00AC400D"/>
    <w:rPr>
      <w:rFonts w:ascii="Palatino Linotype" w:hAnsi="Palatino Linotype" w:cs="Palatino Linotype"/>
      <w:i/>
      <w:iCs/>
      <w:spacing w:val="20"/>
      <w:sz w:val="24"/>
      <w:szCs w:val="24"/>
    </w:rPr>
  </w:style>
  <w:style w:type="paragraph" w:customStyle="1" w:styleId="affffff">
    <w:name w:val="Внимание: криминал!!"/>
    <w:basedOn w:val="a6"/>
    <w:next w:val="a6"/>
    <w:rsid w:val="00AC400D"/>
    <w:pPr>
      <w:widowControl w:val="0"/>
      <w:autoSpaceDE w:val="0"/>
      <w:autoSpaceDN w:val="0"/>
      <w:adjustRightInd w:val="0"/>
      <w:jc w:val="both"/>
    </w:pPr>
    <w:rPr>
      <w:rFonts w:ascii="Arial" w:hAnsi="Arial"/>
    </w:rPr>
  </w:style>
  <w:style w:type="character" w:customStyle="1" w:styleId="FontStyle13">
    <w:name w:val="Font Style13"/>
    <w:rsid w:val="00AC400D"/>
    <w:rPr>
      <w:rFonts w:ascii="Times New Roman" w:hAnsi="Times New Roman" w:cs="Times New Roman"/>
      <w:sz w:val="16"/>
      <w:szCs w:val="16"/>
    </w:rPr>
  </w:style>
  <w:style w:type="character" w:customStyle="1" w:styleId="43">
    <w:name w:val="Основной текст (4)_"/>
    <w:link w:val="44"/>
    <w:rsid w:val="00AC400D"/>
    <w:rPr>
      <w:sz w:val="27"/>
      <w:szCs w:val="27"/>
      <w:shd w:val="clear" w:color="auto" w:fill="FFFFFF"/>
    </w:rPr>
  </w:style>
  <w:style w:type="paragraph" w:customStyle="1" w:styleId="44">
    <w:name w:val="Основной текст (4)"/>
    <w:basedOn w:val="a6"/>
    <w:link w:val="43"/>
    <w:rsid w:val="00AC400D"/>
    <w:pPr>
      <w:shd w:val="clear" w:color="auto" w:fill="FFFFFF"/>
      <w:spacing w:line="307" w:lineRule="exact"/>
      <w:ind w:firstLine="820"/>
      <w:jc w:val="both"/>
    </w:pPr>
    <w:rPr>
      <w:rFonts w:asciiTheme="minorHAnsi" w:eastAsiaTheme="minorHAnsi" w:hAnsiTheme="minorHAnsi" w:cstheme="minorBidi"/>
      <w:sz w:val="27"/>
      <w:szCs w:val="27"/>
      <w:lang w:eastAsia="en-US"/>
    </w:rPr>
  </w:style>
  <w:style w:type="paragraph" w:customStyle="1" w:styleId="CharCharCarCarCharCharCarCarCharCharCarCarCharChar2">
    <w:name w:val="Char Char Car Car Char Char Car Car Char Char Car Car Char Char2"/>
    <w:basedOn w:val="a6"/>
    <w:rsid w:val="00AC400D"/>
    <w:pPr>
      <w:spacing w:after="160" w:line="240" w:lineRule="exact"/>
    </w:pPr>
    <w:rPr>
      <w:sz w:val="20"/>
      <w:szCs w:val="20"/>
    </w:rPr>
  </w:style>
  <w:style w:type="paragraph" w:customStyle="1" w:styleId="affffff0">
    <w:name w:val="Следующий абзац"/>
    <w:basedOn w:val="a6"/>
    <w:rsid w:val="00AC400D"/>
    <w:pPr>
      <w:widowControl w:val="0"/>
      <w:ind w:firstLine="709"/>
      <w:jc w:val="both"/>
    </w:pPr>
    <w:rPr>
      <w:sz w:val="28"/>
      <w:szCs w:val="28"/>
    </w:rPr>
  </w:style>
  <w:style w:type="paragraph" w:customStyle="1" w:styleId="Style10">
    <w:name w:val="Style10"/>
    <w:basedOn w:val="a6"/>
    <w:rsid w:val="00AC400D"/>
    <w:pPr>
      <w:widowControl w:val="0"/>
      <w:autoSpaceDE w:val="0"/>
      <w:autoSpaceDN w:val="0"/>
      <w:spacing w:line="487" w:lineRule="exact"/>
    </w:pPr>
  </w:style>
  <w:style w:type="paragraph" w:customStyle="1" w:styleId="Style19">
    <w:name w:val="Style19"/>
    <w:basedOn w:val="a6"/>
    <w:rsid w:val="00AC400D"/>
    <w:pPr>
      <w:widowControl w:val="0"/>
      <w:autoSpaceDE w:val="0"/>
      <w:autoSpaceDN w:val="0"/>
      <w:spacing w:line="235" w:lineRule="exact"/>
      <w:ind w:hanging="264"/>
    </w:pPr>
  </w:style>
  <w:style w:type="character" w:customStyle="1" w:styleId="FontStyle47">
    <w:name w:val="Font Style47"/>
    <w:rsid w:val="00AC400D"/>
    <w:rPr>
      <w:rFonts w:ascii="Times New Roman" w:hAnsi="Times New Roman" w:cs="Times New Roman"/>
      <w:sz w:val="26"/>
      <w:szCs w:val="26"/>
    </w:rPr>
  </w:style>
  <w:style w:type="character" w:customStyle="1" w:styleId="FontStyle52">
    <w:name w:val="Font Style52"/>
    <w:rsid w:val="00AC400D"/>
    <w:rPr>
      <w:rFonts w:ascii="Times New Roman" w:hAnsi="Times New Roman" w:cs="Times New Roman"/>
      <w:sz w:val="18"/>
      <w:szCs w:val="18"/>
    </w:rPr>
  </w:style>
  <w:style w:type="paragraph" w:customStyle="1" w:styleId="Style5">
    <w:name w:val="Style5"/>
    <w:basedOn w:val="a6"/>
    <w:rsid w:val="00AC400D"/>
    <w:pPr>
      <w:widowControl w:val="0"/>
      <w:autoSpaceDE w:val="0"/>
      <w:autoSpaceDN w:val="0"/>
      <w:spacing w:line="328" w:lineRule="exact"/>
      <w:jc w:val="center"/>
    </w:pPr>
  </w:style>
  <w:style w:type="paragraph" w:customStyle="1" w:styleId="Style9">
    <w:name w:val="Style9"/>
    <w:basedOn w:val="a6"/>
    <w:rsid w:val="00AC400D"/>
    <w:pPr>
      <w:widowControl w:val="0"/>
      <w:autoSpaceDE w:val="0"/>
      <w:autoSpaceDN w:val="0"/>
      <w:spacing w:line="326" w:lineRule="exact"/>
      <w:jc w:val="both"/>
    </w:pPr>
  </w:style>
  <w:style w:type="paragraph" w:customStyle="1" w:styleId="Style17">
    <w:name w:val="Style17"/>
    <w:basedOn w:val="a6"/>
    <w:rsid w:val="00AC400D"/>
    <w:pPr>
      <w:widowControl w:val="0"/>
      <w:autoSpaceDE w:val="0"/>
      <w:autoSpaceDN w:val="0"/>
    </w:pPr>
  </w:style>
  <w:style w:type="paragraph" w:customStyle="1" w:styleId="Style18">
    <w:name w:val="Style18"/>
    <w:basedOn w:val="a6"/>
    <w:rsid w:val="00AC400D"/>
    <w:pPr>
      <w:widowControl w:val="0"/>
      <w:autoSpaceDE w:val="0"/>
      <w:autoSpaceDN w:val="0"/>
    </w:pPr>
  </w:style>
  <w:style w:type="paragraph" w:customStyle="1" w:styleId="Style23">
    <w:name w:val="Style23"/>
    <w:basedOn w:val="a6"/>
    <w:rsid w:val="00AC400D"/>
    <w:pPr>
      <w:widowControl w:val="0"/>
      <w:autoSpaceDE w:val="0"/>
      <w:autoSpaceDN w:val="0"/>
      <w:jc w:val="center"/>
    </w:pPr>
  </w:style>
  <w:style w:type="character" w:customStyle="1" w:styleId="FontStyle49">
    <w:name w:val="Font Style49"/>
    <w:rsid w:val="00AC400D"/>
    <w:rPr>
      <w:rFonts w:ascii="Times New Roman" w:hAnsi="Times New Roman" w:cs="Times New Roman"/>
      <w:b/>
      <w:bCs/>
      <w:sz w:val="26"/>
      <w:szCs w:val="26"/>
    </w:rPr>
  </w:style>
  <w:style w:type="paragraph" w:customStyle="1" w:styleId="Style15">
    <w:name w:val="Style15"/>
    <w:basedOn w:val="a6"/>
    <w:rsid w:val="00AC400D"/>
    <w:pPr>
      <w:widowControl w:val="0"/>
      <w:autoSpaceDE w:val="0"/>
      <w:autoSpaceDN w:val="0"/>
      <w:spacing w:line="283" w:lineRule="exact"/>
      <w:jc w:val="center"/>
    </w:pPr>
  </w:style>
  <w:style w:type="paragraph" w:customStyle="1" w:styleId="Style20">
    <w:name w:val="Style20"/>
    <w:basedOn w:val="a6"/>
    <w:rsid w:val="00AC400D"/>
    <w:pPr>
      <w:widowControl w:val="0"/>
      <w:autoSpaceDE w:val="0"/>
      <w:autoSpaceDN w:val="0"/>
    </w:pPr>
  </w:style>
  <w:style w:type="paragraph" w:customStyle="1" w:styleId="Style21">
    <w:name w:val="Style21"/>
    <w:basedOn w:val="a6"/>
    <w:rsid w:val="00AC400D"/>
    <w:pPr>
      <w:widowControl w:val="0"/>
      <w:autoSpaceDE w:val="0"/>
      <w:autoSpaceDN w:val="0"/>
      <w:spacing w:line="250" w:lineRule="exact"/>
      <w:ind w:firstLine="845"/>
      <w:jc w:val="both"/>
    </w:pPr>
  </w:style>
  <w:style w:type="paragraph" w:customStyle="1" w:styleId="Style22">
    <w:name w:val="Style22"/>
    <w:basedOn w:val="a6"/>
    <w:rsid w:val="00AC400D"/>
    <w:pPr>
      <w:widowControl w:val="0"/>
      <w:autoSpaceDE w:val="0"/>
      <w:autoSpaceDN w:val="0"/>
      <w:spacing w:line="283" w:lineRule="exact"/>
    </w:pPr>
  </w:style>
  <w:style w:type="character" w:customStyle="1" w:styleId="FontStyle51">
    <w:name w:val="Font Style51"/>
    <w:rsid w:val="00AC400D"/>
    <w:rPr>
      <w:rFonts w:ascii="Times New Roman" w:hAnsi="Times New Roman" w:cs="Times New Roman"/>
      <w:sz w:val="22"/>
      <w:szCs w:val="22"/>
    </w:rPr>
  </w:style>
  <w:style w:type="paragraph" w:customStyle="1" w:styleId="Style29">
    <w:name w:val="Style29"/>
    <w:basedOn w:val="a6"/>
    <w:rsid w:val="00AC400D"/>
    <w:pPr>
      <w:widowControl w:val="0"/>
      <w:autoSpaceDE w:val="0"/>
      <w:autoSpaceDN w:val="0"/>
      <w:spacing w:line="283" w:lineRule="exact"/>
      <w:ind w:firstLine="590"/>
    </w:pPr>
  </w:style>
  <w:style w:type="paragraph" w:customStyle="1" w:styleId="Style11">
    <w:name w:val="Style11"/>
    <w:basedOn w:val="a6"/>
    <w:rsid w:val="00AC400D"/>
    <w:pPr>
      <w:widowControl w:val="0"/>
      <w:autoSpaceDE w:val="0"/>
      <w:autoSpaceDN w:val="0"/>
      <w:spacing w:line="332" w:lineRule="exact"/>
      <w:jc w:val="center"/>
    </w:pPr>
  </w:style>
  <w:style w:type="paragraph" w:customStyle="1" w:styleId="Style28">
    <w:name w:val="Style28"/>
    <w:basedOn w:val="a6"/>
    <w:rsid w:val="00AC400D"/>
    <w:pPr>
      <w:widowControl w:val="0"/>
      <w:autoSpaceDE w:val="0"/>
      <w:autoSpaceDN w:val="0"/>
      <w:spacing w:line="329" w:lineRule="exact"/>
      <w:ind w:firstLine="715"/>
    </w:pPr>
  </w:style>
  <w:style w:type="character" w:customStyle="1" w:styleId="FontStyle54">
    <w:name w:val="Font Style54"/>
    <w:rsid w:val="00AC400D"/>
    <w:rPr>
      <w:rFonts w:ascii="Times New Roman" w:hAnsi="Times New Roman" w:cs="Times New Roman"/>
      <w:sz w:val="14"/>
      <w:szCs w:val="14"/>
    </w:rPr>
  </w:style>
  <w:style w:type="paragraph" w:customStyle="1" w:styleId="Style14">
    <w:name w:val="Style14"/>
    <w:basedOn w:val="a6"/>
    <w:rsid w:val="00AC400D"/>
    <w:pPr>
      <w:widowControl w:val="0"/>
      <w:autoSpaceDE w:val="0"/>
      <w:autoSpaceDN w:val="0"/>
      <w:jc w:val="both"/>
    </w:pPr>
  </w:style>
  <w:style w:type="paragraph" w:customStyle="1" w:styleId="Style26">
    <w:name w:val="Style26"/>
    <w:basedOn w:val="a6"/>
    <w:rsid w:val="00AC400D"/>
    <w:pPr>
      <w:widowControl w:val="0"/>
      <w:autoSpaceDE w:val="0"/>
      <w:autoSpaceDN w:val="0"/>
      <w:spacing w:line="211" w:lineRule="exact"/>
      <w:jc w:val="center"/>
    </w:pPr>
  </w:style>
  <w:style w:type="paragraph" w:customStyle="1" w:styleId="Style25">
    <w:name w:val="Style25"/>
    <w:basedOn w:val="a6"/>
    <w:rsid w:val="00AC400D"/>
    <w:pPr>
      <w:widowControl w:val="0"/>
      <w:autoSpaceDE w:val="0"/>
      <w:autoSpaceDN w:val="0"/>
      <w:spacing w:line="242" w:lineRule="exact"/>
      <w:ind w:firstLine="955"/>
    </w:pPr>
  </w:style>
  <w:style w:type="paragraph" w:customStyle="1" w:styleId="Style27">
    <w:name w:val="Style27"/>
    <w:basedOn w:val="a6"/>
    <w:rsid w:val="00AC400D"/>
    <w:pPr>
      <w:widowControl w:val="0"/>
      <w:autoSpaceDE w:val="0"/>
      <w:autoSpaceDN w:val="0"/>
    </w:pPr>
  </w:style>
  <w:style w:type="character" w:customStyle="1" w:styleId="FontStyle56">
    <w:name w:val="Font Style56"/>
    <w:rsid w:val="00AC400D"/>
    <w:rPr>
      <w:rFonts w:ascii="Lucida Sans Unicode" w:hAnsi="Lucida Sans Unicode" w:cs="Lucida Sans Unicode"/>
      <w:b/>
      <w:bCs/>
      <w:spacing w:val="-20"/>
      <w:sz w:val="16"/>
      <w:szCs w:val="16"/>
    </w:rPr>
  </w:style>
  <w:style w:type="paragraph" w:styleId="afff8">
    <w:name w:val="Document Map"/>
    <w:basedOn w:val="a6"/>
    <w:link w:val="afff7"/>
    <w:semiHidden/>
    <w:rsid w:val="00AC400D"/>
    <w:pPr>
      <w:shd w:val="clear" w:color="auto" w:fill="000080"/>
    </w:pPr>
    <w:rPr>
      <w:rFonts w:ascii="Tahoma" w:eastAsiaTheme="minorHAnsi" w:hAnsi="Tahoma" w:cs="Tahoma"/>
      <w:sz w:val="16"/>
      <w:szCs w:val="16"/>
      <w:lang w:eastAsia="en-US"/>
    </w:rPr>
  </w:style>
  <w:style w:type="character" w:customStyle="1" w:styleId="1fe">
    <w:name w:val="Схема документа Знак1"/>
    <w:basedOn w:val="a7"/>
    <w:uiPriority w:val="99"/>
    <w:semiHidden/>
    <w:rsid w:val="00AC400D"/>
    <w:rPr>
      <w:rFonts w:ascii="Segoe UI" w:eastAsia="Times New Roman" w:hAnsi="Segoe UI" w:cs="Segoe UI"/>
      <w:sz w:val="16"/>
      <w:szCs w:val="16"/>
      <w:lang w:eastAsia="ru-RU"/>
    </w:rPr>
  </w:style>
  <w:style w:type="character" w:customStyle="1" w:styleId="WW8Num5z1">
    <w:name w:val="WW8Num5z1"/>
    <w:rsid w:val="00AC400D"/>
    <w:rPr>
      <w:rFonts w:ascii="Times New Roman" w:hAnsi="Times New Roman" w:cs="Times New Roman"/>
    </w:rPr>
  </w:style>
  <w:style w:type="character" w:customStyle="1" w:styleId="WW8Num10z1">
    <w:name w:val="WW8Num10z1"/>
    <w:rsid w:val="00AC400D"/>
    <w:rPr>
      <w:b w:val="0"/>
    </w:rPr>
  </w:style>
  <w:style w:type="character" w:customStyle="1" w:styleId="WW8Num12z1">
    <w:name w:val="WW8Num12z1"/>
    <w:rsid w:val="00AC400D"/>
    <w:rPr>
      <w:rFonts w:ascii="Courier New" w:hAnsi="Courier New" w:cs="Courier New"/>
    </w:rPr>
  </w:style>
  <w:style w:type="character" w:customStyle="1" w:styleId="WW8Num12z2">
    <w:name w:val="WW8Num12z2"/>
    <w:rsid w:val="00AC400D"/>
    <w:rPr>
      <w:rFonts w:ascii="Wingdings" w:hAnsi="Wingdings" w:cs="Wingdings"/>
    </w:rPr>
  </w:style>
  <w:style w:type="character" w:customStyle="1" w:styleId="WW8Num21z1">
    <w:name w:val="WW8Num21z1"/>
    <w:rsid w:val="00AC400D"/>
    <w:rPr>
      <w:rFonts w:ascii="Times New Roman" w:hAnsi="Times New Roman" w:cs="Times New Roman"/>
    </w:rPr>
  </w:style>
  <w:style w:type="character" w:customStyle="1" w:styleId="WW8Num24z1">
    <w:name w:val="WW8Num24z1"/>
    <w:rsid w:val="00AC400D"/>
    <w:rPr>
      <w:rFonts w:ascii="Courier New" w:hAnsi="Courier New" w:cs="Courier New"/>
    </w:rPr>
  </w:style>
  <w:style w:type="character" w:customStyle="1" w:styleId="WW8Num24z2">
    <w:name w:val="WW8Num24z2"/>
    <w:rsid w:val="00AC400D"/>
    <w:rPr>
      <w:rFonts w:ascii="Wingdings" w:hAnsi="Wingdings" w:cs="Wingdings"/>
    </w:rPr>
  </w:style>
  <w:style w:type="character" w:customStyle="1" w:styleId="WW8Num24z3">
    <w:name w:val="WW8Num24z3"/>
    <w:rsid w:val="00AC400D"/>
    <w:rPr>
      <w:rFonts w:ascii="Symbol" w:hAnsi="Symbol" w:cs="Symbol"/>
    </w:rPr>
  </w:style>
  <w:style w:type="character" w:customStyle="1" w:styleId="WW8Num26z0">
    <w:name w:val="WW8Num26z0"/>
    <w:rsid w:val="00AC400D"/>
    <w:rPr>
      <w:rFonts w:ascii="Times New Roman" w:hAnsi="Times New Roman" w:cs="Times New Roman"/>
    </w:rPr>
  </w:style>
  <w:style w:type="character" w:customStyle="1" w:styleId="WW8Num35z0">
    <w:name w:val="WW8Num35z0"/>
    <w:rsid w:val="00AC400D"/>
    <w:rPr>
      <w:rFonts w:ascii="Times New Roman" w:hAnsi="Times New Roman" w:cs="Times New Roman"/>
    </w:rPr>
  </w:style>
  <w:style w:type="character" w:customStyle="1" w:styleId="WW8Num36z0">
    <w:name w:val="WW8Num36z0"/>
    <w:rsid w:val="00AC400D"/>
    <w:rPr>
      <w:rFonts w:ascii="Times New Roman" w:hAnsi="Times New Roman" w:cs="Times New Roman"/>
      <w:b w:val="0"/>
    </w:rPr>
  </w:style>
  <w:style w:type="character" w:customStyle="1" w:styleId="WW8Num37z0">
    <w:name w:val="WW8Num37z0"/>
    <w:rsid w:val="00AC400D"/>
    <w:rPr>
      <w:rFonts w:ascii="Arial" w:hAnsi="Arial" w:cs="Arial"/>
      <w:b w:val="0"/>
    </w:rPr>
  </w:style>
  <w:style w:type="character" w:customStyle="1" w:styleId="NormallChar">
    <w:name w:val="Normal l Char"/>
    <w:rsid w:val="00AC400D"/>
    <w:rPr>
      <w:sz w:val="24"/>
      <w:szCs w:val="24"/>
      <w:lang w:val="ru-RU" w:eastAsia="ar-SA" w:bidi="ar-SA"/>
    </w:rPr>
  </w:style>
  <w:style w:type="character" w:customStyle="1" w:styleId="affffff1">
    <w:name w:val="Символ сноски"/>
    <w:rsid w:val="00AC400D"/>
    <w:rPr>
      <w:vertAlign w:val="superscript"/>
    </w:rPr>
  </w:style>
  <w:style w:type="character" w:customStyle="1" w:styleId="affffff2">
    <w:name w:val="Продолжение ссылки"/>
    <w:rsid w:val="00AC400D"/>
    <w:rPr>
      <w:rFonts w:cs="Times New Roman"/>
      <w:b/>
      <w:bCs/>
      <w:color w:val="008000"/>
      <w:sz w:val="20"/>
      <w:szCs w:val="20"/>
      <w:u w:val="single"/>
    </w:rPr>
  </w:style>
  <w:style w:type="paragraph" w:customStyle="1" w:styleId="Normall">
    <w:name w:val="Normal l"/>
    <w:basedOn w:val="a6"/>
    <w:rsid w:val="00AC400D"/>
    <w:pPr>
      <w:autoSpaceDE w:val="0"/>
      <w:spacing w:before="120" w:after="120" w:line="288" w:lineRule="auto"/>
      <w:ind w:firstLine="720"/>
      <w:jc w:val="both"/>
    </w:pPr>
    <w:rPr>
      <w:lang w:eastAsia="ar-SA"/>
    </w:rPr>
  </w:style>
  <w:style w:type="paragraph" w:customStyle="1" w:styleId="affffff3">
    <w:name w:val="Готовый"/>
    <w:basedOn w:val="a6"/>
    <w:rsid w:val="00AC400D"/>
    <w:rPr>
      <w:rFonts w:ascii="Courier New" w:hAnsi="Courier New" w:cs="Courier New"/>
      <w:sz w:val="20"/>
      <w:szCs w:val="20"/>
      <w:lang w:eastAsia="ar-SA"/>
    </w:rPr>
  </w:style>
  <w:style w:type="paragraph" w:styleId="affffff4">
    <w:name w:val="footnote text"/>
    <w:basedOn w:val="a6"/>
    <w:link w:val="affffff5"/>
    <w:rsid w:val="00AC400D"/>
    <w:rPr>
      <w:sz w:val="20"/>
      <w:szCs w:val="20"/>
      <w:lang w:eastAsia="ar-SA"/>
    </w:rPr>
  </w:style>
  <w:style w:type="character" w:customStyle="1" w:styleId="affffff5">
    <w:name w:val="Текст сноски Знак"/>
    <w:basedOn w:val="a7"/>
    <w:link w:val="affffff4"/>
    <w:rsid w:val="00AC400D"/>
    <w:rPr>
      <w:rFonts w:ascii="Times New Roman" w:eastAsia="Times New Roman" w:hAnsi="Times New Roman" w:cs="Times New Roman"/>
      <w:sz w:val="20"/>
      <w:szCs w:val="20"/>
      <w:lang w:eastAsia="ar-SA"/>
    </w:rPr>
  </w:style>
  <w:style w:type="paragraph" w:customStyle="1" w:styleId="WW-1">
    <w:name w:val="WW-Заголовок"/>
    <w:basedOn w:val="a6"/>
    <w:next w:val="ac"/>
    <w:rsid w:val="00AC400D"/>
    <w:pPr>
      <w:keepNext/>
      <w:suppressAutoHyphens/>
      <w:spacing w:before="240" w:after="120"/>
    </w:pPr>
    <w:rPr>
      <w:rFonts w:ascii="Arial" w:eastAsia="Arial Unicode MS" w:hAnsi="Arial" w:cs="Tahoma"/>
      <w:sz w:val="28"/>
      <w:szCs w:val="28"/>
      <w:lang w:eastAsia="ar-SA"/>
    </w:rPr>
  </w:style>
  <w:style w:type="paragraph" w:customStyle="1" w:styleId="1ff">
    <w:name w:val="нум список 1"/>
    <w:basedOn w:val="a6"/>
    <w:rsid w:val="00AC400D"/>
    <w:pPr>
      <w:tabs>
        <w:tab w:val="left" w:pos="360"/>
      </w:tabs>
      <w:spacing w:before="120" w:after="120"/>
      <w:jc w:val="both"/>
    </w:pPr>
    <w:rPr>
      <w:szCs w:val="20"/>
      <w:lang w:eastAsia="ar-SA"/>
    </w:rPr>
  </w:style>
  <w:style w:type="paragraph" w:customStyle="1" w:styleId="CharCharCarCarCharCharCarCarCharCharCarCarCharChar1">
    <w:name w:val="Char Char Car Car Char Char Car Car Char Char Car Car Char Char1"/>
    <w:basedOn w:val="a6"/>
    <w:rsid w:val="00AC400D"/>
    <w:pPr>
      <w:spacing w:after="160" w:line="240" w:lineRule="exact"/>
    </w:pPr>
    <w:rPr>
      <w:sz w:val="20"/>
      <w:szCs w:val="20"/>
      <w:lang w:eastAsia="ar-SA"/>
    </w:rPr>
  </w:style>
  <w:style w:type="paragraph" w:customStyle="1" w:styleId="1ff0">
    <w:name w:val="марк список 1"/>
    <w:basedOn w:val="a6"/>
    <w:rsid w:val="00AC400D"/>
    <w:pPr>
      <w:tabs>
        <w:tab w:val="left" w:pos="360"/>
      </w:tabs>
      <w:spacing w:before="120" w:after="120"/>
      <w:jc w:val="both"/>
    </w:pPr>
    <w:rPr>
      <w:szCs w:val="20"/>
      <w:lang w:eastAsia="ar-SA"/>
    </w:rPr>
  </w:style>
  <w:style w:type="character" w:customStyle="1" w:styleId="msonospacing0">
    <w:name w:val="msonospacing"/>
    <w:basedOn w:val="a7"/>
    <w:rsid w:val="00AC400D"/>
  </w:style>
  <w:style w:type="character" w:customStyle="1" w:styleId="msonormal0">
    <w:name w:val="msonormal"/>
    <w:basedOn w:val="a7"/>
    <w:rsid w:val="00AC400D"/>
  </w:style>
  <w:style w:type="paragraph" w:customStyle="1" w:styleId="affffff6">
    <w:name w:val="Базовый"/>
    <w:rsid w:val="00AC400D"/>
    <w:pPr>
      <w:tabs>
        <w:tab w:val="left" w:pos="709"/>
      </w:tabs>
      <w:suppressAutoHyphens/>
      <w:spacing w:after="0" w:line="100" w:lineRule="atLeast"/>
    </w:pPr>
    <w:rPr>
      <w:rFonts w:ascii="Arial" w:eastAsia="DejaVu Sans" w:hAnsi="Arial" w:cs="Arial"/>
      <w:color w:val="00000A"/>
      <w:sz w:val="24"/>
      <w:szCs w:val="24"/>
      <w:lang w:eastAsia="ru-RU"/>
    </w:rPr>
  </w:style>
  <w:style w:type="character" w:customStyle="1" w:styleId="-">
    <w:name w:val="Интернет-ссылка"/>
    <w:rsid w:val="00AC400D"/>
    <w:rPr>
      <w:color w:val="000080"/>
      <w:u w:val="single"/>
      <w:lang w:val="ru-RU" w:eastAsia="ru-RU" w:bidi="ru-RU"/>
    </w:rPr>
  </w:style>
  <w:style w:type="character" w:customStyle="1" w:styleId="45">
    <w:name w:val="Основной текст4"/>
    <w:rsid w:val="00AC400D"/>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Exact">
    <w:name w:val="Основной текст (2) Exact"/>
    <w:rsid w:val="00AC400D"/>
    <w:rPr>
      <w:rFonts w:ascii="Times New Roman" w:eastAsia="Times New Roman" w:hAnsi="Times New Roman" w:cs="Times New Roman"/>
      <w:b w:val="0"/>
      <w:bCs w:val="0"/>
      <w:i w:val="0"/>
      <w:iCs w:val="0"/>
      <w:smallCaps w:val="0"/>
      <w:strike w:val="0"/>
      <w:spacing w:val="1"/>
      <w:sz w:val="25"/>
      <w:szCs w:val="25"/>
      <w:u w:val="none"/>
    </w:rPr>
  </w:style>
  <w:style w:type="paragraph" w:customStyle="1" w:styleId="xl63">
    <w:name w:val="xl63"/>
    <w:basedOn w:val="a6"/>
    <w:rsid w:val="00AC400D"/>
    <w:pPr>
      <w:shd w:val="clear" w:color="000000" w:fill="FFFFFF"/>
      <w:spacing w:before="100" w:beforeAutospacing="1" w:after="100" w:afterAutospacing="1"/>
      <w:jc w:val="center"/>
    </w:pPr>
    <w:rPr>
      <w:rFonts w:ascii="Tahoma" w:hAnsi="Tahoma" w:cs="Tahoma"/>
      <w:b/>
      <w:bCs/>
      <w:color w:val="000000"/>
      <w:sz w:val="18"/>
      <w:szCs w:val="18"/>
    </w:rPr>
  </w:style>
  <w:style w:type="paragraph" w:customStyle="1" w:styleId="xl108">
    <w:name w:val="xl108"/>
    <w:basedOn w:val="a6"/>
    <w:rsid w:val="00AC400D"/>
    <w:pPr>
      <w:pBdr>
        <w:top w:val="single" w:sz="4" w:space="0" w:color="000000"/>
        <w:bottom w:val="single" w:sz="4" w:space="0" w:color="000000"/>
        <w:right w:val="single" w:sz="8"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109">
    <w:name w:val="xl109"/>
    <w:basedOn w:val="a6"/>
    <w:rsid w:val="00AC400D"/>
    <w:pPr>
      <w:pBdr>
        <w:top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110">
    <w:name w:val="xl110"/>
    <w:basedOn w:val="a6"/>
    <w:rsid w:val="00AC400D"/>
    <w:pPr>
      <w:pBdr>
        <w:top w:val="single" w:sz="4" w:space="0" w:color="000000"/>
        <w:bottom w:val="single" w:sz="4" w:space="0" w:color="000000"/>
        <w:right w:val="single" w:sz="8"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111">
    <w:name w:val="xl111"/>
    <w:basedOn w:val="a6"/>
    <w:rsid w:val="00AC400D"/>
    <w:pPr>
      <w:pBdr>
        <w:top w:val="single" w:sz="4" w:space="0" w:color="000000"/>
        <w:bottom w:val="single" w:sz="4" w:space="0" w:color="000000"/>
        <w:right w:val="single" w:sz="8" w:space="0" w:color="000000"/>
      </w:pBd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112">
    <w:name w:val="xl112"/>
    <w:basedOn w:val="a6"/>
    <w:rsid w:val="00AC400D"/>
    <w:pP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113">
    <w:name w:val="xl113"/>
    <w:basedOn w:val="a6"/>
    <w:rsid w:val="00AC400D"/>
    <w:pPr>
      <w:shd w:val="clear" w:color="000000" w:fill="FFFFFF"/>
      <w:spacing w:before="100" w:beforeAutospacing="1" w:after="100" w:afterAutospacing="1"/>
    </w:pPr>
    <w:rPr>
      <w:rFonts w:ascii="Tahoma" w:hAnsi="Tahoma" w:cs="Tahoma"/>
      <w:color w:val="000000"/>
      <w:sz w:val="16"/>
      <w:szCs w:val="16"/>
      <w:u w:val="single"/>
    </w:rPr>
  </w:style>
  <w:style w:type="character" w:customStyle="1" w:styleId="3pt">
    <w:name w:val="Основной текст + Интервал 3 pt"/>
    <w:rsid w:val="00AC400D"/>
    <w:rPr>
      <w:color w:val="000000"/>
      <w:spacing w:val="70"/>
      <w:w w:val="100"/>
      <w:position w:val="0"/>
      <w:sz w:val="25"/>
      <w:szCs w:val="25"/>
      <w:lang w:val="ru-RU" w:bidi="ar-SA"/>
    </w:rPr>
  </w:style>
  <w:style w:type="paragraph" w:customStyle="1" w:styleId="LucidaSansUnicode">
    <w:name w:val="Основной текст + Lucida Sans Unicode"/>
    <w:aliases w:val="8 pt,Интервал 0 pt"/>
    <w:basedOn w:val="a6"/>
    <w:rsid w:val="00AC400D"/>
  </w:style>
  <w:style w:type="character" w:customStyle="1" w:styleId="14pt1pt">
    <w:name w:val="Основной текст + 14 pt;Курсив;Интервал 1 pt"/>
    <w:rsid w:val="00AC400D"/>
    <w:rPr>
      <w:rFonts w:ascii="Times New Roman" w:eastAsia="Times New Roman" w:hAnsi="Times New Roman" w:cs="Times New Roman"/>
      <w:i/>
      <w:iCs/>
      <w:color w:val="000000"/>
      <w:spacing w:val="30"/>
      <w:w w:val="100"/>
      <w:position w:val="0"/>
      <w:sz w:val="28"/>
      <w:szCs w:val="28"/>
      <w:shd w:val="clear" w:color="auto" w:fill="FFFFFF"/>
      <w:lang w:val="ru-RU"/>
    </w:rPr>
  </w:style>
  <w:style w:type="character" w:customStyle="1" w:styleId="z-">
    <w:name w:val="z-Конец формы Знак"/>
    <w:link w:val="z-0"/>
    <w:rsid w:val="00AC400D"/>
    <w:rPr>
      <w:sz w:val="28"/>
      <w:lang w:eastAsia="ar-SA"/>
    </w:rPr>
  </w:style>
  <w:style w:type="paragraph" w:customStyle="1" w:styleId="1ff1">
    <w:name w:val="Знак Знак Знак1 Знак Знак Знак Знак"/>
    <w:basedOn w:val="a6"/>
    <w:rsid w:val="00AC400D"/>
    <w:pPr>
      <w:spacing w:before="100" w:beforeAutospacing="1" w:after="100" w:afterAutospacing="1"/>
    </w:pPr>
    <w:rPr>
      <w:rFonts w:ascii="Tahoma" w:hAnsi="Tahoma"/>
      <w:sz w:val="20"/>
      <w:szCs w:val="20"/>
      <w:lang w:val="en-US" w:eastAsia="en-US"/>
    </w:rPr>
  </w:style>
  <w:style w:type="paragraph" w:customStyle="1" w:styleId="140">
    <w:name w:val="Стиль 14 пт По ширине"/>
    <w:basedOn w:val="a6"/>
    <w:rsid w:val="00AC400D"/>
    <w:pPr>
      <w:jc w:val="both"/>
    </w:pPr>
    <w:rPr>
      <w:sz w:val="28"/>
      <w:szCs w:val="20"/>
    </w:rPr>
  </w:style>
  <w:style w:type="paragraph" w:customStyle="1" w:styleId="S">
    <w:name w:val="S_Обычный"/>
    <w:basedOn w:val="a6"/>
    <w:link w:val="S0"/>
    <w:qFormat/>
    <w:rsid w:val="00AC400D"/>
    <w:pPr>
      <w:ind w:firstLine="709"/>
      <w:jc w:val="both"/>
    </w:pPr>
  </w:style>
  <w:style w:type="character" w:customStyle="1" w:styleId="S0">
    <w:name w:val="S_Обычный Знак"/>
    <w:link w:val="S"/>
    <w:rsid w:val="00AC400D"/>
    <w:rPr>
      <w:rFonts w:ascii="Times New Roman" w:eastAsia="Times New Roman" w:hAnsi="Times New Roman" w:cs="Times New Roman"/>
      <w:sz w:val="24"/>
      <w:szCs w:val="24"/>
      <w:lang w:eastAsia="ru-RU"/>
    </w:rPr>
  </w:style>
  <w:style w:type="paragraph" w:customStyle="1" w:styleId="msonormalcxspmiddle">
    <w:name w:val="msonormalcxspmiddle"/>
    <w:basedOn w:val="a6"/>
    <w:rsid w:val="00AC400D"/>
    <w:pPr>
      <w:spacing w:before="100" w:beforeAutospacing="1" w:after="100" w:afterAutospacing="1"/>
    </w:pPr>
  </w:style>
  <w:style w:type="paragraph" w:customStyle="1" w:styleId="affffff7">
    <w:name w:val="ͮ𬠫"/>
    <w:rsid w:val="00AC400D"/>
    <w:pPr>
      <w:spacing w:after="0" w:line="240" w:lineRule="auto"/>
      <w:ind w:firstLine="397"/>
      <w:jc w:val="both"/>
    </w:pPr>
    <w:rPr>
      <w:rFonts w:ascii="Times New Roman" w:eastAsia="Times New Roman" w:hAnsi="Times New Roman" w:cs="Times New Roman"/>
      <w:sz w:val="20"/>
      <w:szCs w:val="20"/>
      <w:lang w:val="en-US" w:eastAsia="ru-RU"/>
    </w:rPr>
  </w:style>
  <w:style w:type="paragraph" w:customStyle="1" w:styleId="c2">
    <w:name w:val="c2"/>
    <w:basedOn w:val="a6"/>
    <w:rsid w:val="00AC400D"/>
    <w:pPr>
      <w:spacing w:before="100" w:beforeAutospacing="1" w:after="100" w:afterAutospacing="1"/>
    </w:pPr>
  </w:style>
  <w:style w:type="character" w:customStyle="1" w:styleId="c1">
    <w:name w:val="c1"/>
    <w:basedOn w:val="a7"/>
    <w:rsid w:val="00AC400D"/>
  </w:style>
  <w:style w:type="character" w:customStyle="1" w:styleId="c6">
    <w:name w:val="c6"/>
    <w:basedOn w:val="a7"/>
    <w:rsid w:val="00AC400D"/>
  </w:style>
  <w:style w:type="character" w:customStyle="1" w:styleId="c4">
    <w:name w:val="c4"/>
    <w:basedOn w:val="a7"/>
    <w:rsid w:val="00AC400D"/>
  </w:style>
  <w:style w:type="paragraph" w:customStyle="1" w:styleId="c7">
    <w:name w:val="c7"/>
    <w:basedOn w:val="a6"/>
    <w:rsid w:val="00AC400D"/>
    <w:pPr>
      <w:spacing w:before="100" w:beforeAutospacing="1" w:after="100" w:afterAutospacing="1"/>
    </w:pPr>
  </w:style>
  <w:style w:type="paragraph" w:customStyle="1" w:styleId="search-excerpt">
    <w:name w:val="search-excerpt"/>
    <w:basedOn w:val="a6"/>
    <w:rsid w:val="00AC400D"/>
    <w:pPr>
      <w:spacing w:before="100" w:beforeAutospacing="1" w:after="100" w:afterAutospacing="1"/>
    </w:pPr>
  </w:style>
  <w:style w:type="paragraph" w:customStyle="1" w:styleId="72">
    <w:name w:val="Знак Знак7 Знак Знак"/>
    <w:basedOn w:val="a6"/>
    <w:rsid w:val="00AC400D"/>
    <w:pPr>
      <w:spacing w:before="100" w:beforeAutospacing="1" w:after="100" w:afterAutospacing="1"/>
      <w:jc w:val="both"/>
    </w:pPr>
    <w:rPr>
      <w:rFonts w:ascii="Tahoma" w:hAnsi="Tahoma"/>
      <w:sz w:val="20"/>
      <w:szCs w:val="20"/>
      <w:lang w:val="en-US" w:eastAsia="en-US"/>
    </w:rPr>
  </w:style>
  <w:style w:type="character" w:styleId="affffff8">
    <w:name w:val="Book Title"/>
    <w:qFormat/>
    <w:rsid w:val="00AC400D"/>
    <w:rPr>
      <w:b/>
      <w:bCs/>
      <w:smallCaps/>
      <w:spacing w:val="5"/>
    </w:rPr>
  </w:style>
  <w:style w:type="character" w:customStyle="1" w:styleId="2f8">
    <w:name w:val="Заголовок №2_"/>
    <w:link w:val="2f9"/>
    <w:rsid w:val="00AC400D"/>
    <w:rPr>
      <w:spacing w:val="10"/>
      <w:sz w:val="25"/>
      <w:szCs w:val="25"/>
      <w:shd w:val="clear" w:color="auto" w:fill="FFFFFF"/>
    </w:rPr>
  </w:style>
  <w:style w:type="paragraph" w:customStyle="1" w:styleId="2f9">
    <w:name w:val="Заголовок №2"/>
    <w:basedOn w:val="a6"/>
    <w:link w:val="2f8"/>
    <w:rsid w:val="00AC400D"/>
    <w:pPr>
      <w:shd w:val="clear" w:color="auto" w:fill="FFFFFF"/>
      <w:spacing w:line="0" w:lineRule="atLeast"/>
      <w:jc w:val="both"/>
      <w:outlineLvl w:val="1"/>
    </w:pPr>
    <w:rPr>
      <w:rFonts w:asciiTheme="minorHAnsi" w:eastAsiaTheme="minorHAnsi" w:hAnsiTheme="minorHAnsi" w:cstheme="minorBidi"/>
      <w:spacing w:val="10"/>
      <w:sz w:val="25"/>
      <w:szCs w:val="25"/>
      <w:lang w:eastAsia="en-US"/>
    </w:rPr>
  </w:style>
  <w:style w:type="character" w:customStyle="1" w:styleId="2-1pt">
    <w:name w:val="Основной текст (2) + Интервал -1 pt"/>
    <w:rsid w:val="00AC400D"/>
    <w:rPr>
      <w:rFonts w:ascii="Times New Roman" w:eastAsia="Times New Roman" w:hAnsi="Times New Roman" w:cs="Times New Roman"/>
      <w:b w:val="0"/>
      <w:bCs w:val="0"/>
      <w:i w:val="0"/>
      <w:iCs w:val="0"/>
      <w:smallCaps w:val="0"/>
      <w:strike w:val="0"/>
      <w:spacing w:val="-20"/>
      <w:sz w:val="25"/>
      <w:szCs w:val="25"/>
    </w:rPr>
  </w:style>
  <w:style w:type="character" w:customStyle="1" w:styleId="12pt">
    <w:name w:val="Основной текст + 12 pt"/>
    <w:rsid w:val="00AC400D"/>
    <w:rPr>
      <w:rFonts w:ascii="Times New Roman" w:eastAsia="Times New Roman" w:hAnsi="Times New Roman" w:cs="Times New Roman"/>
      <w:b w:val="0"/>
      <w:bCs w:val="0"/>
      <w:i w:val="0"/>
      <w:iCs w:val="0"/>
      <w:smallCaps w:val="0"/>
      <w:strike w:val="0"/>
      <w:spacing w:val="0"/>
      <w:sz w:val="24"/>
      <w:szCs w:val="24"/>
    </w:rPr>
  </w:style>
  <w:style w:type="character" w:customStyle="1" w:styleId="120">
    <w:name w:val="Заголовок №1 (2)_"/>
    <w:link w:val="121"/>
    <w:rsid w:val="00AC400D"/>
    <w:rPr>
      <w:spacing w:val="-10"/>
      <w:sz w:val="28"/>
      <w:szCs w:val="28"/>
      <w:shd w:val="clear" w:color="auto" w:fill="FFFFFF"/>
    </w:rPr>
  </w:style>
  <w:style w:type="paragraph" w:customStyle="1" w:styleId="121">
    <w:name w:val="Заголовок №1 (2)"/>
    <w:basedOn w:val="a6"/>
    <w:link w:val="120"/>
    <w:rsid w:val="00AC400D"/>
    <w:pPr>
      <w:shd w:val="clear" w:color="auto" w:fill="FFFFFF"/>
      <w:spacing w:before="900" w:line="324" w:lineRule="exact"/>
      <w:jc w:val="center"/>
      <w:outlineLvl w:val="0"/>
    </w:pPr>
    <w:rPr>
      <w:rFonts w:asciiTheme="minorHAnsi" w:eastAsiaTheme="minorHAnsi" w:hAnsiTheme="minorHAnsi" w:cstheme="minorBidi"/>
      <w:spacing w:val="-10"/>
      <w:sz w:val="28"/>
      <w:szCs w:val="28"/>
      <w:lang w:eastAsia="en-US"/>
    </w:rPr>
  </w:style>
  <w:style w:type="character" w:customStyle="1" w:styleId="1pt">
    <w:name w:val="Основной текст + Интервал 1 pt"/>
    <w:rsid w:val="00AC400D"/>
    <w:rPr>
      <w:rFonts w:ascii="Times New Roman" w:eastAsia="Times New Roman" w:hAnsi="Times New Roman" w:cs="Times New Roman"/>
      <w:b w:val="0"/>
      <w:bCs w:val="0"/>
      <w:i w:val="0"/>
      <w:iCs w:val="0"/>
      <w:smallCaps w:val="0"/>
      <w:strike w:val="0"/>
      <w:spacing w:val="30"/>
      <w:sz w:val="26"/>
      <w:szCs w:val="26"/>
    </w:rPr>
  </w:style>
  <w:style w:type="character" w:customStyle="1" w:styleId="145pt0pt">
    <w:name w:val="Основной текст + 14;5 pt;Интервал 0 pt"/>
    <w:rsid w:val="00AC400D"/>
    <w:rPr>
      <w:rFonts w:ascii="Times New Roman" w:eastAsia="Times New Roman" w:hAnsi="Times New Roman" w:cs="Times New Roman"/>
      <w:b w:val="0"/>
      <w:bCs w:val="0"/>
      <w:i w:val="0"/>
      <w:iCs w:val="0"/>
      <w:smallCaps w:val="0"/>
      <w:strike w:val="0"/>
      <w:spacing w:val="-10"/>
      <w:sz w:val="29"/>
      <w:szCs w:val="29"/>
    </w:rPr>
  </w:style>
  <w:style w:type="character" w:customStyle="1" w:styleId="1145pt0pt">
    <w:name w:val="Заголовок №1 + 14;5 pt;Интервал 0 pt"/>
    <w:rsid w:val="00AC400D"/>
    <w:rPr>
      <w:rFonts w:ascii="Times New Roman" w:eastAsia="Times New Roman" w:hAnsi="Times New Roman" w:cs="Times New Roman"/>
      <w:b w:val="0"/>
      <w:bCs w:val="0"/>
      <w:i w:val="0"/>
      <w:iCs w:val="0"/>
      <w:smallCaps w:val="0"/>
      <w:strike w:val="0"/>
      <w:spacing w:val="-10"/>
      <w:sz w:val="29"/>
      <w:szCs w:val="29"/>
    </w:rPr>
  </w:style>
  <w:style w:type="character" w:customStyle="1" w:styleId="11pt">
    <w:name w:val="Заголовок №1 + Интервал 1 pt"/>
    <w:rsid w:val="00AC400D"/>
    <w:rPr>
      <w:rFonts w:ascii="Times New Roman" w:eastAsia="Times New Roman" w:hAnsi="Times New Roman" w:cs="Times New Roman"/>
      <w:b w:val="0"/>
      <w:bCs w:val="0"/>
      <w:i w:val="0"/>
      <w:iCs w:val="0"/>
      <w:smallCaps w:val="0"/>
      <w:strike w:val="0"/>
      <w:spacing w:val="20"/>
      <w:sz w:val="27"/>
      <w:szCs w:val="27"/>
    </w:rPr>
  </w:style>
  <w:style w:type="character" w:customStyle="1" w:styleId="15pt-1pt">
    <w:name w:val="Основной текст + 15 pt;Интервал -1 pt"/>
    <w:rsid w:val="00AC400D"/>
    <w:rPr>
      <w:rFonts w:ascii="Times New Roman" w:eastAsia="Times New Roman" w:hAnsi="Times New Roman" w:cs="Times New Roman"/>
      <w:b w:val="0"/>
      <w:bCs w:val="0"/>
      <w:i w:val="0"/>
      <w:iCs w:val="0"/>
      <w:smallCaps w:val="0"/>
      <w:strike w:val="0"/>
      <w:spacing w:val="-20"/>
      <w:sz w:val="30"/>
      <w:szCs w:val="30"/>
    </w:rPr>
  </w:style>
  <w:style w:type="paragraph" w:customStyle="1" w:styleId="xl114">
    <w:name w:val="xl114"/>
    <w:basedOn w:val="a6"/>
    <w:rsid w:val="00AC400D"/>
    <w:pPr>
      <w:pBdr>
        <w:left w:val="single" w:sz="4" w:space="0" w:color="auto"/>
        <w:bottom w:val="single" w:sz="8" w:space="0" w:color="auto"/>
        <w:right w:val="single" w:sz="8" w:space="0" w:color="auto"/>
      </w:pBdr>
      <w:spacing w:before="100" w:beforeAutospacing="1" w:after="100" w:afterAutospacing="1"/>
    </w:pPr>
  </w:style>
  <w:style w:type="paragraph" w:customStyle="1" w:styleId="xl115">
    <w:name w:val="xl115"/>
    <w:basedOn w:val="a6"/>
    <w:rsid w:val="00AC400D"/>
    <w:pPr>
      <w:pBdr>
        <w:top w:val="single" w:sz="8" w:space="0" w:color="auto"/>
        <w:left w:val="single" w:sz="4" w:space="0" w:color="auto"/>
        <w:right w:val="single" w:sz="4" w:space="0" w:color="auto"/>
      </w:pBdr>
      <w:spacing w:before="100" w:beforeAutospacing="1" w:after="100" w:afterAutospacing="1"/>
    </w:pPr>
  </w:style>
  <w:style w:type="paragraph" w:customStyle="1" w:styleId="xl116">
    <w:name w:val="xl116"/>
    <w:basedOn w:val="a6"/>
    <w:rsid w:val="00AC400D"/>
    <w:pPr>
      <w:pBdr>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6"/>
    <w:rsid w:val="00AC400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8">
    <w:name w:val="xl118"/>
    <w:basedOn w:val="a6"/>
    <w:rsid w:val="00AC400D"/>
    <w:pPr>
      <w:pBdr>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119">
    <w:name w:val="xl119"/>
    <w:basedOn w:val="a6"/>
    <w:rsid w:val="00AC400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0">
    <w:name w:val="xl120"/>
    <w:basedOn w:val="a6"/>
    <w:rsid w:val="00AC400D"/>
    <w:pPr>
      <w:pBdr>
        <w:left w:val="single" w:sz="4" w:space="0" w:color="auto"/>
        <w:bottom w:val="single" w:sz="8" w:space="0" w:color="auto"/>
        <w:right w:val="single" w:sz="4" w:space="0" w:color="auto"/>
      </w:pBdr>
      <w:spacing w:before="100" w:beforeAutospacing="1" w:after="100" w:afterAutospacing="1"/>
    </w:pPr>
  </w:style>
  <w:style w:type="paragraph" w:customStyle="1" w:styleId="xl121">
    <w:name w:val="xl121"/>
    <w:basedOn w:val="a6"/>
    <w:rsid w:val="00AC400D"/>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2">
    <w:name w:val="xl122"/>
    <w:basedOn w:val="a6"/>
    <w:rsid w:val="00AC400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123">
    <w:name w:val="xl123"/>
    <w:basedOn w:val="a6"/>
    <w:rsid w:val="00AC400D"/>
    <w:pPr>
      <w:pBdr>
        <w:top w:val="single" w:sz="4" w:space="0" w:color="auto"/>
        <w:left w:val="single" w:sz="4" w:space="0" w:color="auto"/>
        <w:right w:val="single" w:sz="4" w:space="0" w:color="auto"/>
      </w:pBdr>
      <w:spacing w:before="100" w:beforeAutospacing="1" w:after="100" w:afterAutospacing="1"/>
    </w:pPr>
  </w:style>
  <w:style w:type="paragraph" w:customStyle="1" w:styleId="xl124">
    <w:name w:val="xl124"/>
    <w:basedOn w:val="a6"/>
    <w:rsid w:val="00AC400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5">
    <w:name w:val="xl125"/>
    <w:basedOn w:val="a6"/>
    <w:rsid w:val="00AC400D"/>
    <w:pPr>
      <w:spacing w:before="100" w:beforeAutospacing="1" w:after="100" w:afterAutospacing="1"/>
      <w:jc w:val="center"/>
    </w:pPr>
    <w:rPr>
      <w:sz w:val="28"/>
      <w:szCs w:val="28"/>
    </w:rPr>
  </w:style>
  <w:style w:type="paragraph" w:customStyle="1" w:styleId="xl126">
    <w:name w:val="xl126"/>
    <w:basedOn w:val="a6"/>
    <w:rsid w:val="00AC400D"/>
    <w:pPr>
      <w:spacing w:before="100" w:beforeAutospacing="1" w:after="100" w:afterAutospacing="1"/>
      <w:jc w:val="right"/>
    </w:pPr>
  </w:style>
  <w:style w:type="paragraph" w:customStyle="1" w:styleId="xl127">
    <w:name w:val="xl127"/>
    <w:basedOn w:val="a6"/>
    <w:rsid w:val="00AC400D"/>
    <w:pPr>
      <w:spacing w:before="100" w:beforeAutospacing="1" w:after="100" w:afterAutospacing="1"/>
      <w:jc w:val="center"/>
    </w:pPr>
    <w:rPr>
      <w:b/>
      <w:bCs/>
    </w:rPr>
  </w:style>
  <w:style w:type="paragraph" w:customStyle="1" w:styleId="xl128">
    <w:name w:val="xl128"/>
    <w:basedOn w:val="a6"/>
    <w:rsid w:val="00AC400D"/>
    <w:pPr>
      <w:pBdr>
        <w:left w:val="single" w:sz="8" w:space="0" w:color="auto"/>
        <w:right w:val="single" w:sz="8" w:space="0" w:color="auto"/>
      </w:pBdr>
      <w:spacing w:before="100" w:beforeAutospacing="1" w:after="100" w:afterAutospacing="1"/>
      <w:jc w:val="center"/>
      <w:textAlignment w:val="center"/>
    </w:pPr>
  </w:style>
  <w:style w:type="paragraph" w:customStyle="1" w:styleId="xl129">
    <w:name w:val="xl129"/>
    <w:basedOn w:val="a6"/>
    <w:rsid w:val="00AC400D"/>
    <w:pPr>
      <w:spacing w:before="100" w:beforeAutospacing="1" w:after="100" w:afterAutospacing="1"/>
      <w:jc w:val="center"/>
      <w:textAlignment w:val="center"/>
    </w:pPr>
    <w:rPr>
      <w:b/>
      <w:bCs/>
      <w:sz w:val="28"/>
      <w:szCs w:val="28"/>
    </w:rPr>
  </w:style>
  <w:style w:type="paragraph" w:customStyle="1" w:styleId="xl130">
    <w:name w:val="xl130"/>
    <w:basedOn w:val="a6"/>
    <w:rsid w:val="00AC400D"/>
    <w:pPr>
      <w:spacing w:before="100" w:beforeAutospacing="1" w:after="100" w:afterAutospacing="1"/>
      <w:textAlignment w:val="center"/>
    </w:pPr>
    <w:rPr>
      <w:b/>
      <w:bCs/>
      <w:sz w:val="28"/>
      <w:szCs w:val="28"/>
    </w:rPr>
  </w:style>
  <w:style w:type="paragraph" w:customStyle="1" w:styleId="xl131">
    <w:name w:val="xl131"/>
    <w:basedOn w:val="a6"/>
    <w:rsid w:val="00AC400D"/>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32">
    <w:name w:val="xl132"/>
    <w:basedOn w:val="a6"/>
    <w:rsid w:val="00AC400D"/>
    <w:pPr>
      <w:pBdr>
        <w:left w:val="single" w:sz="8" w:space="0" w:color="auto"/>
        <w:right w:val="single" w:sz="8" w:space="0" w:color="auto"/>
      </w:pBdr>
      <w:spacing w:before="100" w:beforeAutospacing="1" w:after="100" w:afterAutospacing="1"/>
      <w:jc w:val="center"/>
      <w:textAlignment w:val="center"/>
    </w:pPr>
    <w:rPr>
      <w:sz w:val="18"/>
      <w:szCs w:val="18"/>
    </w:rPr>
  </w:style>
  <w:style w:type="character" w:customStyle="1" w:styleId="iceouttxt4">
    <w:name w:val="iceouttxt4"/>
    <w:basedOn w:val="a7"/>
    <w:rsid w:val="00AC400D"/>
  </w:style>
  <w:style w:type="character" w:customStyle="1" w:styleId="CharStyle3">
    <w:name w:val="Char Style 3"/>
    <w:link w:val="Style2"/>
    <w:locked/>
    <w:rsid w:val="00AC400D"/>
    <w:rPr>
      <w:sz w:val="26"/>
      <w:shd w:val="clear" w:color="auto" w:fill="FFFFFF"/>
    </w:rPr>
  </w:style>
  <w:style w:type="paragraph" w:customStyle="1" w:styleId="Style2">
    <w:name w:val="Style 2"/>
    <w:basedOn w:val="a6"/>
    <w:link w:val="CharStyle3"/>
    <w:rsid w:val="00AC400D"/>
    <w:pPr>
      <w:widowControl w:val="0"/>
      <w:shd w:val="clear" w:color="auto" w:fill="FFFFFF"/>
      <w:spacing w:after="660" w:line="360" w:lineRule="exact"/>
    </w:pPr>
    <w:rPr>
      <w:rFonts w:asciiTheme="minorHAnsi" w:eastAsiaTheme="minorHAnsi" w:hAnsiTheme="minorHAnsi" w:cstheme="minorBidi"/>
      <w:sz w:val="26"/>
      <w:szCs w:val="22"/>
      <w:shd w:val="clear" w:color="auto" w:fill="FFFFFF"/>
      <w:lang w:eastAsia="en-US"/>
    </w:rPr>
  </w:style>
  <w:style w:type="paragraph" w:customStyle="1" w:styleId="title2">
    <w:name w:val="title2"/>
    <w:basedOn w:val="a6"/>
    <w:rsid w:val="00AC400D"/>
    <w:pPr>
      <w:spacing w:before="100" w:beforeAutospacing="1" w:after="100" w:afterAutospacing="1"/>
    </w:pPr>
    <w:rPr>
      <w:rFonts w:ascii="Book Antiqua" w:hAnsi="Book Antiqua"/>
      <w:color w:val="333333"/>
      <w:sz w:val="30"/>
      <w:szCs w:val="30"/>
    </w:rPr>
  </w:style>
  <w:style w:type="character" w:customStyle="1" w:styleId="WW8Num3z2">
    <w:name w:val="WW8Num3z2"/>
    <w:rsid w:val="00AC400D"/>
    <w:rPr>
      <w:sz w:val="28"/>
    </w:rPr>
  </w:style>
  <w:style w:type="character" w:customStyle="1" w:styleId="270">
    <w:name w:val="Знак Знак27"/>
    <w:rsid w:val="00AC400D"/>
    <w:rPr>
      <w:rFonts w:ascii="Times New Roman" w:eastAsia="Times New Roman" w:hAnsi="Times New Roman"/>
      <w:caps/>
      <w:spacing w:val="20"/>
      <w:sz w:val="28"/>
      <w:szCs w:val="28"/>
      <w:lang w:eastAsia="en-US" w:bidi="en-US"/>
    </w:rPr>
  </w:style>
  <w:style w:type="character" w:customStyle="1" w:styleId="260">
    <w:name w:val="Знак Знак26"/>
    <w:rsid w:val="00AC400D"/>
    <w:rPr>
      <w:rFonts w:ascii="Cambria" w:eastAsia="Times New Roman" w:hAnsi="Cambria" w:cs="Times New Roman"/>
      <w:caps/>
      <w:color w:val="632423"/>
      <w:spacing w:val="15"/>
      <w:sz w:val="24"/>
      <w:szCs w:val="24"/>
    </w:rPr>
  </w:style>
  <w:style w:type="character" w:customStyle="1" w:styleId="250">
    <w:name w:val="Знак Знак25"/>
    <w:rsid w:val="00AC400D"/>
    <w:rPr>
      <w:rFonts w:ascii="Cambria" w:eastAsia="Times New Roman" w:hAnsi="Cambria" w:cs="Times New Roman"/>
      <w:caps/>
      <w:color w:val="622423"/>
      <w:sz w:val="24"/>
      <w:szCs w:val="24"/>
    </w:rPr>
  </w:style>
  <w:style w:type="character" w:customStyle="1" w:styleId="710">
    <w:name w:val="Заголовок 7 Знак1"/>
    <w:rsid w:val="00AC400D"/>
    <w:rPr>
      <w:sz w:val="24"/>
      <w:szCs w:val="24"/>
      <w:lang w:eastAsia="ar-SA"/>
    </w:rPr>
  </w:style>
  <w:style w:type="character" w:customStyle="1" w:styleId="180">
    <w:name w:val="Знак Знак18"/>
    <w:rsid w:val="00AC400D"/>
    <w:rPr>
      <w:rFonts w:ascii="Cambria" w:eastAsia="Times New Roman" w:hAnsi="Cambria" w:cs="Times New Roman"/>
      <w:lang w:val="en-US" w:bidi="en-US"/>
    </w:rPr>
  </w:style>
  <w:style w:type="character" w:customStyle="1" w:styleId="1ff2">
    <w:name w:val="Нижний колонтитул Знак1"/>
    <w:rsid w:val="00AC400D"/>
    <w:rPr>
      <w:sz w:val="28"/>
      <w:szCs w:val="24"/>
    </w:rPr>
  </w:style>
  <w:style w:type="character" w:customStyle="1" w:styleId="2fa">
    <w:name w:val="Основной текст Знак2"/>
    <w:aliases w:val=" Знак1 Знак Знак"/>
    <w:rsid w:val="00AC400D"/>
    <w:rPr>
      <w:sz w:val="24"/>
      <w:szCs w:val="24"/>
    </w:rPr>
  </w:style>
  <w:style w:type="paragraph" w:customStyle="1" w:styleId="S2">
    <w:name w:val="S_Маркированный"/>
    <w:basedOn w:val="affffff9"/>
    <w:link w:val="S5"/>
    <w:autoRedefine/>
    <w:rsid w:val="00AC400D"/>
    <w:pPr>
      <w:tabs>
        <w:tab w:val="left" w:pos="1260"/>
      </w:tabs>
      <w:contextualSpacing w:val="0"/>
    </w:pPr>
    <w:rPr>
      <w:sz w:val="24"/>
      <w:szCs w:val="24"/>
      <w:lang w:bidi="ar-SA"/>
    </w:rPr>
  </w:style>
  <w:style w:type="paragraph" w:styleId="affffff9">
    <w:name w:val="List Bullet"/>
    <w:basedOn w:val="a6"/>
    <w:rsid w:val="00AC400D"/>
    <w:pPr>
      <w:tabs>
        <w:tab w:val="num" w:pos="360"/>
      </w:tabs>
      <w:spacing w:line="360" w:lineRule="auto"/>
      <w:ind w:left="360" w:hanging="360"/>
      <w:contextualSpacing/>
      <w:jc w:val="both"/>
    </w:pPr>
    <w:rPr>
      <w:rFonts w:ascii="Cambria" w:hAnsi="Cambria"/>
      <w:sz w:val="22"/>
      <w:szCs w:val="22"/>
      <w:lang w:val="en-US" w:eastAsia="en-US" w:bidi="en-US"/>
    </w:rPr>
  </w:style>
  <w:style w:type="character" w:customStyle="1" w:styleId="S5">
    <w:name w:val="S_Маркированный Знак Знак"/>
    <w:link w:val="S2"/>
    <w:rsid w:val="00AC400D"/>
    <w:rPr>
      <w:rFonts w:ascii="Cambria" w:eastAsia="Times New Roman" w:hAnsi="Cambria" w:cs="Times New Roman"/>
      <w:sz w:val="24"/>
      <w:szCs w:val="24"/>
      <w:lang w:val="en-US"/>
    </w:rPr>
  </w:style>
  <w:style w:type="paragraph" w:customStyle="1" w:styleId="S31">
    <w:name w:val="S_Нумерованный_3.1"/>
    <w:basedOn w:val="a6"/>
    <w:link w:val="S310"/>
    <w:autoRedefine/>
    <w:rsid w:val="00AC400D"/>
    <w:pPr>
      <w:spacing w:line="360" w:lineRule="auto"/>
      <w:ind w:firstLine="624"/>
      <w:jc w:val="both"/>
    </w:pPr>
    <w:rPr>
      <w:rFonts w:ascii="Cambria" w:hAnsi="Cambria"/>
      <w:sz w:val="28"/>
      <w:szCs w:val="28"/>
    </w:rPr>
  </w:style>
  <w:style w:type="character" w:customStyle="1" w:styleId="S310">
    <w:name w:val="S_Нумерованный_3.1 Знак Знак"/>
    <w:link w:val="S31"/>
    <w:rsid w:val="00AC400D"/>
    <w:rPr>
      <w:rFonts w:ascii="Cambria" w:eastAsia="Times New Roman" w:hAnsi="Cambria" w:cs="Times New Roman"/>
      <w:sz w:val="28"/>
      <w:szCs w:val="28"/>
      <w:lang w:eastAsia="ru-RU"/>
    </w:rPr>
  </w:style>
  <w:style w:type="character" w:customStyle="1" w:styleId="122">
    <w:name w:val="Знак Знак12"/>
    <w:rsid w:val="00AC400D"/>
    <w:rPr>
      <w:rFonts w:ascii="Cambria" w:eastAsia="Times New Roman" w:hAnsi="Cambria" w:cs="Times New Roman"/>
      <w:caps/>
      <w:color w:val="632423"/>
      <w:spacing w:val="50"/>
      <w:sz w:val="44"/>
      <w:szCs w:val="44"/>
    </w:rPr>
  </w:style>
  <w:style w:type="character" w:customStyle="1" w:styleId="WW8Num7z0">
    <w:name w:val="WW8Num7z0"/>
    <w:rsid w:val="00AC400D"/>
    <w:rPr>
      <w:rFonts w:ascii="Symbol" w:hAnsi="Symbol"/>
    </w:rPr>
  </w:style>
  <w:style w:type="character" w:customStyle="1" w:styleId="WW-Absatz-Standardschriftart11">
    <w:name w:val="WW-Absatz-Standardschriftart11"/>
    <w:rsid w:val="00AC400D"/>
  </w:style>
  <w:style w:type="character" w:customStyle="1" w:styleId="WW-Absatz-Standardschriftart111">
    <w:name w:val="WW-Absatz-Standardschriftart111"/>
    <w:rsid w:val="00AC400D"/>
  </w:style>
  <w:style w:type="character" w:customStyle="1" w:styleId="WW-Absatz-Standardschriftart1111">
    <w:name w:val="WW-Absatz-Standardschriftart1111"/>
    <w:rsid w:val="00AC400D"/>
  </w:style>
  <w:style w:type="character" w:customStyle="1" w:styleId="WW-Absatz-Standardschriftart11111">
    <w:name w:val="WW-Absatz-Standardschriftart11111"/>
    <w:rsid w:val="00AC400D"/>
  </w:style>
  <w:style w:type="character" w:customStyle="1" w:styleId="WW8Num2z1">
    <w:name w:val="WW8Num2z1"/>
    <w:rsid w:val="00AC400D"/>
    <w:rPr>
      <w:rFonts w:ascii="Courier New" w:hAnsi="Courier New" w:cs="Courier New"/>
    </w:rPr>
  </w:style>
  <w:style w:type="character" w:customStyle="1" w:styleId="WW8Num2z2">
    <w:name w:val="WW8Num2z2"/>
    <w:rsid w:val="00AC400D"/>
    <w:rPr>
      <w:rFonts w:ascii="Wingdings" w:hAnsi="Wingdings"/>
    </w:rPr>
  </w:style>
  <w:style w:type="character" w:customStyle="1" w:styleId="WW8Num3z1">
    <w:name w:val="WW8Num3z1"/>
    <w:rsid w:val="00AC400D"/>
    <w:rPr>
      <w:rFonts w:ascii="Courier New" w:hAnsi="Courier New" w:cs="Courier New"/>
    </w:rPr>
  </w:style>
  <w:style w:type="character" w:customStyle="1" w:styleId="WW8Num6z1">
    <w:name w:val="WW8Num6z1"/>
    <w:rsid w:val="00AC400D"/>
    <w:rPr>
      <w:rFonts w:ascii="Courier New" w:hAnsi="Courier New" w:cs="Courier New"/>
    </w:rPr>
  </w:style>
  <w:style w:type="character" w:customStyle="1" w:styleId="WW8Num6z2">
    <w:name w:val="WW8Num6z2"/>
    <w:rsid w:val="00AC400D"/>
    <w:rPr>
      <w:rFonts w:ascii="Wingdings" w:hAnsi="Wingdings"/>
    </w:rPr>
  </w:style>
  <w:style w:type="character" w:customStyle="1" w:styleId="WW8Num8z1">
    <w:name w:val="WW8Num8z1"/>
    <w:rsid w:val="00AC400D"/>
    <w:rPr>
      <w:rFonts w:ascii="Courier New" w:hAnsi="Courier New" w:cs="Courier New"/>
    </w:rPr>
  </w:style>
  <w:style w:type="character" w:customStyle="1" w:styleId="WW8Num8z2">
    <w:name w:val="WW8Num8z2"/>
    <w:rsid w:val="00AC400D"/>
    <w:rPr>
      <w:rFonts w:ascii="Wingdings" w:hAnsi="Wingdings"/>
    </w:rPr>
  </w:style>
  <w:style w:type="character" w:customStyle="1" w:styleId="WW8Num10z2">
    <w:name w:val="WW8Num10z2"/>
    <w:rsid w:val="00AC400D"/>
    <w:rPr>
      <w:rFonts w:ascii="Wingdings" w:hAnsi="Wingdings"/>
    </w:rPr>
  </w:style>
  <w:style w:type="character" w:customStyle="1" w:styleId="WW8Num10z3">
    <w:name w:val="WW8Num10z3"/>
    <w:rsid w:val="00AC400D"/>
    <w:rPr>
      <w:rFonts w:ascii="Symbol" w:hAnsi="Symbol"/>
    </w:rPr>
  </w:style>
  <w:style w:type="character" w:customStyle="1" w:styleId="WW8Num11z0">
    <w:name w:val="WW8Num11z0"/>
    <w:rsid w:val="00AC400D"/>
    <w:rPr>
      <w:rFonts w:ascii="Symbol" w:hAnsi="Symbol"/>
    </w:rPr>
  </w:style>
  <w:style w:type="character" w:customStyle="1" w:styleId="WW8Num11z1">
    <w:name w:val="WW8Num11z1"/>
    <w:rsid w:val="00AC400D"/>
    <w:rPr>
      <w:rFonts w:ascii="Courier New" w:hAnsi="Courier New" w:cs="Courier New"/>
    </w:rPr>
  </w:style>
  <w:style w:type="character" w:customStyle="1" w:styleId="WW8Num11z2">
    <w:name w:val="WW8Num11z2"/>
    <w:rsid w:val="00AC400D"/>
    <w:rPr>
      <w:rFonts w:ascii="Wingdings" w:hAnsi="Wingdings"/>
    </w:rPr>
  </w:style>
  <w:style w:type="character" w:customStyle="1" w:styleId="WW8Num13z1">
    <w:name w:val="WW8Num13z1"/>
    <w:rsid w:val="00AC400D"/>
    <w:rPr>
      <w:rFonts w:ascii="Courier New" w:hAnsi="Courier New" w:cs="Courier New"/>
    </w:rPr>
  </w:style>
  <w:style w:type="character" w:customStyle="1" w:styleId="WW8Num13z2">
    <w:name w:val="WW8Num13z2"/>
    <w:rsid w:val="00AC400D"/>
    <w:rPr>
      <w:rFonts w:ascii="Wingdings" w:hAnsi="Wingdings"/>
    </w:rPr>
  </w:style>
  <w:style w:type="character" w:customStyle="1" w:styleId="WW8Num15z0">
    <w:name w:val="WW8Num15z0"/>
    <w:rsid w:val="00AC400D"/>
    <w:rPr>
      <w:rFonts w:ascii="Symbol" w:hAnsi="Symbol"/>
    </w:rPr>
  </w:style>
  <w:style w:type="character" w:customStyle="1" w:styleId="WW8Num15z1">
    <w:name w:val="WW8Num15z1"/>
    <w:rsid w:val="00AC400D"/>
    <w:rPr>
      <w:rFonts w:ascii="Courier New" w:hAnsi="Courier New" w:cs="Courier New"/>
    </w:rPr>
  </w:style>
  <w:style w:type="character" w:customStyle="1" w:styleId="WW8Num15z2">
    <w:name w:val="WW8Num15z2"/>
    <w:rsid w:val="00AC400D"/>
    <w:rPr>
      <w:rFonts w:ascii="Wingdings" w:hAnsi="Wingdings"/>
    </w:rPr>
  </w:style>
  <w:style w:type="character" w:customStyle="1" w:styleId="WW8Num16z1">
    <w:name w:val="WW8Num16z1"/>
    <w:rsid w:val="00AC400D"/>
    <w:rPr>
      <w:rFonts w:ascii="Courier New" w:hAnsi="Courier New" w:cs="Courier New"/>
    </w:rPr>
  </w:style>
  <w:style w:type="character" w:customStyle="1" w:styleId="WW8Num16z2">
    <w:name w:val="WW8Num16z2"/>
    <w:rsid w:val="00AC400D"/>
    <w:rPr>
      <w:rFonts w:ascii="Wingdings" w:hAnsi="Wingdings"/>
    </w:rPr>
  </w:style>
  <w:style w:type="character" w:customStyle="1" w:styleId="WW8Num18z1">
    <w:name w:val="WW8Num18z1"/>
    <w:rsid w:val="00AC400D"/>
    <w:rPr>
      <w:rFonts w:ascii="Courier New" w:hAnsi="Courier New" w:cs="Courier New"/>
    </w:rPr>
  </w:style>
  <w:style w:type="character" w:customStyle="1" w:styleId="WW8Num18z2">
    <w:name w:val="WW8Num18z2"/>
    <w:rsid w:val="00AC400D"/>
    <w:rPr>
      <w:rFonts w:ascii="Wingdings" w:hAnsi="Wingdings"/>
    </w:rPr>
  </w:style>
  <w:style w:type="character" w:customStyle="1" w:styleId="WW8Num20z0">
    <w:name w:val="WW8Num20z0"/>
    <w:rsid w:val="00AC400D"/>
    <w:rPr>
      <w:rFonts w:ascii="Symbol" w:hAnsi="Symbol"/>
    </w:rPr>
  </w:style>
  <w:style w:type="character" w:customStyle="1" w:styleId="WW8Num20z1">
    <w:name w:val="WW8Num20z1"/>
    <w:rsid w:val="00AC400D"/>
    <w:rPr>
      <w:rFonts w:ascii="Courier New" w:hAnsi="Courier New" w:cs="Courier New"/>
    </w:rPr>
  </w:style>
  <w:style w:type="character" w:customStyle="1" w:styleId="WW8Num20z2">
    <w:name w:val="WW8Num20z2"/>
    <w:rsid w:val="00AC400D"/>
    <w:rPr>
      <w:rFonts w:ascii="Wingdings" w:hAnsi="Wingdings"/>
    </w:rPr>
  </w:style>
  <w:style w:type="character" w:customStyle="1" w:styleId="WW8Num21z2">
    <w:name w:val="WW8Num21z2"/>
    <w:rsid w:val="00AC400D"/>
    <w:rPr>
      <w:rFonts w:ascii="Wingdings" w:hAnsi="Wingdings"/>
    </w:rPr>
  </w:style>
  <w:style w:type="character" w:customStyle="1" w:styleId="WW8Num22z0">
    <w:name w:val="WW8Num22z0"/>
    <w:rsid w:val="00AC400D"/>
    <w:rPr>
      <w:rFonts w:ascii="Symbol" w:hAnsi="Symbol"/>
    </w:rPr>
  </w:style>
  <w:style w:type="character" w:customStyle="1" w:styleId="WW8Num22z1">
    <w:name w:val="WW8Num22z1"/>
    <w:rsid w:val="00AC400D"/>
    <w:rPr>
      <w:rFonts w:ascii="Courier New" w:hAnsi="Courier New" w:cs="Courier New"/>
    </w:rPr>
  </w:style>
  <w:style w:type="character" w:customStyle="1" w:styleId="WW8Num22z2">
    <w:name w:val="WW8Num22z2"/>
    <w:rsid w:val="00AC400D"/>
    <w:rPr>
      <w:rFonts w:ascii="Wingdings" w:hAnsi="Wingdings"/>
    </w:rPr>
  </w:style>
  <w:style w:type="character" w:customStyle="1" w:styleId="WW8Num28z1">
    <w:name w:val="WW8Num28z1"/>
    <w:rsid w:val="00AC400D"/>
    <w:rPr>
      <w:rFonts w:ascii="Courier New" w:hAnsi="Courier New" w:cs="Courier New"/>
    </w:rPr>
  </w:style>
  <w:style w:type="character" w:customStyle="1" w:styleId="WW8Num28z2">
    <w:name w:val="WW8Num28z2"/>
    <w:rsid w:val="00AC400D"/>
    <w:rPr>
      <w:rFonts w:ascii="Wingdings" w:hAnsi="Wingdings"/>
    </w:rPr>
  </w:style>
  <w:style w:type="character" w:customStyle="1" w:styleId="WW8Num29z0">
    <w:name w:val="WW8Num29z0"/>
    <w:rsid w:val="00AC400D"/>
    <w:rPr>
      <w:rFonts w:ascii="Symbol" w:hAnsi="Symbol"/>
    </w:rPr>
  </w:style>
  <w:style w:type="character" w:customStyle="1" w:styleId="WW8Num29z1">
    <w:name w:val="WW8Num29z1"/>
    <w:rsid w:val="00AC400D"/>
    <w:rPr>
      <w:rFonts w:ascii="Courier New" w:hAnsi="Courier New" w:cs="Courier New"/>
    </w:rPr>
  </w:style>
  <w:style w:type="character" w:customStyle="1" w:styleId="WW8Num29z2">
    <w:name w:val="WW8Num29z2"/>
    <w:rsid w:val="00AC400D"/>
    <w:rPr>
      <w:rFonts w:ascii="Wingdings" w:hAnsi="Wingdings"/>
    </w:rPr>
  </w:style>
  <w:style w:type="character" w:customStyle="1" w:styleId="WW8Num32z2">
    <w:name w:val="WW8Num32z2"/>
    <w:rsid w:val="00AC400D"/>
    <w:rPr>
      <w:b/>
    </w:rPr>
  </w:style>
  <w:style w:type="character" w:customStyle="1" w:styleId="WW8Num33z0">
    <w:name w:val="WW8Num33z0"/>
    <w:rsid w:val="00AC400D"/>
    <w:rPr>
      <w:rFonts w:ascii="Symbol" w:hAnsi="Symbol"/>
    </w:rPr>
  </w:style>
  <w:style w:type="character" w:customStyle="1" w:styleId="WW8Num33z1">
    <w:name w:val="WW8Num33z1"/>
    <w:rsid w:val="00AC400D"/>
    <w:rPr>
      <w:rFonts w:ascii="Courier New" w:hAnsi="Courier New" w:cs="Courier New"/>
    </w:rPr>
  </w:style>
  <w:style w:type="character" w:customStyle="1" w:styleId="WW8Num33z2">
    <w:name w:val="WW8Num33z2"/>
    <w:rsid w:val="00AC400D"/>
    <w:rPr>
      <w:rFonts w:ascii="Wingdings" w:hAnsi="Wingdings"/>
    </w:rPr>
  </w:style>
  <w:style w:type="character" w:customStyle="1" w:styleId="WW8Num34z0">
    <w:name w:val="WW8Num34z0"/>
    <w:rsid w:val="00AC400D"/>
    <w:rPr>
      <w:rFonts w:ascii="Symbol" w:hAnsi="Symbol"/>
    </w:rPr>
  </w:style>
  <w:style w:type="character" w:customStyle="1" w:styleId="WW8Num34z1">
    <w:name w:val="WW8Num34z1"/>
    <w:rsid w:val="00AC400D"/>
    <w:rPr>
      <w:rFonts w:ascii="Courier New" w:hAnsi="Courier New" w:cs="Courier New"/>
    </w:rPr>
  </w:style>
  <w:style w:type="character" w:customStyle="1" w:styleId="WW8Num34z2">
    <w:name w:val="WW8Num34z2"/>
    <w:rsid w:val="00AC400D"/>
    <w:rPr>
      <w:rFonts w:ascii="Wingdings" w:hAnsi="Wingdings"/>
    </w:rPr>
  </w:style>
  <w:style w:type="character" w:customStyle="1" w:styleId="WW8Num36z1">
    <w:name w:val="WW8Num36z1"/>
    <w:rsid w:val="00AC400D"/>
    <w:rPr>
      <w:rFonts w:ascii="Courier New" w:hAnsi="Courier New" w:cs="Courier New"/>
    </w:rPr>
  </w:style>
  <w:style w:type="character" w:customStyle="1" w:styleId="WW8Num36z2">
    <w:name w:val="WW8Num36z2"/>
    <w:rsid w:val="00AC400D"/>
    <w:rPr>
      <w:rFonts w:ascii="Wingdings" w:hAnsi="Wingdings"/>
    </w:rPr>
  </w:style>
  <w:style w:type="paragraph" w:styleId="2fb">
    <w:name w:val="Body Text First Indent 2"/>
    <w:basedOn w:val="afffe"/>
    <w:link w:val="2fc"/>
    <w:rsid w:val="00AC400D"/>
    <w:pPr>
      <w:widowControl/>
      <w:suppressAutoHyphens w:val="0"/>
      <w:spacing w:after="0" w:line="360" w:lineRule="auto"/>
      <w:ind w:left="0" w:right="284" w:firstLine="210"/>
      <w:jc w:val="both"/>
    </w:pPr>
    <w:rPr>
      <w:rFonts w:ascii="Cambria" w:eastAsia="Times New Roman" w:hAnsi="Cambria"/>
      <w:sz w:val="28"/>
    </w:rPr>
  </w:style>
  <w:style w:type="character" w:customStyle="1" w:styleId="2fc">
    <w:name w:val="Красная строка 2 Знак"/>
    <w:basedOn w:val="affff"/>
    <w:link w:val="2fb"/>
    <w:rsid w:val="00AC400D"/>
    <w:rPr>
      <w:rFonts w:ascii="Cambria" w:eastAsia="Times New Roman" w:hAnsi="Cambria" w:cs="Times New Roman"/>
      <w:sz w:val="28"/>
      <w:szCs w:val="24"/>
      <w:lang w:eastAsia="ru-RU"/>
    </w:rPr>
  </w:style>
  <w:style w:type="paragraph" w:styleId="affffffa">
    <w:name w:val="Normal Indent"/>
    <w:aliases w:val="Обычный отступ Знак Знак,Обычный отступ Знак Знак Знак Знак Знак Знак,Обычный отступ Знак Знак Знак Знак Знак Знак Знак Знак,Обычный отступ Знак Знак Знак Знак,Обычный отступ2 Знак,Обычный отступ Знак Знак Знак Знак Знак Знак Знак Знак Зн"/>
    <w:basedOn w:val="a6"/>
    <w:link w:val="affffffb"/>
    <w:rsid w:val="00AC400D"/>
    <w:pPr>
      <w:spacing w:line="360" w:lineRule="auto"/>
      <w:ind w:left="708"/>
      <w:jc w:val="both"/>
    </w:pPr>
    <w:rPr>
      <w:rFonts w:ascii="Cambria" w:hAnsi="Cambria"/>
      <w:sz w:val="22"/>
      <w:szCs w:val="22"/>
      <w:lang w:val="en-US" w:eastAsia="en-US" w:bidi="en-US"/>
    </w:rPr>
  </w:style>
  <w:style w:type="paragraph" w:styleId="1ff3">
    <w:name w:val="index 1"/>
    <w:basedOn w:val="a6"/>
    <w:next w:val="a6"/>
    <w:autoRedefine/>
    <w:rsid w:val="00AC400D"/>
    <w:pPr>
      <w:spacing w:line="360" w:lineRule="auto"/>
      <w:ind w:left="200" w:hanging="200"/>
      <w:jc w:val="both"/>
    </w:pPr>
    <w:rPr>
      <w:rFonts w:ascii="Cambria" w:hAnsi="Cambria"/>
      <w:sz w:val="22"/>
      <w:szCs w:val="22"/>
      <w:lang w:val="en-US" w:eastAsia="en-US" w:bidi="en-US"/>
    </w:rPr>
  </w:style>
  <w:style w:type="paragraph" w:styleId="affffffc">
    <w:name w:val="index heading"/>
    <w:basedOn w:val="a6"/>
    <w:next w:val="1ff3"/>
    <w:rsid w:val="00AC400D"/>
    <w:pPr>
      <w:spacing w:line="360" w:lineRule="auto"/>
      <w:jc w:val="both"/>
    </w:pPr>
    <w:rPr>
      <w:rFonts w:ascii="Cambria" w:hAnsi="Cambria"/>
      <w:lang w:val="en-US" w:eastAsia="en-US" w:bidi="en-US"/>
    </w:rPr>
  </w:style>
  <w:style w:type="character" w:customStyle="1" w:styleId="312">
    <w:name w:val="Основной текст с отступом 3 Знак1"/>
    <w:rsid w:val="00AC400D"/>
    <w:rPr>
      <w:sz w:val="16"/>
      <w:szCs w:val="16"/>
    </w:rPr>
  </w:style>
  <w:style w:type="paragraph" w:customStyle="1" w:styleId="1ff4">
    <w:name w:val="1основа Знак Знак Знак"/>
    <w:basedOn w:val="a6"/>
    <w:link w:val="1ff5"/>
    <w:rsid w:val="00AC400D"/>
    <w:pPr>
      <w:spacing w:before="100" w:beforeAutospacing="1" w:after="100" w:afterAutospacing="1" w:line="360" w:lineRule="auto"/>
      <w:ind w:left="601" w:firstLine="601"/>
      <w:jc w:val="both"/>
    </w:pPr>
    <w:rPr>
      <w:rFonts w:ascii="Arial" w:hAnsi="Arial"/>
    </w:rPr>
  </w:style>
  <w:style w:type="character" w:customStyle="1" w:styleId="1ff5">
    <w:name w:val="1основа Знак Знак Знак Знак"/>
    <w:link w:val="1ff4"/>
    <w:rsid w:val="00AC400D"/>
    <w:rPr>
      <w:rFonts w:ascii="Arial" w:eastAsia="Times New Roman" w:hAnsi="Arial" w:cs="Times New Roman"/>
      <w:sz w:val="24"/>
      <w:szCs w:val="24"/>
      <w:lang w:eastAsia="ru-RU"/>
    </w:rPr>
  </w:style>
  <w:style w:type="character" w:customStyle="1" w:styleId="WW-Absatz-Standardschriftart1111111111111">
    <w:name w:val="WW-Absatz-Standardschriftart1111111111111"/>
    <w:rsid w:val="00AC400D"/>
  </w:style>
  <w:style w:type="paragraph" w:customStyle="1" w:styleId="S6">
    <w:name w:val="S_Обычный в таблице"/>
    <w:basedOn w:val="a6"/>
    <w:link w:val="S7"/>
    <w:rsid w:val="00AC400D"/>
    <w:pPr>
      <w:spacing w:line="360" w:lineRule="auto"/>
      <w:jc w:val="center"/>
    </w:pPr>
    <w:rPr>
      <w:rFonts w:ascii="Cambria" w:hAnsi="Cambria"/>
    </w:rPr>
  </w:style>
  <w:style w:type="character" w:customStyle="1" w:styleId="S7">
    <w:name w:val="S_Обычный в таблице Знак"/>
    <w:link w:val="S6"/>
    <w:rsid w:val="00AC400D"/>
    <w:rPr>
      <w:rFonts w:ascii="Cambria" w:eastAsia="Times New Roman" w:hAnsi="Cambria" w:cs="Times New Roman"/>
      <w:sz w:val="24"/>
      <w:szCs w:val="24"/>
      <w:lang w:eastAsia="ru-RU"/>
    </w:rPr>
  </w:style>
  <w:style w:type="paragraph" w:styleId="affffffd">
    <w:name w:val="Block Text"/>
    <w:basedOn w:val="a6"/>
    <w:rsid w:val="00AC400D"/>
    <w:pPr>
      <w:shd w:val="clear" w:color="auto" w:fill="FFFFFF"/>
      <w:spacing w:before="5" w:line="480" w:lineRule="auto"/>
      <w:ind w:left="426" w:right="14"/>
      <w:jc w:val="both"/>
    </w:pPr>
    <w:rPr>
      <w:rFonts w:ascii="CG Times" w:hAnsi="CG Times"/>
      <w:color w:val="000000"/>
      <w:szCs w:val="18"/>
      <w:lang w:val="en-US" w:eastAsia="en-US" w:bidi="en-US"/>
    </w:rPr>
  </w:style>
  <w:style w:type="character" w:customStyle="1" w:styleId="affffffe">
    <w:name w:val="Символы концевой сноски"/>
    <w:rsid w:val="00AC400D"/>
    <w:rPr>
      <w:vertAlign w:val="superscript"/>
    </w:rPr>
  </w:style>
  <w:style w:type="paragraph" w:styleId="afffffff">
    <w:name w:val="endnote text"/>
    <w:basedOn w:val="a6"/>
    <w:link w:val="afffffff0"/>
    <w:rsid w:val="00AC400D"/>
    <w:pPr>
      <w:spacing w:line="360" w:lineRule="auto"/>
      <w:jc w:val="both"/>
    </w:pPr>
    <w:rPr>
      <w:rFonts w:ascii="Cambria" w:hAnsi="Cambria"/>
      <w:sz w:val="20"/>
      <w:szCs w:val="20"/>
      <w:lang w:eastAsia="ar-SA"/>
    </w:rPr>
  </w:style>
  <w:style w:type="character" w:customStyle="1" w:styleId="afffffff0">
    <w:name w:val="Текст концевой сноски Знак"/>
    <w:basedOn w:val="a7"/>
    <w:link w:val="afffffff"/>
    <w:rsid w:val="00AC400D"/>
    <w:rPr>
      <w:rFonts w:ascii="Cambria" w:eastAsia="Times New Roman" w:hAnsi="Cambria" w:cs="Times New Roman"/>
      <w:sz w:val="20"/>
      <w:szCs w:val="20"/>
      <w:lang w:eastAsia="ar-SA"/>
    </w:rPr>
  </w:style>
  <w:style w:type="paragraph" w:styleId="1ff6">
    <w:name w:val="toc 1"/>
    <w:basedOn w:val="a6"/>
    <w:next w:val="a6"/>
    <w:autoRedefine/>
    <w:qFormat/>
    <w:rsid w:val="00AC400D"/>
    <w:pPr>
      <w:tabs>
        <w:tab w:val="right" w:leader="dot" w:pos="9356"/>
      </w:tabs>
      <w:ind w:right="-142"/>
      <w:jc w:val="center"/>
    </w:pPr>
    <w:rPr>
      <w:rFonts w:ascii="Calibri" w:hAnsi="Calibri" w:cs="Calibri"/>
      <w:b/>
      <w:bCs/>
      <w:i/>
      <w:iCs/>
      <w:lang w:val="en-US" w:eastAsia="en-US" w:bidi="en-US"/>
    </w:rPr>
  </w:style>
  <w:style w:type="character" w:styleId="afffffff1">
    <w:name w:val="footnote reference"/>
    <w:rsid w:val="00AC400D"/>
    <w:rPr>
      <w:vertAlign w:val="superscript"/>
    </w:rPr>
  </w:style>
  <w:style w:type="character" w:customStyle="1" w:styleId="1ff7">
    <w:name w:val="Тема примечания Знак1"/>
    <w:basedOn w:val="affb"/>
    <w:semiHidden/>
    <w:rsid w:val="00AC400D"/>
    <w:rPr>
      <w:rFonts w:ascii="Cambria" w:eastAsia="Times New Roman" w:hAnsi="Cambria" w:cs="Times New Roman"/>
      <w:b/>
      <w:bCs/>
      <w:sz w:val="20"/>
      <w:szCs w:val="20"/>
      <w:lang w:val="en-US" w:eastAsia="x-none" w:bidi="en-US"/>
    </w:rPr>
  </w:style>
  <w:style w:type="paragraph" w:customStyle="1" w:styleId="1ff8">
    <w:name w:val="Подзаголовок_1"/>
    <w:basedOn w:val="9"/>
    <w:link w:val="1ff9"/>
    <w:qFormat/>
    <w:rsid w:val="00AC400D"/>
    <w:pPr>
      <w:keepNext w:val="0"/>
      <w:keepLines w:val="0"/>
      <w:spacing w:before="0" w:after="120" w:line="360" w:lineRule="auto"/>
      <w:jc w:val="center"/>
    </w:pPr>
    <w:rPr>
      <w:b/>
      <w:caps/>
      <w:color w:val="auto"/>
      <w:spacing w:val="10"/>
      <w:sz w:val="26"/>
      <w:szCs w:val="26"/>
      <w:lang w:val="ru-RU" w:eastAsia="ar-SA"/>
    </w:rPr>
  </w:style>
  <w:style w:type="character" w:customStyle="1" w:styleId="1ff9">
    <w:name w:val="Подзаголовок_1 Знак"/>
    <w:link w:val="1ff8"/>
    <w:rsid w:val="00AC400D"/>
    <w:rPr>
      <w:rFonts w:ascii="Cambria" w:eastAsia="Times New Roman" w:hAnsi="Cambria" w:cs="Times New Roman"/>
      <w:b/>
      <w:i/>
      <w:iCs/>
      <w:caps/>
      <w:spacing w:val="10"/>
      <w:sz w:val="26"/>
      <w:szCs w:val="26"/>
      <w:lang w:eastAsia="ar-SA"/>
    </w:rPr>
  </w:style>
  <w:style w:type="character" w:customStyle="1" w:styleId="afffff5">
    <w:name w:val="Название объекта Знак"/>
    <w:aliases w:val="Таблица - Название объекта Знак,!! Object Novogor !! Знак,диаграммы Знак,Название графика Знак,диаграммы Char Знак,Название объекта Знак Знак Знак,диаграммы Знак1 Знак,диаграммы Char + 12 пт Знак,Перед:  6... Знак"/>
    <w:link w:val="afffff4"/>
    <w:rsid w:val="00AC400D"/>
    <w:rPr>
      <w:rFonts w:ascii="Times New Roman" w:eastAsia="Times New Roman" w:hAnsi="Times New Roman" w:cs="Times New Roman"/>
      <w:b/>
      <w:bCs/>
      <w:sz w:val="24"/>
      <w:szCs w:val="24"/>
      <w:lang w:eastAsia="ru-RU"/>
    </w:rPr>
  </w:style>
  <w:style w:type="paragraph" w:styleId="2fd">
    <w:name w:val="Quote"/>
    <w:basedOn w:val="a6"/>
    <w:next w:val="a6"/>
    <w:link w:val="2fe"/>
    <w:qFormat/>
    <w:rsid w:val="00AC400D"/>
    <w:pPr>
      <w:spacing w:line="360" w:lineRule="auto"/>
      <w:jc w:val="both"/>
    </w:pPr>
    <w:rPr>
      <w:rFonts w:ascii="Cambria" w:hAnsi="Cambria"/>
      <w:i/>
      <w:iCs/>
      <w:sz w:val="20"/>
      <w:szCs w:val="20"/>
    </w:rPr>
  </w:style>
  <w:style w:type="character" w:customStyle="1" w:styleId="2fe">
    <w:name w:val="Цитата 2 Знак"/>
    <w:basedOn w:val="a7"/>
    <w:link w:val="2fd"/>
    <w:rsid w:val="00AC400D"/>
    <w:rPr>
      <w:rFonts w:ascii="Cambria" w:eastAsia="Times New Roman" w:hAnsi="Cambria" w:cs="Times New Roman"/>
      <w:i/>
      <w:iCs/>
      <w:sz w:val="20"/>
      <w:szCs w:val="20"/>
      <w:lang w:eastAsia="ru-RU"/>
    </w:rPr>
  </w:style>
  <w:style w:type="paragraph" w:styleId="afffffff2">
    <w:name w:val="Intense Quote"/>
    <w:basedOn w:val="a6"/>
    <w:next w:val="a6"/>
    <w:link w:val="afffffff3"/>
    <w:qFormat/>
    <w:rsid w:val="00AC400D"/>
    <w:pPr>
      <w:pBdr>
        <w:top w:val="dotted" w:sz="2" w:space="10" w:color="632423"/>
        <w:bottom w:val="dotted" w:sz="2" w:space="4" w:color="632423"/>
      </w:pBdr>
      <w:spacing w:before="160" w:line="300" w:lineRule="auto"/>
      <w:ind w:left="1440" w:right="1440"/>
      <w:jc w:val="both"/>
    </w:pPr>
    <w:rPr>
      <w:rFonts w:ascii="Cambria" w:hAnsi="Cambria"/>
      <w:caps/>
      <w:color w:val="622423"/>
      <w:spacing w:val="5"/>
      <w:sz w:val="20"/>
      <w:szCs w:val="20"/>
    </w:rPr>
  </w:style>
  <w:style w:type="character" w:customStyle="1" w:styleId="afffffff3">
    <w:name w:val="Выделенная цитата Знак"/>
    <w:basedOn w:val="a7"/>
    <w:link w:val="afffffff2"/>
    <w:rsid w:val="00AC400D"/>
    <w:rPr>
      <w:rFonts w:ascii="Cambria" w:eastAsia="Times New Roman" w:hAnsi="Cambria" w:cs="Times New Roman"/>
      <w:caps/>
      <w:color w:val="622423"/>
      <w:spacing w:val="5"/>
      <w:sz w:val="20"/>
      <w:szCs w:val="20"/>
      <w:lang w:eastAsia="ru-RU"/>
    </w:rPr>
  </w:style>
  <w:style w:type="character" w:styleId="afffffff4">
    <w:name w:val="Subtle Emphasis"/>
    <w:qFormat/>
    <w:rsid w:val="00AC400D"/>
    <w:rPr>
      <w:i/>
      <w:iCs/>
    </w:rPr>
  </w:style>
  <w:style w:type="character" w:styleId="afffffff5">
    <w:name w:val="Intense Emphasis"/>
    <w:qFormat/>
    <w:rsid w:val="00AC400D"/>
    <w:rPr>
      <w:i/>
      <w:iCs/>
      <w:caps/>
      <w:spacing w:val="10"/>
      <w:sz w:val="20"/>
      <w:szCs w:val="20"/>
    </w:rPr>
  </w:style>
  <w:style w:type="character" w:styleId="afffffff6">
    <w:name w:val="Subtle Reference"/>
    <w:qFormat/>
    <w:rsid w:val="00AC400D"/>
    <w:rPr>
      <w:rFonts w:ascii="Calibri" w:eastAsia="Times New Roman" w:hAnsi="Calibri" w:cs="Times New Roman"/>
      <w:i/>
      <w:iCs/>
      <w:color w:val="622423"/>
    </w:rPr>
  </w:style>
  <w:style w:type="character" w:styleId="afffffff7">
    <w:name w:val="Intense Reference"/>
    <w:qFormat/>
    <w:rsid w:val="00AC400D"/>
    <w:rPr>
      <w:rFonts w:ascii="Calibri" w:eastAsia="Times New Roman" w:hAnsi="Calibri" w:cs="Times New Roman"/>
      <w:b/>
      <w:bCs/>
      <w:i/>
      <w:iCs/>
      <w:color w:val="622423"/>
    </w:rPr>
  </w:style>
  <w:style w:type="paragraph" w:styleId="afffffff8">
    <w:name w:val="TOC Heading"/>
    <w:basedOn w:val="13"/>
    <w:next w:val="a6"/>
    <w:qFormat/>
    <w:rsid w:val="00AC400D"/>
    <w:pPr>
      <w:keepNext w:val="0"/>
      <w:pBdr>
        <w:bottom w:val="thinThickSmallGap" w:sz="12" w:space="1" w:color="943634"/>
      </w:pBdr>
      <w:spacing w:before="0" w:after="240" w:line="276" w:lineRule="auto"/>
      <w:jc w:val="center"/>
      <w:outlineLvl w:val="9"/>
    </w:pPr>
    <w:rPr>
      <w:rFonts w:ascii="Times New Roman" w:eastAsia="Times New Roman" w:hAnsi="Times New Roman"/>
      <w:b w:val="0"/>
      <w:bCs w:val="0"/>
      <w:caps/>
      <w:spacing w:val="20"/>
      <w:kern w:val="0"/>
      <w:sz w:val="28"/>
      <w:szCs w:val="28"/>
      <w:lang w:eastAsia="en-US" w:bidi="en-US"/>
    </w:rPr>
  </w:style>
  <w:style w:type="paragraph" w:styleId="3d">
    <w:name w:val="toc 3"/>
    <w:basedOn w:val="a6"/>
    <w:next w:val="a6"/>
    <w:autoRedefine/>
    <w:qFormat/>
    <w:rsid w:val="00AC400D"/>
    <w:pPr>
      <w:pBdr>
        <w:between w:val="double" w:sz="6" w:space="0" w:color="auto"/>
      </w:pBdr>
      <w:spacing w:before="120" w:after="120" w:line="360" w:lineRule="auto"/>
      <w:ind w:left="220"/>
      <w:jc w:val="center"/>
    </w:pPr>
    <w:rPr>
      <w:rFonts w:cs="Calibri"/>
      <w:sz w:val="20"/>
      <w:szCs w:val="20"/>
      <w:lang w:val="en-US" w:eastAsia="en-US" w:bidi="en-US"/>
    </w:rPr>
  </w:style>
  <w:style w:type="paragraph" w:styleId="46">
    <w:name w:val="toc 4"/>
    <w:basedOn w:val="a6"/>
    <w:next w:val="a6"/>
    <w:autoRedefine/>
    <w:rsid w:val="00AC400D"/>
    <w:pPr>
      <w:pBdr>
        <w:between w:val="double" w:sz="6" w:space="0" w:color="auto"/>
      </w:pBdr>
      <w:spacing w:before="120" w:after="120" w:line="360" w:lineRule="auto"/>
      <w:ind w:left="440"/>
      <w:jc w:val="center"/>
    </w:pPr>
    <w:rPr>
      <w:rFonts w:ascii="Calibri" w:hAnsi="Calibri" w:cs="Calibri"/>
      <w:sz w:val="20"/>
      <w:szCs w:val="20"/>
      <w:lang w:val="en-US" w:eastAsia="en-US" w:bidi="en-US"/>
    </w:rPr>
  </w:style>
  <w:style w:type="paragraph" w:styleId="52">
    <w:name w:val="toc 5"/>
    <w:basedOn w:val="a6"/>
    <w:next w:val="a6"/>
    <w:autoRedefine/>
    <w:rsid w:val="00AC400D"/>
    <w:pPr>
      <w:pBdr>
        <w:between w:val="double" w:sz="6" w:space="0" w:color="auto"/>
      </w:pBdr>
      <w:spacing w:before="120" w:after="120" w:line="360" w:lineRule="auto"/>
      <w:ind w:left="660"/>
      <w:jc w:val="center"/>
    </w:pPr>
    <w:rPr>
      <w:rFonts w:ascii="Calibri" w:hAnsi="Calibri" w:cs="Calibri"/>
      <w:sz w:val="20"/>
      <w:szCs w:val="20"/>
      <w:lang w:val="en-US" w:eastAsia="en-US" w:bidi="en-US"/>
    </w:rPr>
  </w:style>
  <w:style w:type="paragraph" w:styleId="61">
    <w:name w:val="toc 6"/>
    <w:basedOn w:val="a6"/>
    <w:next w:val="a6"/>
    <w:autoRedefine/>
    <w:rsid w:val="00AC400D"/>
    <w:pPr>
      <w:pBdr>
        <w:between w:val="double" w:sz="6" w:space="0" w:color="auto"/>
      </w:pBdr>
      <w:spacing w:before="120" w:after="120" w:line="360" w:lineRule="auto"/>
      <w:ind w:left="880"/>
      <w:jc w:val="center"/>
    </w:pPr>
    <w:rPr>
      <w:rFonts w:ascii="Calibri" w:hAnsi="Calibri" w:cs="Calibri"/>
      <w:sz w:val="20"/>
      <w:szCs w:val="20"/>
      <w:lang w:val="en-US" w:eastAsia="en-US" w:bidi="en-US"/>
    </w:rPr>
  </w:style>
  <w:style w:type="paragraph" w:styleId="73">
    <w:name w:val="toc 7"/>
    <w:basedOn w:val="a6"/>
    <w:next w:val="a6"/>
    <w:autoRedefine/>
    <w:rsid w:val="00AC400D"/>
    <w:pPr>
      <w:pBdr>
        <w:between w:val="double" w:sz="6" w:space="0" w:color="auto"/>
      </w:pBdr>
      <w:spacing w:before="120" w:after="120" w:line="360" w:lineRule="auto"/>
      <w:ind w:left="1100"/>
      <w:jc w:val="center"/>
    </w:pPr>
    <w:rPr>
      <w:rFonts w:ascii="Calibri" w:hAnsi="Calibri" w:cs="Calibri"/>
      <w:sz w:val="20"/>
      <w:szCs w:val="20"/>
      <w:lang w:val="en-US" w:eastAsia="en-US" w:bidi="en-US"/>
    </w:rPr>
  </w:style>
  <w:style w:type="paragraph" w:styleId="82">
    <w:name w:val="toc 8"/>
    <w:basedOn w:val="a6"/>
    <w:next w:val="a6"/>
    <w:autoRedefine/>
    <w:rsid w:val="00AC400D"/>
    <w:pPr>
      <w:pBdr>
        <w:between w:val="double" w:sz="6" w:space="0" w:color="auto"/>
      </w:pBdr>
      <w:spacing w:before="120" w:after="120" w:line="360" w:lineRule="auto"/>
      <w:ind w:left="1320"/>
      <w:jc w:val="center"/>
    </w:pPr>
    <w:rPr>
      <w:rFonts w:ascii="Calibri" w:hAnsi="Calibri" w:cs="Calibri"/>
      <w:sz w:val="20"/>
      <w:szCs w:val="20"/>
      <w:lang w:val="en-US" w:eastAsia="en-US" w:bidi="en-US"/>
    </w:rPr>
  </w:style>
  <w:style w:type="paragraph" w:styleId="91">
    <w:name w:val="toc 9"/>
    <w:basedOn w:val="a6"/>
    <w:next w:val="a6"/>
    <w:autoRedefine/>
    <w:rsid w:val="00AC400D"/>
    <w:pPr>
      <w:pBdr>
        <w:between w:val="double" w:sz="6" w:space="0" w:color="auto"/>
      </w:pBdr>
      <w:spacing w:before="120" w:after="120" w:line="360" w:lineRule="auto"/>
      <w:ind w:left="1540"/>
      <w:jc w:val="center"/>
    </w:pPr>
    <w:rPr>
      <w:rFonts w:ascii="Calibri" w:hAnsi="Calibri" w:cs="Calibri"/>
      <w:sz w:val="20"/>
      <w:szCs w:val="20"/>
      <w:lang w:val="en-US" w:eastAsia="en-US" w:bidi="en-US"/>
    </w:rPr>
  </w:style>
  <w:style w:type="paragraph" w:customStyle="1" w:styleId="afffffff9">
    <w:name w:val="Заголовок без нумерации"/>
    <w:basedOn w:val="13"/>
    <w:link w:val="afffffffa"/>
    <w:qFormat/>
    <w:rsid w:val="00AC400D"/>
    <w:pPr>
      <w:keepNext w:val="0"/>
      <w:pBdr>
        <w:bottom w:val="thinThickSmallGap" w:sz="12" w:space="1" w:color="943634"/>
      </w:pBdr>
      <w:spacing w:before="0" w:after="240" w:line="276" w:lineRule="auto"/>
      <w:jc w:val="center"/>
    </w:pPr>
    <w:rPr>
      <w:rFonts w:ascii="Cambria" w:eastAsia="Times New Roman" w:hAnsi="Cambria"/>
      <w:bCs w:val="0"/>
      <w:caps/>
      <w:snapToGrid w:val="0"/>
      <w:spacing w:val="20"/>
      <w:kern w:val="0"/>
      <w:sz w:val="28"/>
      <w:szCs w:val="28"/>
      <w:lang w:eastAsia="en-US" w:bidi="en-US"/>
    </w:rPr>
  </w:style>
  <w:style w:type="character" w:customStyle="1" w:styleId="afffffffa">
    <w:name w:val="Заголовок без нумерации Знак"/>
    <w:link w:val="afffffff9"/>
    <w:rsid w:val="00AC400D"/>
    <w:rPr>
      <w:rFonts w:ascii="Cambria" w:eastAsia="Times New Roman" w:hAnsi="Cambria" w:cs="Times New Roman"/>
      <w:b/>
      <w:caps/>
      <w:snapToGrid w:val="0"/>
      <w:spacing w:val="20"/>
      <w:sz w:val="28"/>
      <w:szCs w:val="28"/>
      <w:lang w:bidi="en-US"/>
    </w:rPr>
  </w:style>
  <w:style w:type="character" w:customStyle="1" w:styleId="313">
    <w:name w:val="Основной текст 3 Знак1"/>
    <w:semiHidden/>
    <w:rsid w:val="00AC400D"/>
    <w:rPr>
      <w:rFonts w:ascii="Cambria" w:eastAsia="Times New Roman" w:hAnsi="Cambria"/>
      <w:sz w:val="16"/>
      <w:szCs w:val="16"/>
      <w:lang w:val="en-US" w:eastAsia="en-US" w:bidi="en-US"/>
    </w:rPr>
  </w:style>
  <w:style w:type="paragraph" w:customStyle="1" w:styleId="1ffa">
    <w:name w:val="Знак Знак Знак Знак1"/>
    <w:basedOn w:val="a6"/>
    <w:rsid w:val="00AC400D"/>
    <w:pPr>
      <w:keepLines/>
      <w:spacing w:after="160" w:line="240" w:lineRule="exact"/>
    </w:pPr>
    <w:rPr>
      <w:rFonts w:ascii="Verdana" w:eastAsia="MS Mincho" w:hAnsi="Verdana" w:cs="Franklin Gothic Book"/>
      <w:sz w:val="20"/>
      <w:szCs w:val="20"/>
      <w:lang w:val="en-US" w:eastAsia="en-US"/>
    </w:rPr>
  </w:style>
  <w:style w:type="paragraph" w:customStyle="1" w:styleId="afffffffb">
    <w:name w:val="Чертежный"/>
    <w:rsid w:val="00AC400D"/>
    <w:pPr>
      <w:spacing w:after="0" w:line="240" w:lineRule="auto"/>
      <w:jc w:val="both"/>
    </w:pPr>
    <w:rPr>
      <w:rFonts w:ascii="ISOCPEUR" w:eastAsia="Times New Roman" w:hAnsi="ISOCPEUR" w:cs="Times New Roman"/>
      <w:i/>
      <w:sz w:val="28"/>
      <w:szCs w:val="20"/>
      <w:lang w:val="uk-UA" w:eastAsia="ru-RU"/>
    </w:rPr>
  </w:style>
  <w:style w:type="paragraph" w:customStyle="1" w:styleId="1ffb">
    <w:name w:val="заголовок 1"/>
    <w:basedOn w:val="a6"/>
    <w:next w:val="a6"/>
    <w:rsid w:val="00AC400D"/>
    <w:pPr>
      <w:keepNext/>
      <w:spacing w:before="360"/>
      <w:jc w:val="center"/>
    </w:pPr>
    <w:rPr>
      <w:szCs w:val="20"/>
    </w:rPr>
  </w:style>
  <w:style w:type="paragraph" w:customStyle="1" w:styleId="111">
    <w:name w:val="Обычный11"/>
    <w:rsid w:val="00AC400D"/>
    <w:pPr>
      <w:snapToGrid w:val="0"/>
      <w:spacing w:after="0" w:line="240" w:lineRule="auto"/>
    </w:pPr>
    <w:rPr>
      <w:rFonts w:ascii="Times New Roman" w:eastAsia="Times New Roman" w:hAnsi="Times New Roman" w:cs="Times New Roman"/>
      <w:sz w:val="20"/>
      <w:szCs w:val="20"/>
      <w:lang w:eastAsia="ru-RU"/>
    </w:rPr>
  </w:style>
  <w:style w:type="paragraph" w:customStyle="1" w:styleId="afffffffc">
    <w:name w:val="нет"/>
    <w:basedOn w:val="13"/>
    <w:rsid w:val="00AC400D"/>
    <w:pPr>
      <w:spacing w:before="20" w:after="20" w:line="312" w:lineRule="auto"/>
      <w:ind w:firstLine="720"/>
      <w:jc w:val="both"/>
      <w:outlineLvl w:val="9"/>
    </w:pPr>
    <w:rPr>
      <w:rFonts w:ascii="Times New Roman" w:eastAsia="Times New Roman" w:hAnsi="Times New Roman"/>
      <w:bCs w:val="0"/>
      <w:caps/>
      <w:kern w:val="0"/>
      <w:sz w:val="24"/>
      <w:szCs w:val="20"/>
    </w:rPr>
  </w:style>
  <w:style w:type="paragraph" w:customStyle="1" w:styleId="FR1">
    <w:name w:val="FR1"/>
    <w:rsid w:val="00AC400D"/>
    <w:pPr>
      <w:widowControl w:val="0"/>
      <w:snapToGrid w:val="0"/>
      <w:spacing w:after="0" w:line="240" w:lineRule="auto"/>
      <w:ind w:left="1640"/>
    </w:pPr>
    <w:rPr>
      <w:rFonts w:ascii="Times New Roman" w:eastAsia="Times New Roman" w:hAnsi="Times New Roman" w:cs="Times New Roman"/>
      <w:sz w:val="24"/>
      <w:szCs w:val="20"/>
      <w:lang w:eastAsia="ru-RU"/>
    </w:rPr>
  </w:style>
  <w:style w:type="paragraph" w:customStyle="1" w:styleId="47">
    <w:name w:val="заголовок 4"/>
    <w:basedOn w:val="a6"/>
    <w:next w:val="a6"/>
    <w:rsid w:val="00AC400D"/>
    <w:pPr>
      <w:keepNext/>
      <w:spacing w:after="60"/>
      <w:jc w:val="both"/>
    </w:pPr>
    <w:rPr>
      <w:szCs w:val="20"/>
    </w:rPr>
  </w:style>
  <w:style w:type="paragraph" w:customStyle="1" w:styleId="222">
    <w:name w:val="Основной текст 22"/>
    <w:basedOn w:val="a6"/>
    <w:rsid w:val="00AC400D"/>
    <w:pPr>
      <w:ind w:left="4536"/>
    </w:pPr>
    <w:rPr>
      <w:szCs w:val="20"/>
    </w:rPr>
  </w:style>
  <w:style w:type="paragraph" w:customStyle="1" w:styleId="Aura">
    <w:name w:val="Aura"/>
    <w:basedOn w:val="21"/>
    <w:rsid w:val="00AC400D"/>
    <w:pPr>
      <w:numPr>
        <w:numId w:val="0"/>
      </w:numPr>
      <w:suppressAutoHyphens/>
      <w:spacing w:line="360" w:lineRule="auto"/>
      <w:ind w:firstLine="851"/>
    </w:pPr>
    <w:rPr>
      <w:rFonts w:ascii="Arial" w:eastAsia="Times New Roman" w:hAnsi="Arial" w:cs="Arial"/>
      <w:sz w:val="24"/>
      <w:szCs w:val="24"/>
      <w:lang w:eastAsia="ru-RU"/>
    </w:rPr>
  </w:style>
  <w:style w:type="paragraph" w:customStyle="1" w:styleId="Aura-3">
    <w:name w:val="Aura-3"/>
    <w:basedOn w:val="9"/>
    <w:rsid w:val="00AC400D"/>
    <w:pPr>
      <w:keepLines w:val="0"/>
      <w:suppressAutoHyphens/>
      <w:spacing w:before="0" w:line="360" w:lineRule="auto"/>
      <w:ind w:firstLine="851"/>
    </w:pPr>
    <w:rPr>
      <w:rFonts w:ascii="Arial" w:hAnsi="Arial" w:cs="Arial"/>
      <w:b/>
      <w:bCs/>
      <w:color w:val="auto"/>
      <w:sz w:val="24"/>
      <w:szCs w:val="24"/>
      <w:u w:val="single"/>
      <w:lang w:val="ru-RU" w:eastAsia="ru-RU"/>
    </w:rPr>
  </w:style>
  <w:style w:type="paragraph" w:customStyle="1" w:styleId="afffffffd">
    <w:name w:val="Ответить/Переслать Кому: От: Дата:"/>
    <w:basedOn w:val="a6"/>
    <w:rsid w:val="00AC400D"/>
    <w:pPr>
      <w:pBdr>
        <w:left w:val="single" w:sz="18" w:space="1" w:color="auto"/>
      </w:pBdr>
    </w:pPr>
    <w:rPr>
      <w:sz w:val="26"/>
      <w:szCs w:val="20"/>
    </w:rPr>
  </w:style>
  <w:style w:type="paragraph" w:customStyle="1" w:styleId="-0">
    <w:name w:val="Печать- От: Кому: Тема: Дата:"/>
    <w:basedOn w:val="a6"/>
    <w:rsid w:val="00AC400D"/>
    <w:pPr>
      <w:pBdr>
        <w:left w:val="single" w:sz="18" w:space="1" w:color="auto"/>
      </w:pBdr>
    </w:pPr>
    <w:rPr>
      <w:sz w:val="26"/>
      <w:szCs w:val="20"/>
    </w:rPr>
  </w:style>
  <w:style w:type="paragraph" w:customStyle="1" w:styleId="-1">
    <w:name w:val="Печать- Инвертировать заголовок"/>
    <w:basedOn w:val="a6"/>
    <w:next w:val="-0"/>
    <w:rsid w:val="00AC400D"/>
    <w:pPr>
      <w:pBdr>
        <w:left w:val="single" w:sz="18" w:space="1" w:color="auto"/>
      </w:pBdr>
      <w:shd w:val="pct12" w:color="auto" w:fill="auto"/>
    </w:pPr>
    <w:rPr>
      <w:b/>
      <w:sz w:val="22"/>
      <w:szCs w:val="20"/>
    </w:rPr>
  </w:style>
  <w:style w:type="paragraph" w:customStyle="1" w:styleId="afffffffe">
    <w:name w:val="Заголовки Ответить/Переслать"/>
    <w:basedOn w:val="a6"/>
    <w:next w:val="afffffffd"/>
    <w:rsid w:val="00AC400D"/>
    <w:pPr>
      <w:pBdr>
        <w:left w:val="single" w:sz="18" w:space="1" w:color="auto"/>
      </w:pBdr>
      <w:shd w:val="pct10" w:color="auto" w:fill="auto"/>
    </w:pPr>
    <w:rPr>
      <w:b/>
      <w:noProof/>
      <w:sz w:val="26"/>
      <w:szCs w:val="20"/>
    </w:rPr>
  </w:style>
  <w:style w:type="paragraph" w:customStyle="1" w:styleId="Aura-1">
    <w:name w:val="Aura-1"/>
    <w:basedOn w:val="21"/>
    <w:rsid w:val="00AC400D"/>
    <w:pPr>
      <w:numPr>
        <w:numId w:val="0"/>
      </w:numPr>
      <w:suppressAutoHyphens/>
      <w:spacing w:line="480" w:lineRule="auto"/>
      <w:jc w:val="center"/>
    </w:pPr>
    <w:rPr>
      <w:rFonts w:ascii="Arial" w:eastAsia="Times New Roman" w:hAnsi="Arial" w:cs="Arial"/>
      <w:b/>
      <w:bCs/>
      <w:caps/>
      <w:sz w:val="24"/>
      <w:szCs w:val="24"/>
      <w:lang w:eastAsia="ru-RU"/>
    </w:rPr>
  </w:style>
  <w:style w:type="paragraph" w:customStyle="1" w:styleId="Aura-ris">
    <w:name w:val="Aura-ris"/>
    <w:basedOn w:val="Aura"/>
    <w:rsid w:val="00AC400D"/>
    <w:pPr>
      <w:ind w:firstLine="0"/>
      <w:jc w:val="center"/>
    </w:pPr>
    <w:rPr>
      <w:b/>
      <w:bCs/>
      <w:sz w:val="20"/>
      <w:szCs w:val="20"/>
    </w:rPr>
  </w:style>
  <w:style w:type="character" w:customStyle="1" w:styleId="FigureCaption">
    <w:name w:val="Figure Caption Знак"/>
    <w:link w:val="FigureCaption0"/>
    <w:locked/>
    <w:rsid w:val="00AC400D"/>
    <w:rPr>
      <w:rFonts w:ascii="Arial Bold" w:hAnsi="Arial Bold"/>
      <w:b/>
      <w:lang w:val="en-US"/>
    </w:rPr>
  </w:style>
  <w:style w:type="paragraph" w:customStyle="1" w:styleId="FigureCaption0">
    <w:name w:val="Figure Caption"/>
    <w:basedOn w:val="a6"/>
    <w:link w:val="FigureCaption"/>
    <w:rsid w:val="00AC400D"/>
    <w:pPr>
      <w:keepLines/>
      <w:spacing w:before="120" w:after="240"/>
      <w:jc w:val="center"/>
    </w:pPr>
    <w:rPr>
      <w:rFonts w:ascii="Arial Bold" w:eastAsiaTheme="minorHAnsi" w:hAnsi="Arial Bold" w:cstheme="minorBidi"/>
      <w:b/>
      <w:sz w:val="22"/>
      <w:szCs w:val="22"/>
      <w:lang w:val="en-US" w:eastAsia="en-US"/>
    </w:rPr>
  </w:style>
  <w:style w:type="paragraph" w:customStyle="1" w:styleId="TableHeaders">
    <w:name w:val="Table Headers"/>
    <w:rsid w:val="00AC400D"/>
    <w:pPr>
      <w:keepNext/>
      <w:spacing w:before="60" w:after="60" w:line="240" w:lineRule="auto"/>
      <w:jc w:val="both"/>
    </w:pPr>
    <w:rPr>
      <w:rFonts w:ascii="Arial" w:eastAsia="Times New Roman" w:hAnsi="Arial" w:cs="Arial"/>
      <w:b/>
      <w:noProof/>
      <w:sz w:val="20"/>
      <w:szCs w:val="20"/>
      <w:lang w:eastAsia="ru-RU"/>
    </w:rPr>
  </w:style>
  <w:style w:type="paragraph" w:customStyle="1" w:styleId="TableCaption">
    <w:name w:val="Table Caption"/>
    <w:basedOn w:val="a6"/>
    <w:rsid w:val="00AC400D"/>
    <w:pPr>
      <w:keepNext/>
      <w:keepLines/>
      <w:spacing w:before="360" w:after="120"/>
      <w:ind w:left="1080"/>
    </w:pPr>
    <w:rPr>
      <w:rFonts w:ascii="Arial Bold" w:hAnsi="Arial Bold"/>
      <w:b/>
      <w:sz w:val="20"/>
      <w:szCs w:val="20"/>
      <w:lang w:val="en-US"/>
    </w:rPr>
  </w:style>
  <w:style w:type="paragraph" w:customStyle="1" w:styleId="western">
    <w:name w:val="western"/>
    <w:basedOn w:val="a6"/>
    <w:rsid w:val="00AC400D"/>
    <w:pPr>
      <w:spacing w:before="119"/>
      <w:jc w:val="center"/>
    </w:pPr>
  </w:style>
  <w:style w:type="paragraph" w:customStyle="1" w:styleId="affffffff">
    <w:name w:val="Таблица шапка"/>
    <w:basedOn w:val="a6"/>
    <w:rsid w:val="00AC400D"/>
    <w:pPr>
      <w:jc w:val="center"/>
    </w:pPr>
    <w:rPr>
      <w:b/>
      <w:bCs/>
      <w:szCs w:val="20"/>
    </w:rPr>
  </w:style>
  <w:style w:type="character" w:customStyle="1" w:styleId="affffffff0">
    <w:name w:val="Таблица по середине Знак"/>
    <w:link w:val="affffffff1"/>
    <w:locked/>
    <w:rsid w:val="00AC400D"/>
    <w:rPr>
      <w:sz w:val="24"/>
      <w:szCs w:val="24"/>
    </w:rPr>
  </w:style>
  <w:style w:type="paragraph" w:customStyle="1" w:styleId="affffffff1">
    <w:name w:val="Таблица по середине"/>
    <w:basedOn w:val="a6"/>
    <w:next w:val="a6"/>
    <w:link w:val="affffffff0"/>
    <w:rsid w:val="00AC400D"/>
    <w:pPr>
      <w:jc w:val="center"/>
    </w:pPr>
    <w:rPr>
      <w:rFonts w:asciiTheme="minorHAnsi" w:eastAsiaTheme="minorHAnsi" w:hAnsiTheme="minorHAnsi" w:cstheme="minorBidi"/>
      <w:lang w:eastAsia="en-US"/>
    </w:rPr>
  </w:style>
  <w:style w:type="character" w:customStyle="1" w:styleId="affffffff2">
    <w:name w:val="Таблица Заголовок Название объекта Знак Знак"/>
    <w:link w:val="affffffff3"/>
    <w:locked/>
    <w:rsid w:val="00AC400D"/>
    <w:rPr>
      <w:bCs/>
      <w:sz w:val="24"/>
    </w:rPr>
  </w:style>
  <w:style w:type="paragraph" w:customStyle="1" w:styleId="affffffff3">
    <w:name w:val="Таблица Заголовок Название объекта"/>
    <w:basedOn w:val="afffff4"/>
    <w:next w:val="a6"/>
    <w:link w:val="affffffff2"/>
    <w:rsid w:val="00AC400D"/>
    <w:pPr>
      <w:spacing w:before="240" w:after="60"/>
      <w:ind w:left="709"/>
    </w:pPr>
    <w:rPr>
      <w:rFonts w:asciiTheme="minorHAnsi" w:eastAsiaTheme="minorHAnsi" w:hAnsiTheme="minorHAnsi" w:cstheme="minorBidi"/>
      <w:b w:val="0"/>
      <w:szCs w:val="22"/>
      <w:lang w:eastAsia="en-US"/>
    </w:rPr>
  </w:style>
  <w:style w:type="paragraph" w:customStyle="1" w:styleId="affffffff4">
    <w:name w:val="Маркированный"/>
    <w:basedOn w:val="a6"/>
    <w:rsid w:val="00AC400D"/>
    <w:pPr>
      <w:tabs>
        <w:tab w:val="num" w:pos="360"/>
      </w:tabs>
      <w:spacing w:line="360" w:lineRule="auto"/>
      <w:jc w:val="both"/>
    </w:pPr>
    <w:rPr>
      <w:lang w:eastAsia="en-US"/>
    </w:rPr>
  </w:style>
  <w:style w:type="character" w:customStyle="1" w:styleId="affffffff5">
    <w:name w:val="Новый абзац Знак"/>
    <w:link w:val="affffffff6"/>
    <w:locked/>
    <w:rsid w:val="00AC400D"/>
    <w:rPr>
      <w:rFonts w:ascii="Arial" w:hAnsi="Arial"/>
      <w:sz w:val="24"/>
    </w:rPr>
  </w:style>
  <w:style w:type="paragraph" w:customStyle="1" w:styleId="affffffff6">
    <w:name w:val="Новый абзац"/>
    <w:basedOn w:val="a6"/>
    <w:link w:val="affffffff5"/>
    <w:rsid w:val="00AC400D"/>
    <w:pPr>
      <w:spacing w:after="120"/>
      <w:ind w:firstLine="567"/>
      <w:jc w:val="both"/>
    </w:pPr>
    <w:rPr>
      <w:rFonts w:ascii="Arial" w:eastAsiaTheme="minorHAnsi" w:hAnsi="Arial" w:cstheme="minorBidi"/>
      <w:szCs w:val="22"/>
      <w:lang w:eastAsia="en-US"/>
    </w:rPr>
  </w:style>
  <w:style w:type="paragraph" w:customStyle="1" w:styleId="affffffff7">
    <w:name w:val="Обычный (ПЗ)"/>
    <w:basedOn w:val="a6"/>
    <w:rsid w:val="00AC400D"/>
    <w:pPr>
      <w:ind w:firstLine="720"/>
      <w:jc w:val="both"/>
    </w:pPr>
    <w:rPr>
      <w:rFonts w:ascii="Arial" w:hAnsi="Arial"/>
      <w:szCs w:val="20"/>
    </w:rPr>
  </w:style>
  <w:style w:type="paragraph" w:customStyle="1" w:styleId="TableText">
    <w:name w:val="Table Text"/>
    <w:basedOn w:val="TableHeaders"/>
    <w:rsid w:val="00AC400D"/>
    <w:pPr>
      <w:keepNext w:val="0"/>
      <w:spacing w:before="40" w:after="40"/>
    </w:pPr>
    <w:rPr>
      <w:b w:val="0"/>
    </w:rPr>
  </w:style>
  <w:style w:type="paragraph" w:customStyle="1" w:styleId="112">
    <w:name w:val="Знак Знак Знак Знак11"/>
    <w:basedOn w:val="a6"/>
    <w:rsid w:val="00AC400D"/>
    <w:pPr>
      <w:keepLines/>
      <w:spacing w:after="160" w:line="240" w:lineRule="exact"/>
    </w:pPr>
    <w:rPr>
      <w:rFonts w:ascii="Verdana" w:eastAsia="MS Mincho" w:hAnsi="Verdana" w:cs="Franklin Gothic Book"/>
      <w:sz w:val="20"/>
      <w:szCs w:val="20"/>
      <w:lang w:val="en-US" w:eastAsia="en-US"/>
    </w:rPr>
  </w:style>
  <w:style w:type="paragraph" w:customStyle="1" w:styleId="230">
    <w:name w:val="Основной текст 23"/>
    <w:basedOn w:val="a6"/>
    <w:rsid w:val="00AC400D"/>
    <w:pPr>
      <w:ind w:left="4536"/>
    </w:pPr>
    <w:rPr>
      <w:szCs w:val="20"/>
    </w:rPr>
  </w:style>
  <w:style w:type="paragraph" w:styleId="3e">
    <w:name w:val="List 3"/>
    <w:basedOn w:val="a6"/>
    <w:rsid w:val="00AC400D"/>
    <w:pPr>
      <w:ind w:left="849" w:hanging="283"/>
    </w:pPr>
    <w:rPr>
      <w:sz w:val="26"/>
      <w:szCs w:val="20"/>
    </w:rPr>
  </w:style>
  <w:style w:type="paragraph" w:customStyle="1" w:styleId="2ff">
    <w:name w:val="Знак2"/>
    <w:basedOn w:val="a6"/>
    <w:rsid w:val="00AC400D"/>
    <w:pPr>
      <w:keepLines/>
      <w:spacing w:after="160" w:line="240" w:lineRule="exact"/>
    </w:pPr>
    <w:rPr>
      <w:rFonts w:ascii="Verdana" w:eastAsia="MS Mincho" w:hAnsi="Verdana" w:cs="Franklin Gothic Book"/>
      <w:sz w:val="20"/>
      <w:szCs w:val="20"/>
      <w:lang w:val="en-US" w:eastAsia="en-US"/>
    </w:rPr>
  </w:style>
  <w:style w:type="character" w:customStyle="1" w:styleId="FontStyle12">
    <w:name w:val="Font Style12"/>
    <w:rsid w:val="00AC400D"/>
    <w:rPr>
      <w:rFonts w:ascii="Times New Roman" w:hAnsi="Times New Roman"/>
      <w:sz w:val="28"/>
    </w:rPr>
  </w:style>
  <w:style w:type="paragraph" w:styleId="48">
    <w:name w:val="List 4"/>
    <w:basedOn w:val="a6"/>
    <w:rsid w:val="00AC400D"/>
    <w:pPr>
      <w:ind w:left="1132" w:hanging="283"/>
    </w:pPr>
  </w:style>
  <w:style w:type="paragraph" w:styleId="2ff0">
    <w:name w:val="List Continue 2"/>
    <w:basedOn w:val="a6"/>
    <w:rsid w:val="00AC400D"/>
    <w:pPr>
      <w:spacing w:after="120"/>
      <w:ind w:left="566"/>
    </w:pPr>
  </w:style>
  <w:style w:type="character" w:customStyle="1" w:styleId="16-66">
    <w:name w:val="стиль16-66"/>
    <w:rsid w:val="00AC400D"/>
  </w:style>
  <w:style w:type="character" w:customStyle="1" w:styleId="st1">
    <w:name w:val="st1"/>
    <w:rsid w:val="00AC400D"/>
  </w:style>
  <w:style w:type="paragraph" w:customStyle="1" w:styleId="affffffff8">
    <w:name w:val="Рисунок/Таблица"/>
    <w:basedOn w:val="a6"/>
    <w:qFormat/>
    <w:rsid w:val="00AC400D"/>
    <w:pPr>
      <w:spacing w:after="120" w:line="360" w:lineRule="auto"/>
      <w:ind w:firstLine="567"/>
      <w:jc w:val="center"/>
    </w:pPr>
    <w:rPr>
      <w:sz w:val="28"/>
    </w:rPr>
  </w:style>
  <w:style w:type="paragraph" w:customStyle="1" w:styleId="Style24">
    <w:name w:val="Style2"/>
    <w:basedOn w:val="a6"/>
    <w:rsid w:val="00AC400D"/>
    <w:pPr>
      <w:widowControl w:val="0"/>
      <w:autoSpaceDE w:val="0"/>
      <w:autoSpaceDN w:val="0"/>
      <w:adjustRightInd w:val="0"/>
    </w:pPr>
  </w:style>
  <w:style w:type="paragraph" w:customStyle="1" w:styleId="a2">
    <w:name w:val="Стиль адрес"/>
    <w:basedOn w:val="a6"/>
    <w:rsid w:val="00AC400D"/>
    <w:pPr>
      <w:numPr>
        <w:numId w:val="11"/>
      </w:numPr>
      <w:tabs>
        <w:tab w:val="clear" w:pos="1003"/>
      </w:tabs>
      <w:spacing w:after="200" w:line="264" w:lineRule="auto"/>
      <w:ind w:left="4820" w:firstLine="0"/>
    </w:pPr>
    <w:rPr>
      <w:rFonts w:ascii="Cambria" w:hAnsi="Cambria"/>
      <w:sz w:val="28"/>
      <w:szCs w:val="20"/>
      <w:lang w:val="en-US" w:eastAsia="en-US" w:bidi="en-US"/>
    </w:rPr>
  </w:style>
  <w:style w:type="character" w:customStyle="1" w:styleId="0pt">
    <w:name w:val="Основной текст + Полужирный;Интервал 0 pt"/>
    <w:rsid w:val="00AC400D"/>
    <w:rPr>
      <w:rFonts w:ascii="Times New Roman" w:eastAsia="Times New Roman" w:hAnsi="Times New Roman" w:cs="Times New Roman"/>
      <w:b/>
      <w:bCs/>
      <w:i w:val="0"/>
      <w:iCs w:val="0"/>
      <w:smallCaps w:val="0"/>
      <w:strike w:val="0"/>
      <w:color w:val="000000"/>
      <w:spacing w:val="5"/>
      <w:w w:val="100"/>
      <w:position w:val="0"/>
      <w:sz w:val="24"/>
      <w:szCs w:val="24"/>
      <w:u w:val="none"/>
      <w:lang w:val="ru-RU"/>
    </w:rPr>
  </w:style>
  <w:style w:type="character" w:customStyle="1" w:styleId="62">
    <w:name w:val="Заголовок №6_"/>
    <w:link w:val="63"/>
    <w:rsid w:val="00AC400D"/>
    <w:rPr>
      <w:b/>
      <w:bCs/>
      <w:spacing w:val="5"/>
      <w:shd w:val="clear" w:color="auto" w:fill="FFFFFF"/>
    </w:rPr>
  </w:style>
  <w:style w:type="paragraph" w:customStyle="1" w:styleId="63">
    <w:name w:val="Заголовок №6"/>
    <w:basedOn w:val="a6"/>
    <w:link w:val="62"/>
    <w:rsid w:val="00AC400D"/>
    <w:pPr>
      <w:widowControl w:val="0"/>
      <w:shd w:val="clear" w:color="auto" w:fill="FFFFFF"/>
      <w:spacing w:after="480" w:line="0" w:lineRule="atLeast"/>
      <w:ind w:hanging="1340"/>
      <w:jc w:val="center"/>
      <w:outlineLvl w:val="5"/>
    </w:pPr>
    <w:rPr>
      <w:rFonts w:asciiTheme="minorHAnsi" w:eastAsiaTheme="minorHAnsi" w:hAnsiTheme="minorHAnsi" w:cstheme="minorBidi"/>
      <w:b/>
      <w:bCs/>
      <w:spacing w:val="5"/>
      <w:sz w:val="22"/>
      <w:szCs w:val="22"/>
      <w:lang w:eastAsia="en-US"/>
    </w:rPr>
  </w:style>
  <w:style w:type="character" w:customStyle="1" w:styleId="affffffff9">
    <w:name w:val="Колонтитул_"/>
    <w:link w:val="affffffffa"/>
    <w:rsid w:val="00AC400D"/>
    <w:rPr>
      <w:spacing w:val="6"/>
      <w:shd w:val="clear" w:color="auto" w:fill="FFFFFF"/>
    </w:rPr>
  </w:style>
  <w:style w:type="paragraph" w:customStyle="1" w:styleId="affffffffa">
    <w:name w:val="Колонтитул"/>
    <w:basedOn w:val="a6"/>
    <w:link w:val="affffffff9"/>
    <w:rsid w:val="00AC400D"/>
    <w:pPr>
      <w:widowControl w:val="0"/>
      <w:shd w:val="clear" w:color="auto" w:fill="FFFFFF"/>
      <w:spacing w:line="0" w:lineRule="atLeast"/>
    </w:pPr>
    <w:rPr>
      <w:rFonts w:asciiTheme="minorHAnsi" w:eastAsiaTheme="minorHAnsi" w:hAnsiTheme="minorHAnsi" w:cstheme="minorBidi"/>
      <w:spacing w:val="6"/>
      <w:sz w:val="22"/>
      <w:szCs w:val="22"/>
      <w:lang w:eastAsia="en-US"/>
    </w:rPr>
  </w:style>
  <w:style w:type="character" w:customStyle="1" w:styleId="3f">
    <w:name w:val="Основной текст (3)_"/>
    <w:link w:val="3f0"/>
    <w:rsid w:val="00AC400D"/>
    <w:rPr>
      <w:b/>
      <w:bCs/>
      <w:spacing w:val="1"/>
      <w:sz w:val="25"/>
      <w:szCs w:val="25"/>
      <w:shd w:val="clear" w:color="auto" w:fill="FFFFFF"/>
    </w:rPr>
  </w:style>
  <w:style w:type="paragraph" w:customStyle="1" w:styleId="3f0">
    <w:name w:val="Основной текст (3)"/>
    <w:basedOn w:val="a6"/>
    <w:link w:val="3f"/>
    <w:rsid w:val="00AC400D"/>
    <w:pPr>
      <w:widowControl w:val="0"/>
      <w:shd w:val="clear" w:color="auto" w:fill="FFFFFF"/>
      <w:spacing w:before="1080" w:after="600" w:line="317" w:lineRule="exact"/>
    </w:pPr>
    <w:rPr>
      <w:rFonts w:asciiTheme="minorHAnsi" w:eastAsiaTheme="minorHAnsi" w:hAnsiTheme="minorHAnsi" w:cstheme="minorBidi"/>
      <w:b/>
      <w:bCs/>
      <w:spacing w:val="1"/>
      <w:sz w:val="25"/>
      <w:szCs w:val="25"/>
      <w:lang w:eastAsia="en-US"/>
    </w:rPr>
  </w:style>
  <w:style w:type="character" w:customStyle="1" w:styleId="affffffffb">
    <w:name w:val="Оглавление_"/>
    <w:link w:val="affffffffc"/>
    <w:rsid w:val="00AC400D"/>
    <w:rPr>
      <w:spacing w:val="6"/>
      <w:shd w:val="clear" w:color="auto" w:fill="FFFFFF"/>
    </w:rPr>
  </w:style>
  <w:style w:type="paragraph" w:customStyle="1" w:styleId="affffffffc">
    <w:name w:val="Оглавление"/>
    <w:basedOn w:val="a6"/>
    <w:link w:val="affffffffb"/>
    <w:rsid w:val="00AC400D"/>
    <w:pPr>
      <w:widowControl w:val="0"/>
      <w:shd w:val="clear" w:color="auto" w:fill="FFFFFF"/>
      <w:spacing w:line="320" w:lineRule="exact"/>
      <w:jc w:val="both"/>
    </w:pPr>
    <w:rPr>
      <w:rFonts w:asciiTheme="minorHAnsi" w:eastAsiaTheme="minorHAnsi" w:hAnsiTheme="minorHAnsi" w:cstheme="minorBidi"/>
      <w:spacing w:val="6"/>
      <w:sz w:val="22"/>
      <w:szCs w:val="22"/>
      <w:lang w:eastAsia="en-US"/>
    </w:rPr>
  </w:style>
  <w:style w:type="character" w:customStyle="1" w:styleId="49">
    <w:name w:val="Заголовок №4_"/>
    <w:link w:val="4a"/>
    <w:rsid w:val="00AC400D"/>
    <w:rPr>
      <w:spacing w:val="6"/>
      <w:shd w:val="clear" w:color="auto" w:fill="FFFFFF"/>
    </w:rPr>
  </w:style>
  <w:style w:type="character" w:customStyle="1" w:styleId="41pt">
    <w:name w:val="Заголовок №4 + Интервал 1 pt"/>
    <w:rsid w:val="00AC400D"/>
    <w:rPr>
      <w:rFonts w:ascii="Times New Roman" w:eastAsia="Times New Roman" w:hAnsi="Times New Roman" w:cs="Times New Roman"/>
      <w:b w:val="0"/>
      <w:bCs w:val="0"/>
      <w:i w:val="0"/>
      <w:iCs w:val="0"/>
      <w:smallCaps w:val="0"/>
      <w:strike w:val="0"/>
      <w:color w:val="000000"/>
      <w:spacing w:val="36"/>
      <w:w w:val="100"/>
      <w:position w:val="0"/>
      <w:sz w:val="24"/>
      <w:szCs w:val="24"/>
      <w:u w:val="none"/>
      <w:lang w:val="ru-RU"/>
    </w:rPr>
  </w:style>
  <w:style w:type="character" w:customStyle="1" w:styleId="410pt0pt">
    <w:name w:val="Заголовок №4 + 10 pt;Интервал 0 pt"/>
    <w:rsid w:val="00AC400D"/>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paragraph" w:customStyle="1" w:styleId="4a">
    <w:name w:val="Заголовок №4"/>
    <w:basedOn w:val="a6"/>
    <w:link w:val="49"/>
    <w:rsid w:val="00AC400D"/>
    <w:pPr>
      <w:widowControl w:val="0"/>
      <w:shd w:val="clear" w:color="auto" w:fill="FFFFFF"/>
      <w:spacing w:before="600" w:line="320" w:lineRule="exact"/>
      <w:ind w:firstLine="700"/>
      <w:jc w:val="both"/>
      <w:outlineLvl w:val="3"/>
    </w:pPr>
    <w:rPr>
      <w:rFonts w:asciiTheme="minorHAnsi" w:eastAsiaTheme="minorHAnsi" w:hAnsiTheme="minorHAnsi" w:cstheme="minorBidi"/>
      <w:spacing w:val="6"/>
      <w:sz w:val="22"/>
      <w:szCs w:val="22"/>
      <w:lang w:eastAsia="en-US"/>
    </w:rPr>
  </w:style>
  <w:style w:type="character" w:customStyle="1" w:styleId="BookmanOldStyle6pt0pt">
    <w:name w:val="Основной текст + Bookman Old Style;6 pt;Курсив;Интервал 0 pt"/>
    <w:rsid w:val="00AC400D"/>
    <w:rPr>
      <w:rFonts w:ascii="Bookman Old Style" w:eastAsia="Bookman Old Style" w:hAnsi="Bookman Old Style" w:cs="Bookman Old Style"/>
      <w:b w:val="0"/>
      <w:bCs w:val="0"/>
      <w:i/>
      <w:iCs/>
      <w:smallCaps w:val="0"/>
      <w:strike w:val="0"/>
      <w:color w:val="000000"/>
      <w:spacing w:val="0"/>
      <w:w w:val="100"/>
      <w:position w:val="0"/>
      <w:sz w:val="12"/>
      <w:szCs w:val="12"/>
      <w:u w:val="none"/>
    </w:rPr>
  </w:style>
  <w:style w:type="character" w:customStyle="1" w:styleId="10pt0pt">
    <w:name w:val="Основной текст + 10 pt;Интервал 0 pt"/>
    <w:rsid w:val="00AC400D"/>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65pt0pt">
    <w:name w:val="Основной текст + 6;5 pt;Курсив;Интервал 0 pt"/>
    <w:rsid w:val="00AC400D"/>
    <w:rPr>
      <w:rFonts w:ascii="Times New Roman" w:eastAsia="Times New Roman" w:hAnsi="Times New Roman" w:cs="Times New Roman"/>
      <w:b w:val="0"/>
      <w:bCs w:val="0"/>
      <w:i/>
      <w:iCs/>
      <w:smallCaps w:val="0"/>
      <w:strike w:val="0"/>
      <w:color w:val="000000"/>
      <w:spacing w:val="0"/>
      <w:w w:val="100"/>
      <w:position w:val="0"/>
      <w:sz w:val="13"/>
      <w:szCs w:val="13"/>
      <w:u w:val="none"/>
    </w:rPr>
  </w:style>
  <w:style w:type="character" w:customStyle="1" w:styleId="Corbel4pt0pt">
    <w:name w:val="Основной текст + Corbel;4 pt;Интервал 0 pt"/>
    <w:rsid w:val="00AC400D"/>
    <w:rPr>
      <w:rFonts w:ascii="Corbel" w:eastAsia="Corbel" w:hAnsi="Corbel" w:cs="Corbel"/>
      <w:b w:val="0"/>
      <w:bCs w:val="0"/>
      <w:i w:val="0"/>
      <w:iCs w:val="0"/>
      <w:smallCaps w:val="0"/>
      <w:strike w:val="0"/>
      <w:color w:val="000000"/>
      <w:spacing w:val="0"/>
      <w:w w:val="100"/>
      <w:position w:val="0"/>
      <w:sz w:val="8"/>
      <w:szCs w:val="8"/>
      <w:u w:val="none"/>
    </w:rPr>
  </w:style>
  <w:style w:type="character" w:customStyle="1" w:styleId="10pt1pt">
    <w:name w:val="Основной текст + 10 pt;Интервал 1 pt"/>
    <w:rsid w:val="00AC400D"/>
    <w:rPr>
      <w:rFonts w:ascii="Times New Roman" w:eastAsia="Times New Roman" w:hAnsi="Times New Roman" w:cs="Times New Roman"/>
      <w:b w:val="0"/>
      <w:bCs w:val="0"/>
      <w:i w:val="0"/>
      <w:iCs w:val="0"/>
      <w:smallCaps w:val="0"/>
      <w:strike w:val="0"/>
      <w:color w:val="000000"/>
      <w:spacing w:val="23"/>
      <w:w w:val="100"/>
      <w:position w:val="0"/>
      <w:sz w:val="20"/>
      <w:szCs w:val="20"/>
      <w:u w:val="none"/>
    </w:rPr>
  </w:style>
  <w:style w:type="character" w:customStyle="1" w:styleId="74">
    <w:name w:val="Основной текст (7)_"/>
    <w:link w:val="75"/>
    <w:rsid w:val="00AC400D"/>
    <w:rPr>
      <w:spacing w:val="32"/>
      <w:sz w:val="23"/>
      <w:szCs w:val="23"/>
      <w:shd w:val="clear" w:color="auto" w:fill="FFFFFF"/>
    </w:rPr>
  </w:style>
  <w:style w:type="paragraph" w:customStyle="1" w:styleId="75">
    <w:name w:val="Основной текст (7)"/>
    <w:basedOn w:val="a6"/>
    <w:link w:val="74"/>
    <w:rsid w:val="00AC400D"/>
    <w:pPr>
      <w:widowControl w:val="0"/>
      <w:shd w:val="clear" w:color="auto" w:fill="FFFFFF"/>
      <w:spacing w:before="60" w:after="360" w:line="0" w:lineRule="atLeast"/>
      <w:ind w:firstLine="700"/>
      <w:jc w:val="both"/>
    </w:pPr>
    <w:rPr>
      <w:rFonts w:asciiTheme="minorHAnsi" w:eastAsiaTheme="minorHAnsi" w:hAnsiTheme="minorHAnsi" w:cstheme="minorBidi"/>
      <w:spacing w:val="32"/>
      <w:sz w:val="23"/>
      <w:szCs w:val="23"/>
      <w:lang w:eastAsia="en-US"/>
    </w:rPr>
  </w:style>
  <w:style w:type="character" w:customStyle="1" w:styleId="125pt">
    <w:name w:val="Основной текст + 12;5 pt"/>
    <w:rsid w:val="00AC400D"/>
    <w:rPr>
      <w:rFonts w:ascii="Times New Roman" w:eastAsia="Times New Roman" w:hAnsi="Times New Roman" w:cs="Times New Roman"/>
      <w:b w:val="0"/>
      <w:bCs w:val="0"/>
      <w:i w:val="0"/>
      <w:iCs w:val="0"/>
      <w:smallCaps w:val="0"/>
      <w:strike w:val="0"/>
      <w:color w:val="000000"/>
      <w:spacing w:val="6"/>
      <w:w w:val="100"/>
      <w:position w:val="0"/>
      <w:sz w:val="25"/>
      <w:szCs w:val="25"/>
      <w:u w:val="none"/>
      <w:lang w:val="ru-RU"/>
    </w:rPr>
  </w:style>
  <w:style w:type="character" w:customStyle="1" w:styleId="83">
    <w:name w:val="Основной текст (8)_"/>
    <w:link w:val="84"/>
    <w:rsid w:val="00AC400D"/>
    <w:rPr>
      <w:rFonts w:ascii="Microsoft Sans Serif" w:eastAsia="Microsoft Sans Serif" w:hAnsi="Microsoft Sans Serif"/>
      <w:shd w:val="clear" w:color="auto" w:fill="FFFFFF"/>
    </w:rPr>
  </w:style>
  <w:style w:type="character" w:customStyle="1" w:styleId="8TimesNewRoman12pt">
    <w:name w:val="Основной текст (8) + Times New Roman;12 pt"/>
    <w:rsid w:val="00AC400D"/>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paragraph" w:customStyle="1" w:styleId="84">
    <w:name w:val="Основной текст (8)"/>
    <w:basedOn w:val="a6"/>
    <w:link w:val="83"/>
    <w:rsid w:val="00AC400D"/>
    <w:pPr>
      <w:widowControl w:val="0"/>
      <w:shd w:val="clear" w:color="auto" w:fill="FFFFFF"/>
      <w:spacing w:line="320" w:lineRule="exact"/>
      <w:ind w:firstLine="700"/>
      <w:jc w:val="both"/>
    </w:pPr>
    <w:rPr>
      <w:rFonts w:ascii="Microsoft Sans Serif" w:eastAsia="Microsoft Sans Serif" w:hAnsi="Microsoft Sans Serif" w:cstheme="minorBidi"/>
      <w:sz w:val="22"/>
      <w:szCs w:val="22"/>
      <w:lang w:eastAsia="en-US"/>
    </w:rPr>
  </w:style>
  <w:style w:type="character" w:customStyle="1" w:styleId="123">
    <w:name w:val="Заголовок №12_"/>
    <w:link w:val="124"/>
    <w:rsid w:val="00AC400D"/>
    <w:rPr>
      <w:b/>
      <w:bCs/>
      <w:spacing w:val="5"/>
      <w:sz w:val="25"/>
      <w:szCs w:val="25"/>
      <w:shd w:val="clear" w:color="auto" w:fill="FFFFFF"/>
    </w:rPr>
  </w:style>
  <w:style w:type="paragraph" w:customStyle="1" w:styleId="124">
    <w:name w:val="Заголовок №12"/>
    <w:basedOn w:val="a6"/>
    <w:link w:val="123"/>
    <w:rsid w:val="00AC400D"/>
    <w:pPr>
      <w:widowControl w:val="0"/>
      <w:shd w:val="clear" w:color="auto" w:fill="FFFFFF"/>
      <w:spacing w:after="420" w:line="0" w:lineRule="atLeast"/>
      <w:jc w:val="center"/>
    </w:pPr>
    <w:rPr>
      <w:rFonts w:asciiTheme="minorHAnsi" w:eastAsiaTheme="minorHAnsi" w:hAnsiTheme="minorHAnsi" w:cstheme="minorBidi"/>
      <w:b/>
      <w:bCs/>
      <w:spacing w:val="5"/>
      <w:sz w:val="25"/>
      <w:szCs w:val="25"/>
      <w:lang w:eastAsia="en-US"/>
    </w:rPr>
  </w:style>
  <w:style w:type="character" w:customStyle="1" w:styleId="125pt0pt">
    <w:name w:val="Основной текст + 12;5 pt;Полужирный;Интервал 0 pt"/>
    <w:rsid w:val="00AC400D"/>
    <w:rPr>
      <w:rFonts w:ascii="Times New Roman" w:eastAsia="Times New Roman" w:hAnsi="Times New Roman" w:cs="Times New Roman"/>
      <w:b/>
      <w:bCs/>
      <w:i w:val="0"/>
      <w:iCs w:val="0"/>
      <w:smallCaps w:val="0"/>
      <w:strike w:val="0"/>
      <w:color w:val="000000"/>
      <w:spacing w:val="5"/>
      <w:w w:val="100"/>
      <w:position w:val="0"/>
      <w:sz w:val="25"/>
      <w:szCs w:val="25"/>
      <w:u w:val="none"/>
      <w:lang w:val="ru-RU"/>
    </w:rPr>
  </w:style>
  <w:style w:type="character" w:customStyle="1" w:styleId="4125pt">
    <w:name w:val="Основной текст (4) + 12;5 pt"/>
    <w:rsid w:val="00AC400D"/>
    <w:rPr>
      <w:rFonts w:ascii="Times New Roman" w:eastAsia="Times New Roman" w:hAnsi="Times New Roman" w:cs="Times New Roman"/>
      <w:b/>
      <w:bCs/>
      <w:i w:val="0"/>
      <w:iCs w:val="0"/>
      <w:smallCaps w:val="0"/>
      <w:strike w:val="0"/>
      <w:color w:val="000000"/>
      <w:spacing w:val="5"/>
      <w:w w:val="100"/>
      <w:position w:val="0"/>
      <w:sz w:val="25"/>
      <w:szCs w:val="25"/>
      <w:u w:val="none"/>
      <w:lang w:val="ru-RU"/>
    </w:rPr>
  </w:style>
  <w:style w:type="character" w:customStyle="1" w:styleId="101">
    <w:name w:val="Заголовок №10_"/>
    <w:link w:val="102"/>
    <w:rsid w:val="00AC400D"/>
    <w:rPr>
      <w:b/>
      <w:bCs/>
      <w:spacing w:val="5"/>
      <w:sz w:val="25"/>
      <w:szCs w:val="25"/>
      <w:shd w:val="clear" w:color="auto" w:fill="FFFFFF"/>
    </w:rPr>
  </w:style>
  <w:style w:type="paragraph" w:customStyle="1" w:styleId="102">
    <w:name w:val="Заголовок №10"/>
    <w:basedOn w:val="a6"/>
    <w:link w:val="101"/>
    <w:rsid w:val="00AC400D"/>
    <w:pPr>
      <w:widowControl w:val="0"/>
      <w:shd w:val="clear" w:color="auto" w:fill="FFFFFF"/>
      <w:spacing w:after="240" w:line="320" w:lineRule="exact"/>
    </w:pPr>
    <w:rPr>
      <w:rFonts w:asciiTheme="minorHAnsi" w:eastAsiaTheme="minorHAnsi" w:hAnsiTheme="minorHAnsi" w:cstheme="minorBidi"/>
      <w:b/>
      <w:bCs/>
      <w:spacing w:val="5"/>
      <w:sz w:val="25"/>
      <w:szCs w:val="25"/>
      <w:lang w:eastAsia="en-US"/>
    </w:rPr>
  </w:style>
  <w:style w:type="paragraph" w:customStyle="1" w:styleId="1210">
    <w:name w:val="Заголовок №121"/>
    <w:basedOn w:val="a6"/>
    <w:rsid w:val="00AC400D"/>
    <w:pPr>
      <w:widowControl w:val="0"/>
      <w:shd w:val="clear" w:color="auto" w:fill="FFFFFF"/>
      <w:spacing w:after="420" w:line="0" w:lineRule="atLeast"/>
      <w:jc w:val="center"/>
    </w:pPr>
    <w:rPr>
      <w:b/>
      <w:bCs/>
      <w:color w:val="000000"/>
      <w:spacing w:val="5"/>
      <w:sz w:val="25"/>
      <w:szCs w:val="25"/>
    </w:rPr>
  </w:style>
  <w:style w:type="character" w:customStyle="1" w:styleId="125pt4pt">
    <w:name w:val="Основной текст + 12;5 pt;Интервал 4 pt"/>
    <w:rsid w:val="00AC400D"/>
    <w:rPr>
      <w:rFonts w:ascii="Times New Roman" w:eastAsia="Times New Roman" w:hAnsi="Times New Roman" w:cs="Times New Roman"/>
      <w:b w:val="0"/>
      <w:bCs w:val="0"/>
      <w:i w:val="0"/>
      <w:iCs w:val="0"/>
      <w:smallCaps w:val="0"/>
      <w:strike w:val="0"/>
      <w:color w:val="000000"/>
      <w:spacing w:val="93"/>
      <w:w w:val="100"/>
      <w:position w:val="0"/>
      <w:sz w:val="25"/>
      <w:szCs w:val="25"/>
      <w:u w:val="none"/>
      <w:lang w:val="ru-RU"/>
    </w:rPr>
  </w:style>
  <w:style w:type="character" w:customStyle="1" w:styleId="13pt0pt">
    <w:name w:val="Основной текст + 13 pt;Курсив;Интервал 0 pt"/>
    <w:rsid w:val="00AC400D"/>
    <w:rPr>
      <w:rFonts w:ascii="Times New Roman" w:eastAsia="Times New Roman" w:hAnsi="Times New Roman" w:cs="Times New Roman"/>
      <w:b w:val="0"/>
      <w:bCs w:val="0"/>
      <w:i/>
      <w:iCs/>
      <w:smallCaps w:val="0"/>
      <w:strike w:val="0"/>
      <w:color w:val="000000"/>
      <w:spacing w:val="-1"/>
      <w:w w:val="100"/>
      <w:position w:val="0"/>
      <w:sz w:val="26"/>
      <w:szCs w:val="26"/>
      <w:u w:val="none"/>
      <w:lang w:val="ru-RU"/>
    </w:rPr>
  </w:style>
  <w:style w:type="character" w:customStyle="1" w:styleId="125pt1">
    <w:name w:val="Основной текст + 12;5 pt1"/>
    <w:rsid w:val="00AC400D"/>
    <w:rPr>
      <w:rFonts w:ascii="Times New Roman" w:eastAsia="Times New Roman" w:hAnsi="Times New Roman" w:cs="Times New Roman"/>
      <w:b w:val="0"/>
      <w:bCs w:val="0"/>
      <w:i w:val="0"/>
      <w:iCs w:val="0"/>
      <w:smallCaps w:val="0"/>
      <w:strike w:val="0"/>
      <w:color w:val="000000"/>
      <w:spacing w:val="6"/>
      <w:w w:val="100"/>
      <w:position w:val="0"/>
      <w:sz w:val="25"/>
      <w:szCs w:val="25"/>
      <w:u w:val="single"/>
      <w:lang w:val="ru-RU"/>
    </w:rPr>
  </w:style>
  <w:style w:type="character" w:customStyle="1" w:styleId="113">
    <w:name w:val="Заголовок №11_"/>
    <w:link w:val="114"/>
    <w:rsid w:val="00AC400D"/>
    <w:rPr>
      <w:b/>
      <w:bCs/>
      <w:spacing w:val="5"/>
      <w:sz w:val="25"/>
      <w:szCs w:val="25"/>
      <w:shd w:val="clear" w:color="auto" w:fill="FFFFFF"/>
    </w:rPr>
  </w:style>
  <w:style w:type="paragraph" w:customStyle="1" w:styleId="114">
    <w:name w:val="Заголовок №11"/>
    <w:basedOn w:val="a6"/>
    <w:link w:val="113"/>
    <w:rsid w:val="00AC400D"/>
    <w:pPr>
      <w:widowControl w:val="0"/>
      <w:shd w:val="clear" w:color="auto" w:fill="FFFFFF"/>
      <w:spacing w:before="300" w:after="480" w:line="0" w:lineRule="atLeast"/>
      <w:ind w:hanging="1740"/>
      <w:jc w:val="center"/>
    </w:pPr>
    <w:rPr>
      <w:rFonts w:asciiTheme="minorHAnsi" w:eastAsiaTheme="minorHAnsi" w:hAnsiTheme="minorHAnsi" w:cstheme="minorBidi"/>
      <w:b/>
      <w:bCs/>
      <w:spacing w:val="5"/>
      <w:sz w:val="25"/>
      <w:szCs w:val="25"/>
      <w:lang w:eastAsia="en-US"/>
    </w:rPr>
  </w:style>
  <w:style w:type="character" w:customStyle="1" w:styleId="125pt0pt0">
    <w:name w:val="Основной текст + 12;5 pt;Интервал 0 pt"/>
    <w:rsid w:val="00AC400D"/>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style>
  <w:style w:type="character" w:customStyle="1" w:styleId="30pt">
    <w:name w:val="Основной текст (3) + Интервал 0 pt"/>
    <w:rsid w:val="00AC400D"/>
    <w:rPr>
      <w:rFonts w:ascii="Times New Roman" w:eastAsia="Times New Roman" w:hAnsi="Times New Roman" w:cs="Times New Roman"/>
      <w:b/>
      <w:bCs/>
      <w:i w:val="0"/>
      <w:iCs w:val="0"/>
      <w:smallCaps w:val="0"/>
      <w:strike w:val="0"/>
      <w:color w:val="000000"/>
      <w:spacing w:val="2"/>
      <w:w w:val="100"/>
      <w:position w:val="0"/>
      <w:sz w:val="25"/>
      <w:szCs w:val="25"/>
      <w:u w:val="none"/>
      <w:lang w:val="ru-RU"/>
    </w:rPr>
  </w:style>
  <w:style w:type="paragraph" w:customStyle="1" w:styleId="ConsDTNormal">
    <w:name w:val="ConsDTNormal"/>
    <w:rsid w:val="00AC400D"/>
    <w:pPr>
      <w:autoSpaceDE w:val="0"/>
      <w:autoSpaceDN w:val="0"/>
      <w:adjustRightInd w:val="0"/>
      <w:spacing w:after="0" w:line="240" w:lineRule="auto"/>
      <w:jc w:val="both"/>
    </w:pPr>
    <w:rPr>
      <w:rFonts w:ascii="Times New Roman" w:eastAsia="Times New Roman" w:hAnsi="Times New Roman" w:cs="Times New Roman"/>
      <w:sz w:val="30"/>
      <w:szCs w:val="30"/>
      <w:lang w:eastAsia="ru-RU"/>
    </w:rPr>
  </w:style>
  <w:style w:type="character" w:customStyle="1" w:styleId="afffffb">
    <w:name w:val="Таблицы (моноширинный) Знак"/>
    <w:link w:val="afffffa"/>
    <w:locked/>
    <w:rsid w:val="00AC400D"/>
    <w:rPr>
      <w:rFonts w:ascii="Courier New" w:eastAsia="Times New Roman" w:hAnsi="Courier New" w:cs="Courier New"/>
      <w:sz w:val="20"/>
      <w:szCs w:val="20"/>
      <w:lang w:eastAsia="ru-RU"/>
    </w:rPr>
  </w:style>
  <w:style w:type="character" w:customStyle="1" w:styleId="115">
    <w:name w:val="Знак1 Знак Знак1"/>
    <w:rsid w:val="00AC400D"/>
    <w:rPr>
      <w:rFonts w:ascii="Courier New" w:hAnsi="Courier New"/>
      <w:lang w:val="ru-RU" w:eastAsia="ru-RU" w:bidi="ar-SA"/>
    </w:rPr>
  </w:style>
  <w:style w:type="character" w:customStyle="1" w:styleId="64">
    <w:name w:val="Основной текст6"/>
    <w:rsid w:val="00AC400D"/>
    <w:rPr>
      <w:rFonts w:ascii="Times New Roman" w:eastAsia="Times New Roman" w:hAnsi="Times New Roman" w:cs="Times New Roman"/>
      <w:b w:val="0"/>
      <w:bCs w:val="0"/>
      <w:i w:val="0"/>
      <w:iCs w:val="0"/>
      <w:smallCaps w:val="0"/>
      <w:strike w:val="0"/>
      <w:spacing w:val="0"/>
      <w:sz w:val="27"/>
      <w:szCs w:val="27"/>
    </w:rPr>
  </w:style>
  <w:style w:type="character" w:customStyle="1" w:styleId="85">
    <w:name w:val="Основной текст8"/>
    <w:rsid w:val="00AC400D"/>
    <w:rPr>
      <w:rFonts w:ascii="Times New Roman" w:eastAsia="Times New Roman" w:hAnsi="Times New Roman" w:cs="Times New Roman"/>
      <w:b w:val="0"/>
      <w:bCs w:val="0"/>
      <w:i w:val="0"/>
      <w:iCs w:val="0"/>
      <w:smallCaps w:val="0"/>
      <w:strike w:val="0"/>
      <w:spacing w:val="0"/>
      <w:sz w:val="27"/>
      <w:szCs w:val="27"/>
    </w:rPr>
  </w:style>
  <w:style w:type="character" w:customStyle="1" w:styleId="92">
    <w:name w:val="Основной текст9"/>
    <w:rsid w:val="00AC400D"/>
    <w:rPr>
      <w:rFonts w:ascii="Times New Roman" w:eastAsia="Times New Roman" w:hAnsi="Times New Roman" w:cs="Times New Roman"/>
      <w:b w:val="0"/>
      <w:bCs w:val="0"/>
      <w:i w:val="0"/>
      <w:iCs w:val="0"/>
      <w:smallCaps w:val="0"/>
      <w:strike w:val="0"/>
      <w:spacing w:val="0"/>
      <w:sz w:val="27"/>
      <w:szCs w:val="27"/>
    </w:rPr>
  </w:style>
  <w:style w:type="character" w:customStyle="1" w:styleId="103">
    <w:name w:val="Основной текст10"/>
    <w:rsid w:val="00AC400D"/>
    <w:rPr>
      <w:rFonts w:ascii="Times New Roman" w:eastAsia="Times New Roman" w:hAnsi="Times New Roman" w:cs="Times New Roman"/>
      <w:b w:val="0"/>
      <w:bCs w:val="0"/>
      <w:i w:val="0"/>
      <w:iCs w:val="0"/>
      <w:smallCaps w:val="0"/>
      <w:strike w:val="0"/>
      <w:spacing w:val="0"/>
      <w:sz w:val="27"/>
      <w:szCs w:val="27"/>
    </w:rPr>
  </w:style>
  <w:style w:type="character" w:customStyle="1" w:styleId="116">
    <w:name w:val="Основной текст11"/>
    <w:rsid w:val="00AC400D"/>
    <w:rPr>
      <w:rFonts w:ascii="Times New Roman" w:eastAsia="Times New Roman" w:hAnsi="Times New Roman" w:cs="Times New Roman"/>
      <w:b w:val="0"/>
      <w:bCs w:val="0"/>
      <w:i w:val="0"/>
      <w:iCs w:val="0"/>
      <w:smallCaps w:val="0"/>
      <w:strike w:val="0"/>
      <w:spacing w:val="0"/>
      <w:sz w:val="27"/>
      <w:szCs w:val="27"/>
    </w:rPr>
  </w:style>
  <w:style w:type="character" w:customStyle="1" w:styleId="125">
    <w:name w:val="Основной текст12"/>
    <w:rsid w:val="00AC400D"/>
    <w:rPr>
      <w:rFonts w:ascii="Times New Roman" w:eastAsia="Times New Roman" w:hAnsi="Times New Roman" w:cs="Times New Roman"/>
      <w:b w:val="0"/>
      <w:bCs w:val="0"/>
      <w:i w:val="0"/>
      <w:iCs w:val="0"/>
      <w:smallCaps w:val="0"/>
      <w:strike w:val="0"/>
      <w:spacing w:val="0"/>
      <w:sz w:val="27"/>
      <w:szCs w:val="27"/>
    </w:rPr>
  </w:style>
  <w:style w:type="character" w:customStyle="1" w:styleId="130">
    <w:name w:val="Основной текст13"/>
    <w:rsid w:val="00AC400D"/>
    <w:rPr>
      <w:rFonts w:ascii="Times New Roman" w:eastAsia="Times New Roman" w:hAnsi="Times New Roman" w:cs="Times New Roman"/>
      <w:b w:val="0"/>
      <w:bCs w:val="0"/>
      <w:i w:val="0"/>
      <w:iCs w:val="0"/>
      <w:smallCaps w:val="0"/>
      <w:strike w:val="0"/>
      <w:spacing w:val="0"/>
      <w:sz w:val="27"/>
      <w:szCs w:val="27"/>
    </w:rPr>
  </w:style>
  <w:style w:type="character" w:customStyle="1" w:styleId="141">
    <w:name w:val="Основной текст14"/>
    <w:rsid w:val="00AC400D"/>
    <w:rPr>
      <w:rFonts w:ascii="Times New Roman" w:eastAsia="Times New Roman" w:hAnsi="Times New Roman" w:cs="Times New Roman"/>
      <w:b w:val="0"/>
      <w:bCs w:val="0"/>
      <w:i w:val="0"/>
      <w:iCs w:val="0"/>
      <w:smallCaps w:val="0"/>
      <w:strike w:val="0"/>
      <w:spacing w:val="0"/>
      <w:sz w:val="27"/>
      <w:szCs w:val="27"/>
    </w:rPr>
  </w:style>
  <w:style w:type="character" w:customStyle="1" w:styleId="150">
    <w:name w:val="Основной текст15"/>
    <w:rsid w:val="00AC400D"/>
    <w:rPr>
      <w:rFonts w:ascii="Times New Roman" w:eastAsia="Times New Roman" w:hAnsi="Times New Roman" w:cs="Times New Roman"/>
      <w:b w:val="0"/>
      <w:bCs w:val="0"/>
      <w:i w:val="0"/>
      <w:iCs w:val="0"/>
      <w:smallCaps w:val="0"/>
      <w:strike w:val="0"/>
      <w:spacing w:val="0"/>
      <w:sz w:val="27"/>
      <w:szCs w:val="27"/>
    </w:rPr>
  </w:style>
  <w:style w:type="character" w:customStyle="1" w:styleId="160">
    <w:name w:val="Основной текст16"/>
    <w:rsid w:val="00AC400D"/>
    <w:rPr>
      <w:rFonts w:ascii="Times New Roman" w:eastAsia="Times New Roman" w:hAnsi="Times New Roman" w:cs="Times New Roman"/>
      <w:b w:val="0"/>
      <w:bCs w:val="0"/>
      <w:i w:val="0"/>
      <w:iCs w:val="0"/>
      <w:smallCaps w:val="0"/>
      <w:strike w:val="0"/>
      <w:spacing w:val="0"/>
      <w:sz w:val="27"/>
      <w:szCs w:val="27"/>
    </w:rPr>
  </w:style>
  <w:style w:type="paragraph" w:customStyle="1" w:styleId="170">
    <w:name w:val="Основной текст17"/>
    <w:basedOn w:val="a6"/>
    <w:rsid w:val="00AC400D"/>
    <w:pPr>
      <w:shd w:val="clear" w:color="auto" w:fill="FFFFFF"/>
      <w:spacing w:before="900" w:line="322" w:lineRule="exact"/>
      <w:ind w:hanging="1920"/>
      <w:jc w:val="both"/>
    </w:pPr>
    <w:rPr>
      <w:color w:val="000000"/>
      <w:sz w:val="27"/>
      <w:szCs w:val="27"/>
    </w:rPr>
  </w:style>
  <w:style w:type="paragraph" w:customStyle="1" w:styleId="1ffc">
    <w:name w:val="Знак1"/>
    <w:basedOn w:val="a6"/>
    <w:next w:val="a6"/>
    <w:semiHidden/>
    <w:rsid w:val="00AC400D"/>
    <w:pPr>
      <w:spacing w:after="160" w:line="240" w:lineRule="exact"/>
    </w:pPr>
    <w:rPr>
      <w:rFonts w:ascii="Arial" w:hAnsi="Arial" w:cs="Arial"/>
      <w:sz w:val="20"/>
      <w:szCs w:val="20"/>
      <w:lang w:val="en-US" w:eastAsia="en-US"/>
    </w:rPr>
  </w:style>
  <w:style w:type="paragraph" w:customStyle="1" w:styleId="OEM">
    <w:name w:val="Нормальный (OEM)"/>
    <w:basedOn w:val="a6"/>
    <w:next w:val="a6"/>
    <w:rsid w:val="00AC400D"/>
    <w:pPr>
      <w:autoSpaceDE w:val="0"/>
      <w:autoSpaceDN w:val="0"/>
      <w:adjustRightInd w:val="0"/>
      <w:jc w:val="both"/>
    </w:pPr>
    <w:rPr>
      <w:rFonts w:ascii="Courier New" w:hAnsi="Courier New" w:cs="Courier New"/>
      <w:sz w:val="20"/>
      <w:szCs w:val="20"/>
    </w:rPr>
  </w:style>
  <w:style w:type="paragraph" w:customStyle="1" w:styleId="1400">
    <w:name w:val="Стиль Обычный (веб) + 14 пт По ширине Слева:  0 см Первая строка..."/>
    <w:basedOn w:val="a6"/>
    <w:next w:val="afd"/>
    <w:rsid w:val="00AC400D"/>
    <w:pPr>
      <w:ind w:firstLine="900"/>
      <w:jc w:val="both"/>
    </w:pPr>
    <w:rPr>
      <w:sz w:val="28"/>
      <w:szCs w:val="20"/>
    </w:rPr>
  </w:style>
  <w:style w:type="paragraph" w:customStyle="1" w:styleId="117">
    <w:name w:val="Стиль_11"/>
    <w:basedOn w:val="a6"/>
    <w:rsid w:val="00AC400D"/>
    <w:pPr>
      <w:ind w:firstLine="720"/>
    </w:pPr>
    <w:rPr>
      <w:rFonts w:ascii="Arial" w:hAnsi="Arial"/>
      <w:szCs w:val="20"/>
    </w:rPr>
  </w:style>
  <w:style w:type="paragraph" w:customStyle="1" w:styleId="top">
    <w:name w:val="top"/>
    <w:basedOn w:val="a6"/>
    <w:rsid w:val="00AC400D"/>
    <w:pPr>
      <w:spacing w:before="100" w:beforeAutospacing="1" w:after="100" w:afterAutospacing="1"/>
      <w:jc w:val="both"/>
    </w:pPr>
    <w:rPr>
      <w:rFonts w:ascii="Arial" w:hAnsi="Arial" w:cs="Arial"/>
      <w:color w:val="000000"/>
      <w:sz w:val="20"/>
      <w:szCs w:val="20"/>
    </w:rPr>
  </w:style>
  <w:style w:type="paragraph" w:customStyle="1" w:styleId="top1">
    <w:name w:val="top1"/>
    <w:basedOn w:val="a6"/>
    <w:rsid w:val="00AC400D"/>
    <w:pPr>
      <w:spacing w:before="100" w:beforeAutospacing="1" w:after="100" w:afterAutospacing="1"/>
      <w:jc w:val="center"/>
    </w:pPr>
    <w:rPr>
      <w:rFonts w:ascii="Arial" w:hAnsi="Arial" w:cs="Arial"/>
      <w:color w:val="000000"/>
      <w:sz w:val="20"/>
      <w:szCs w:val="20"/>
    </w:rPr>
  </w:style>
  <w:style w:type="paragraph" w:customStyle="1" w:styleId="text1">
    <w:name w:val="text_1"/>
    <w:basedOn w:val="a6"/>
    <w:rsid w:val="00AC400D"/>
    <w:pPr>
      <w:spacing w:before="100" w:beforeAutospacing="1" w:after="100" w:afterAutospacing="1"/>
    </w:pPr>
    <w:rPr>
      <w:rFonts w:ascii="Verdana" w:hAnsi="Verdana"/>
      <w:sz w:val="18"/>
      <w:szCs w:val="18"/>
    </w:rPr>
  </w:style>
  <w:style w:type="paragraph" w:customStyle="1" w:styleId="xl36">
    <w:name w:val="xl36"/>
    <w:basedOn w:val="a6"/>
    <w:rsid w:val="00AC400D"/>
    <w:pPr>
      <w:pBdr>
        <w:top w:val="single" w:sz="8" w:space="0" w:color="auto"/>
        <w:left w:val="single" w:sz="8" w:space="0" w:color="auto"/>
        <w:right w:val="single" w:sz="8" w:space="0" w:color="auto"/>
      </w:pBdr>
      <w:spacing w:before="100" w:beforeAutospacing="1" w:after="100" w:afterAutospacing="1"/>
      <w:jc w:val="center"/>
    </w:pPr>
    <w:rPr>
      <w:sz w:val="28"/>
      <w:szCs w:val="28"/>
    </w:rPr>
  </w:style>
  <w:style w:type="paragraph" w:customStyle="1" w:styleId="1ffd">
    <w:name w:val="Стиль1"/>
    <w:basedOn w:val="a6"/>
    <w:rsid w:val="00AC400D"/>
    <w:pPr>
      <w:ind w:firstLine="709"/>
      <w:jc w:val="both"/>
    </w:pPr>
    <w:rPr>
      <w:sz w:val="28"/>
      <w:szCs w:val="28"/>
    </w:rPr>
  </w:style>
  <w:style w:type="character" w:customStyle="1" w:styleId="WW-Absatz-Standardschriftart111111">
    <w:name w:val="WW-Absatz-Standardschriftart111111"/>
    <w:rsid w:val="00AC400D"/>
  </w:style>
  <w:style w:type="character" w:customStyle="1" w:styleId="WW-Absatz-Standardschriftart1111111">
    <w:name w:val="WW-Absatz-Standardschriftart1111111"/>
    <w:rsid w:val="00AC400D"/>
  </w:style>
  <w:style w:type="character" w:customStyle="1" w:styleId="WW-Absatz-Standardschriftart11111111">
    <w:name w:val="WW-Absatz-Standardschriftart11111111"/>
    <w:rsid w:val="00AC400D"/>
  </w:style>
  <w:style w:type="character" w:customStyle="1" w:styleId="WW-Absatz-Standardschriftart111111111">
    <w:name w:val="WW-Absatz-Standardschriftart111111111"/>
    <w:rsid w:val="00AC400D"/>
  </w:style>
  <w:style w:type="character" w:customStyle="1" w:styleId="WW-Absatz-Standardschriftart1111111111">
    <w:name w:val="WW-Absatz-Standardschriftart1111111111"/>
    <w:rsid w:val="00AC400D"/>
  </w:style>
  <w:style w:type="character" w:customStyle="1" w:styleId="WW-Absatz-Standardschriftart11111111111">
    <w:name w:val="WW-Absatz-Standardschriftart11111111111"/>
    <w:rsid w:val="00AC400D"/>
  </w:style>
  <w:style w:type="character" w:customStyle="1" w:styleId="WW-Absatz-Standardschriftart111111111111">
    <w:name w:val="WW-Absatz-Standardschriftart111111111111"/>
    <w:rsid w:val="00AC400D"/>
  </w:style>
  <w:style w:type="character" w:customStyle="1" w:styleId="WW-Absatz-Standardschriftart11111111111111">
    <w:name w:val="WW-Absatz-Standardschriftart11111111111111"/>
    <w:rsid w:val="00AC400D"/>
  </w:style>
  <w:style w:type="character" w:customStyle="1" w:styleId="WW8Num23z0">
    <w:name w:val="WW8Num23z0"/>
    <w:rsid w:val="00AC400D"/>
    <w:rPr>
      <w:rFonts w:ascii="Courier New" w:hAnsi="Courier New" w:cs="Courier New"/>
    </w:rPr>
  </w:style>
  <w:style w:type="character" w:customStyle="1" w:styleId="WW-Absatz-Standardschriftart111111111111111">
    <w:name w:val="WW-Absatz-Standardschriftart111111111111111"/>
    <w:rsid w:val="00AC400D"/>
  </w:style>
  <w:style w:type="character" w:customStyle="1" w:styleId="WW-Absatz-Standardschriftart1111111111111111">
    <w:name w:val="WW-Absatz-Standardschriftart1111111111111111"/>
    <w:rsid w:val="00AC400D"/>
  </w:style>
  <w:style w:type="character" w:customStyle="1" w:styleId="WW8Num27z0">
    <w:name w:val="WW8Num27z0"/>
    <w:rsid w:val="00AC400D"/>
    <w:rPr>
      <w:rFonts w:ascii="Courier New" w:hAnsi="Courier New" w:cs="Courier New"/>
    </w:rPr>
  </w:style>
  <w:style w:type="character" w:customStyle="1" w:styleId="WW8Num30z0">
    <w:name w:val="WW8Num30z0"/>
    <w:rsid w:val="00AC400D"/>
    <w:rPr>
      <w:rFonts w:ascii="Courier New" w:hAnsi="Courier New" w:cs="Courier New"/>
    </w:rPr>
  </w:style>
  <w:style w:type="character" w:customStyle="1" w:styleId="WW8Num31z0">
    <w:name w:val="WW8Num31z0"/>
    <w:rsid w:val="00AC400D"/>
    <w:rPr>
      <w:rFonts w:ascii="Times New Roman" w:hAnsi="Times New Roman" w:cs="Times New Roman"/>
    </w:rPr>
  </w:style>
  <w:style w:type="character" w:customStyle="1" w:styleId="WW8Num32z0">
    <w:name w:val="WW8Num32z0"/>
    <w:rsid w:val="00AC400D"/>
    <w:rPr>
      <w:rFonts w:ascii="Courier New" w:hAnsi="Courier New" w:cs="Courier New"/>
    </w:rPr>
  </w:style>
  <w:style w:type="character" w:customStyle="1" w:styleId="WW-Absatz-Standardschriftart11111111111111111">
    <w:name w:val="WW-Absatz-Standardschriftart11111111111111111"/>
    <w:rsid w:val="00AC400D"/>
  </w:style>
  <w:style w:type="character" w:customStyle="1" w:styleId="WW-Absatz-Standardschriftart111111111111111111">
    <w:name w:val="WW-Absatz-Standardschriftart111111111111111111"/>
    <w:rsid w:val="00AC400D"/>
  </w:style>
  <w:style w:type="character" w:customStyle="1" w:styleId="WW-Absatz-Standardschriftart1111111111111111111">
    <w:name w:val="WW-Absatz-Standardschriftart1111111111111111111"/>
    <w:rsid w:val="00AC400D"/>
  </w:style>
  <w:style w:type="character" w:customStyle="1" w:styleId="WW-Absatz-Standardschriftart11111111111111111111">
    <w:name w:val="WW-Absatz-Standardschriftart11111111111111111111"/>
    <w:rsid w:val="00AC400D"/>
  </w:style>
  <w:style w:type="character" w:customStyle="1" w:styleId="WW-Absatz-Standardschriftart111111111111111111111">
    <w:name w:val="WW-Absatz-Standardschriftart111111111111111111111"/>
    <w:rsid w:val="00AC400D"/>
  </w:style>
  <w:style w:type="character" w:customStyle="1" w:styleId="WW-Absatz-Standardschriftart1111111111111111111111">
    <w:name w:val="WW-Absatz-Standardschriftart1111111111111111111111"/>
    <w:rsid w:val="00AC400D"/>
  </w:style>
  <w:style w:type="character" w:customStyle="1" w:styleId="WW-Absatz-Standardschriftart11111111111111111111111">
    <w:name w:val="WW-Absatz-Standardschriftart11111111111111111111111"/>
    <w:rsid w:val="00AC400D"/>
  </w:style>
  <w:style w:type="character" w:customStyle="1" w:styleId="WW-Absatz-Standardschriftart111111111111111111111111">
    <w:name w:val="WW-Absatz-Standardschriftart111111111111111111111111"/>
    <w:rsid w:val="00AC400D"/>
  </w:style>
  <w:style w:type="character" w:customStyle="1" w:styleId="WW-Absatz-Standardschriftart11111111111111111111111111">
    <w:name w:val="WW-Absatz-Standardschriftart11111111111111111111111111"/>
    <w:rsid w:val="00AC400D"/>
  </w:style>
  <w:style w:type="character" w:customStyle="1" w:styleId="WW-Absatz-Standardschriftart111111111111111111111111111">
    <w:name w:val="WW-Absatz-Standardschriftart111111111111111111111111111"/>
    <w:rsid w:val="00AC400D"/>
  </w:style>
  <w:style w:type="character" w:customStyle="1" w:styleId="WW-Absatz-Standardschriftart1111111111111111111111111111">
    <w:name w:val="WW-Absatz-Standardschriftart1111111111111111111111111111"/>
    <w:rsid w:val="00AC400D"/>
  </w:style>
  <w:style w:type="character" w:customStyle="1" w:styleId="WW-Absatz-Standardschriftart11111111111111111111111111111">
    <w:name w:val="WW-Absatz-Standardschriftart11111111111111111111111111111"/>
    <w:rsid w:val="00AC400D"/>
  </w:style>
  <w:style w:type="character" w:customStyle="1" w:styleId="WW-Absatz-Standardschriftart111111111111111111111111111111">
    <w:name w:val="WW-Absatz-Standardschriftart111111111111111111111111111111"/>
    <w:rsid w:val="00AC400D"/>
  </w:style>
  <w:style w:type="character" w:customStyle="1" w:styleId="WW-Absatz-Standardschriftart1111111111111111111111111111111">
    <w:name w:val="WW-Absatz-Standardschriftart1111111111111111111111111111111"/>
    <w:rsid w:val="00AC400D"/>
  </w:style>
  <w:style w:type="character" w:customStyle="1" w:styleId="WW-Absatz-Standardschriftart11111111111111111111111111111111">
    <w:name w:val="WW-Absatz-Standardschriftart11111111111111111111111111111111"/>
    <w:rsid w:val="00AC400D"/>
  </w:style>
  <w:style w:type="character" w:customStyle="1" w:styleId="WW8Num37z1">
    <w:name w:val="WW8Num37z1"/>
    <w:rsid w:val="00AC400D"/>
    <w:rPr>
      <w:rFonts w:ascii="Wingdings 2" w:hAnsi="Wingdings 2" w:cs="StarSymbol"/>
      <w:sz w:val="18"/>
      <w:szCs w:val="18"/>
    </w:rPr>
  </w:style>
  <w:style w:type="character" w:customStyle="1" w:styleId="WW8Num38z1">
    <w:name w:val="WW8Num38z1"/>
    <w:rsid w:val="00AC400D"/>
    <w:rPr>
      <w:rFonts w:ascii="Wingdings 2" w:hAnsi="Wingdings 2" w:cs="StarSymbol"/>
      <w:sz w:val="18"/>
      <w:szCs w:val="18"/>
    </w:rPr>
  </w:style>
  <w:style w:type="character" w:customStyle="1" w:styleId="WW-Absatz-Standardschriftart1111111111111111111111111111111111">
    <w:name w:val="WW-Absatz-Standardschriftart1111111111111111111111111111111111"/>
    <w:rsid w:val="00AC400D"/>
  </w:style>
  <w:style w:type="character" w:customStyle="1" w:styleId="WW-Absatz-Standardschriftart11111111111111111111111111111111111">
    <w:name w:val="WW-Absatz-Standardschriftart11111111111111111111111111111111111"/>
    <w:rsid w:val="00AC400D"/>
  </w:style>
  <w:style w:type="character" w:customStyle="1" w:styleId="WW8NumSt1z0">
    <w:name w:val="WW8NumSt1z0"/>
    <w:rsid w:val="00AC400D"/>
    <w:rPr>
      <w:rFonts w:ascii="Times New Roman" w:hAnsi="Times New Roman" w:cs="Times New Roman"/>
    </w:rPr>
  </w:style>
  <w:style w:type="character" w:customStyle="1" w:styleId="WW8NumSt2z0">
    <w:name w:val="WW8NumSt2z0"/>
    <w:rsid w:val="00AC400D"/>
    <w:rPr>
      <w:rFonts w:ascii="Courier New" w:hAnsi="Courier New" w:cs="Courier New"/>
    </w:rPr>
  </w:style>
  <w:style w:type="character" w:customStyle="1" w:styleId="WW8NumSt3z0">
    <w:name w:val="WW8NumSt3z0"/>
    <w:rsid w:val="00AC400D"/>
    <w:rPr>
      <w:rFonts w:ascii="Courier New" w:hAnsi="Courier New" w:cs="Courier New"/>
    </w:rPr>
  </w:style>
  <w:style w:type="character" w:customStyle="1" w:styleId="WW8NumSt4z0">
    <w:name w:val="WW8NumSt4z0"/>
    <w:rsid w:val="00AC400D"/>
    <w:rPr>
      <w:rFonts w:ascii="Courier New" w:hAnsi="Courier New" w:cs="Courier New"/>
    </w:rPr>
  </w:style>
  <w:style w:type="character" w:customStyle="1" w:styleId="WW8NumSt5z0">
    <w:name w:val="WW8NumSt5z0"/>
    <w:rsid w:val="00AC400D"/>
    <w:rPr>
      <w:rFonts w:ascii="Courier New" w:hAnsi="Courier New" w:cs="Courier New"/>
    </w:rPr>
  </w:style>
  <w:style w:type="character" w:customStyle="1" w:styleId="WW8NumSt6z0">
    <w:name w:val="WW8NumSt6z0"/>
    <w:rsid w:val="00AC400D"/>
    <w:rPr>
      <w:rFonts w:ascii="Times New Roman" w:hAnsi="Times New Roman" w:cs="Times New Roman"/>
    </w:rPr>
  </w:style>
  <w:style w:type="character" w:customStyle="1" w:styleId="WW8NumSt7z0">
    <w:name w:val="WW8NumSt7z0"/>
    <w:rsid w:val="00AC400D"/>
    <w:rPr>
      <w:rFonts w:ascii="Courier New" w:hAnsi="Courier New" w:cs="Courier New"/>
    </w:rPr>
  </w:style>
  <w:style w:type="character" w:customStyle="1" w:styleId="WW8NumSt8z0">
    <w:name w:val="WW8NumSt8z0"/>
    <w:rsid w:val="00AC400D"/>
    <w:rPr>
      <w:rFonts w:ascii="Courier New" w:hAnsi="Courier New" w:cs="Courier New"/>
    </w:rPr>
  </w:style>
  <w:style w:type="character" w:customStyle="1" w:styleId="WW8NumSt9z0">
    <w:name w:val="WW8NumSt9z0"/>
    <w:rsid w:val="00AC400D"/>
    <w:rPr>
      <w:rFonts w:ascii="Courier New" w:hAnsi="Courier New" w:cs="Courier New"/>
    </w:rPr>
  </w:style>
  <w:style w:type="character" w:customStyle="1" w:styleId="WW8NumSt11z0">
    <w:name w:val="WW8NumSt11z0"/>
    <w:rsid w:val="00AC400D"/>
    <w:rPr>
      <w:rFonts w:ascii="Courier New" w:hAnsi="Courier New" w:cs="Courier New"/>
    </w:rPr>
  </w:style>
  <w:style w:type="character" w:customStyle="1" w:styleId="WW8NumSt12z0">
    <w:name w:val="WW8NumSt12z0"/>
    <w:rsid w:val="00AC400D"/>
    <w:rPr>
      <w:rFonts w:ascii="Courier New" w:hAnsi="Courier New" w:cs="Courier New"/>
    </w:rPr>
  </w:style>
  <w:style w:type="character" w:customStyle="1" w:styleId="WW8NumSt13z0">
    <w:name w:val="WW8NumSt13z0"/>
    <w:rsid w:val="00AC400D"/>
    <w:rPr>
      <w:rFonts w:ascii="Courier New" w:hAnsi="Courier New" w:cs="Courier New"/>
    </w:rPr>
  </w:style>
  <w:style w:type="character" w:customStyle="1" w:styleId="WW8NumSt14z0">
    <w:name w:val="WW8NumSt14z0"/>
    <w:rsid w:val="00AC400D"/>
    <w:rPr>
      <w:rFonts w:ascii="Courier New" w:hAnsi="Courier New" w:cs="Courier New"/>
    </w:rPr>
  </w:style>
  <w:style w:type="character" w:customStyle="1" w:styleId="WW8NumSt15z0">
    <w:name w:val="WW8NumSt15z0"/>
    <w:rsid w:val="00AC400D"/>
    <w:rPr>
      <w:rFonts w:ascii="Courier New" w:hAnsi="Courier New" w:cs="Courier New"/>
    </w:rPr>
  </w:style>
  <w:style w:type="character" w:customStyle="1" w:styleId="WW8NumSt16z0">
    <w:name w:val="WW8NumSt16z0"/>
    <w:rsid w:val="00AC400D"/>
    <w:rPr>
      <w:rFonts w:ascii="Courier New" w:hAnsi="Courier New" w:cs="Courier New"/>
    </w:rPr>
  </w:style>
  <w:style w:type="character" w:customStyle="1" w:styleId="WW8NumSt17z0">
    <w:name w:val="WW8NumSt17z0"/>
    <w:rsid w:val="00AC400D"/>
    <w:rPr>
      <w:rFonts w:ascii="Courier New" w:hAnsi="Courier New" w:cs="Courier New"/>
    </w:rPr>
  </w:style>
  <w:style w:type="character" w:customStyle="1" w:styleId="WW8NumSt18z0">
    <w:name w:val="WW8NumSt18z0"/>
    <w:rsid w:val="00AC400D"/>
    <w:rPr>
      <w:rFonts w:ascii="Courier New" w:hAnsi="Courier New" w:cs="Courier New"/>
    </w:rPr>
  </w:style>
  <w:style w:type="character" w:customStyle="1" w:styleId="WW8NumSt19z0">
    <w:name w:val="WW8NumSt19z0"/>
    <w:rsid w:val="00AC400D"/>
    <w:rPr>
      <w:rFonts w:ascii="Courier New" w:hAnsi="Courier New" w:cs="Courier New"/>
    </w:rPr>
  </w:style>
  <w:style w:type="character" w:customStyle="1" w:styleId="WW8NumSt20z0">
    <w:name w:val="WW8NumSt20z0"/>
    <w:rsid w:val="00AC400D"/>
    <w:rPr>
      <w:rFonts w:ascii="Times New Roman" w:hAnsi="Times New Roman" w:cs="Times New Roman"/>
    </w:rPr>
  </w:style>
  <w:style w:type="character" w:customStyle="1" w:styleId="WW8NumSt21z0">
    <w:name w:val="WW8NumSt21z0"/>
    <w:rsid w:val="00AC400D"/>
    <w:rPr>
      <w:rFonts w:ascii="Courier New" w:hAnsi="Courier New" w:cs="Courier New"/>
    </w:rPr>
  </w:style>
  <w:style w:type="character" w:customStyle="1" w:styleId="WW8NumSt22z0">
    <w:name w:val="WW8NumSt22z0"/>
    <w:rsid w:val="00AC400D"/>
    <w:rPr>
      <w:rFonts w:ascii="Courier New" w:hAnsi="Courier New" w:cs="Courier New"/>
    </w:rPr>
  </w:style>
  <w:style w:type="character" w:customStyle="1" w:styleId="WW8NumSt23z0">
    <w:name w:val="WW8NumSt23z0"/>
    <w:rsid w:val="00AC400D"/>
    <w:rPr>
      <w:rFonts w:ascii="Times New Roman" w:hAnsi="Times New Roman" w:cs="Times New Roman"/>
    </w:rPr>
  </w:style>
  <w:style w:type="character" w:customStyle="1" w:styleId="WW8NumSt24z0">
    <w:name w:val="WW8NumSt24z0"/>
    <w:rsid w:val="00AC400D"/>
    <w:rPr>
      <w:rFonts w:ascii="Courier New" w:hAnsi="Courier New" w:cs="Courier New"/>
    </w:rPr>
  </w:style>
  <w:style w:type="character" w:customStyle="1" w:styleId="WW8NumSt25z0">
    <w:name w:val="WW8NumSt25z0"/>
    <w:rsid w:val="00AC400D"/>
    <w:rPr>
      <w:rFonts w:ascii="Courier New" w:hAnsi="Courier New" w:cs="Courier New"/>
    </w:rPr>
  </w:style>
  <w:style w:type="character" w:customStyle="1" w:styleId="WW8NumSt26z0">
    <w:name w:val="WW8NumSt26z0"/>
    <w:rsid w:val="00AC400D"/>
    <w:rPr>
      <w:rFonts w:ascii="Courier New" w:hAnsi="Courier New" w:cs="Courier New"/>
    </w:rPr>
  </w:style>
  <w:style w:type="character" w:customStyle="1" w:styleId="WW8NumSt27z0">
    <w:name w:val="WW8NumSt27z0"/>
    <w:rsid w:val="00AC400D"/>
    <w:rPr>
      <w:rFonts w:ascii="Courier New" w:hAnsi="Courier New" w:cs="Courier New"/>
    </w:rPr>
  </w:style>
  <w:style w:type="character" w:customStyle="1" w:styleId="WW8NumSt33z0">
    <w:name w:val="WW8NumSt33z0"/>
    <w:rsid w:val="00AC400D"/>
    <w:rPr>
      <w:rFonts w:ascii="Courier New" w:hAnsi="Courier New" w:cs="Courier New"/>
    </w:rPr>
  </w:style>
  <w:style w:type="paragraph" w:customStyle="1" w:styleId="1ffe">
    <w:name w:val="Список 1"/>
    <w:basedOn w:val="aff0"/>
    <w:rsid w:val="00AC400D"/>
    <w:pPr>
      <w:ind w:left="360" w:hanging="360"/>
    </w:pPr>
    <w:rPr>
      <w:rFonts w:ascii="Arial" w:eastAsia="Times New Roman" w:hAnsi="Arial" w:cs="Tahoma"/>
      <w:kern w:val="0"/>
      <w:sz w:val="20"/>
      <w:szCs w:val="20"/>
      <w:lang w:eastAsia="ar-SA" w:bidi="ar-SA"/>
    </w:rPr>
  </w:style>
  <w:style w:type="character" w:customStyle="1" w:styleId="126">
    <w:name w:val="Знак1 Знак Знак Знак2"/>
    <w:rsid w:val="00AC400D"/>
    <w:rPr>
      <w:lang w:val="ru-RU" w:eastAsia="ru-RU" w:bidi="ar-SA"/>
    </w:rPr>
  </w:style>
  <w:style w:type="paragraph" w:customStyle="1" w:styleId="p2">
    <w:name w:val="p2"/>
    <w:basedOn w:val="a6"/>
    <w:rsid w:val="00AC400D"/>
    <w:pPr>
      <w:spacing w:before="100" w:beforeAutospacing="1" w:after="100" w:afterAutospacing="1"/>
    </w:pPr>
  </w:style>
  <w:style w:type="numbering" w:customStyle="1" w:styleId="20">
    <w:name w:val="Стиль маркированный2"/>
    <w:basedOn w:val="a9"/>
    <w:rsid w:val="00AC400D"/>
    <w:pPr>
      <w:numPr>
        <w:numId w:val="13"/>
      </w:numPr>
    </w:pPr>
  </w:style>
  <w:style w:type="paragraph" w:customStyle="1" w:styleId="z1">
    <w:name w:val="z1"/>
    <w:basedOn w:val="a6"/>
    <w:rsid w:val="00AC400D"/>
    <w:pPr>
      <w:spacing w:before="100" w:beforeAutospacing="1" w:after="100" w:afterAutospacing="1"/>
    </w:pPr>
  </w:style>
  <w:style w:type="paragraph" w:customStyle="1" w:styleId="300">
    <w:name w:val="основной30"/>
    <w:basedOn w:val="a6"/>
    <w:rsid w:val="00AC400D"/>
    <w:pPr>
      <w:ind w:firstLine="282"/>
      <w:jc w:val="both"/>
    </w:pPr>
    <w:rPr>
      <w:b/>
      <w:bCs/>
      <w:i/>
      <w:iCs/>
      <w:color w:val="000000"/>
      <w:sz w:val="21"/>
      <w:szCs w:val="21"/>
    </w:rPr>
  </w:style>
  <w:style w:type="character" w:customStyle="1" w:styleId="1fff">
    <w:name w:val="ВерхКолонтитул Знак Знак1"/>
    <w:rsid w:val="00AC400D"/>
    <w:rPr>
      <w:lang w:val="ru-RU" w:eastAsia="ru-RU" w:bidi="ar-SA"/>
    </w:rPr>
  </w:style>
  <w:style w:type="paragraph" w:customStyle="1" w:styleId="imia">
    <w:name w:val="imia"/>
    <w:basedOn w:val="a6"/>
    <w:rsid w:val="00AC400D"/>
    <w:pPr>
      <w:spacing w:before="100" w:beforeAutospacing="1" w:after="100" w:afterAutospacing="1"/>
    </w:pPr>
  </w:style>
  <w:style w:type="paragraph" w:customStyle="1" w:styleId="main">
    <w:name w:val="main"/>
    <w:basedOn w:val="a6"/>
    <w:rsid w:val="00AC400D"/>
    <w:pPr>
      <w:spacing w:before="100" w:beforeAutospacing="1" w:after="100" w:afterAutospacing="1"/>
    </w:pPr>
  </w:style>
  <w:style w:type="paragraph" w:customStyle="1" w:styleId="BodyTextIndent21">
    <w:name w:val="Body Text Indent 21"/>
    <w:basedOn w:val="a6"/>
    <w:rsid w:val="00AC400D"/>
    <w:pPr>
      <w:ind w:firstLine="720"/>
      <w:jc w:val="both"/>
    </w:pPr>
    <w:rPr>
      <w:szCs w:val="20"/>
    </w:rPr>
  </w:style>
  <w:style w:type="paragraph" w:customStyle="1" w:styleId="1fff0">
    <w:name w:val="Обычный (веб)1"/>
    <w:basedOn w:val="a6"/>
    <w:rsid w:val="00AC400D"/>
    <w:pPr>
      <w:spacing w:before="100" w:after="100"/>
    </w:pPr>
    <w:rPr>
      <w:szCs w:val="20"/>
    </w:rPr>
  </w:style>
  <w:style w:type="character" w:customStyle="1" w:styleId="text">
    <w:name w:val="text"/>
    <w:basedOn w:val="a7"/>
    <w:rsid w:val="00AC400D"/>
  </w:style>
  <w:style w:type="character" w:customStyle="1" w:styleId="1fff1">
    <w:name w:val="Нижний колонтитул1"/>
    <w:basedOn w:val="a7"/>
    <w:rsid w:val="00AC400D"/>
  </w:style>
  <w:style w:type="character" w:customStyle="1" w:styleId="link">
    <w:name w:val="link"/>
    <w:basedOn w:val="a7"/>
    <w:rsid w:val="00AC400D"/>
  </w:style>
  <w:style w:type="paragraph" w:styleId="z-1">
    <w:name w:val="HTML Top of Form"/>
    <w:basedOn w:val="a6"/>
    <w:next w:val="a6"/>
    <w:link w:val="z-2"/>
    <w:hidden/>
    <w:unhideWhenUsed/>
    <w:rsid w:val="00AC400D"/>
    <w:pPr>
      <w:pBdr>
        <w:bottom w:val="single" w:sz="6" w:space="1" w:color="auto"/>
      </w:pBdr>
      <w:jc w:val="center"/>
    </w:pPr>
    <w:rPr>
      <w:rFonts w:ascii="Arial" w:hAnsi="Arial" w:cs="Arial"/>
      <w:vanish/>
      <w:color w:val="000000"/>
      <w:sz w:val="16"/>
      <w:szCs w:val="16"/>
    </w:rPr>
  </w:style>
  <w:style w:type="character" w:customStyle="1" w:styleId="z-2">
    <w:name w:val="z-Начало формы Знак"/>
    <w:basedOn w:val="a7"/>
    <w:link w:val="z-1"/>
    <w:rsid w:val="00AC400D"/>
    <w:rPr>
      <w:rFonts w:ascii="Arial" w:eastAsia="Times New Roman" w:hAnsi="Arial" w:cs="Arial"/>
      <w:vanish/>
      <w:color w:val="000000"/>
      <w:sz w:val="16"/>
      <w:szCs w:val="16"/>
      <w:lang w:eastAsia="ru-RU"/>
    </w:rPr>
  </w:style>
  <w:style w:type="paragraph" w:styleId="z-0">
    <w:name w:val="HTML Bottom of Form"/>
    <w:basedOn w:val="a6"/>
    <w:next w:val="a6"/>
    <w:link w:val="z-"/>
    <w:hidden/>
    <w:unhideWhenUsed/>
    <w:rsid w:val="00AC400D"/>
    <w:pPr>
      <w:pBdr>
        <w:top w:val="single" w:sz="6" w:space="1" w:color="auto"/>
      </w:pBdr>
      <w:jc w:val="center"/>
    </w:pPr>
    <w:rPr>
      <w:rFonts w:asciiTheme="minorHAnsi" w:eastAsiaTheme="minorHAnsi" w:hAnsiTheme="minorHAnsi" w:cstheme="minorBidi"/>
      <w:sz w:val="28"/>
      <w:szCs w:val="22"/>
      <w:lang w:eastAsia="ar-SA"/>
    </w:rPr>
  </w:style>
  <w:style w:type="character" w:customStyle="1" w:styleId="z-10">
    <w:name w:val="z-Конец формы Знак1"/>
    <w:basedOn w:val="a7"/>
    <w:semiHidden/>
    <w:rsid w:val="00AC400D"/>
    <w:rPr>
      <w:rFonts w:ascii="Arial" w:eastAsia="Times New Roman" w:hAnsi="Arial" w:cs="Arial"/>
      <w:vanish/>
      <w:sz w:val="16"/>
      <w:szCs w:val="16"/>
      <w:lang w:eastAsia="ru-RU"/>
    </w:rPr>
  </w:style>
  <w:style w:type="character" w:customStyle="1" w:styleId="301">
    <w:name w:val="Знак Знак30"/>
    <w:locked/>
    <w:rsid w:val="00AC400D"/>
    <w:rPr>
      <w:rFonts w:ascii="Arial" w:hAnsi="Arial" w:cs="Arial"/>
      <w:b/>
      <w:bCs/>
      <w:i/>
      <w:iCs/>
      <w:sz w:val="28"/>
      <w:szCs w:val="28"/>
      <w:lang w:val="ru-RU" w:eastAsia="ru-RU" w:bidi="ar-SA"/>
    </w:rPr>
  </w:style>
  <w:style w:type="paragraph" w:customStyle="1" w:styleId="FR3">
    <w:name w:val="FR3"/>
    <w:rsid w:val="00AC400D"/>
    <w:pPr>
      <w:widowControl w:val="0"/>
      <w:autoSpaceDE w:val="0"/>
      <w:autoSpaceDN w:val="0"/>
      <w:adjustRightInd w:val="0"/>
      <w:spacing w:before="20" w:after="0" w:line="300" w:lineRule="auto"/>
      <w:ind w:hanging="20"/>
      <w:jc w:val="both"/>
    </w:pPr>
    <w:rPr>
      <w:rFonts w:ascii="Times New Roman" w:eastAsia="Times New Roman" w:hAnsi="Times New Roman" w:cs="Times New Roman"/>
      <w:sz w:val="24"/>
      <w:szCs w:val="24"/>
      <w:lang w:eastAsia="ru-RU"/>
    </w:rPr>
  </w:style>
  <w:style w:type="character" w:customStyle="1" w:styleId="314">
    <w:name w:val="Знак Знак31"/>
    <w:rsid w:val="00AC400D"/>
    <w:rPr>
      <w:rFonts w:ascii="Arial" w:hAnsi="Arial"/>
      <w:b/>
      <w:sz w:val="28"/>
      <w:lang w:val="ru-RU" w:eastAsia="ru-RU" w:bidi="ar-SA"/>
    </w:rPr>
  </w:style>
  <w:style w:type="paragraph" w:customStyle="1" w:styleId="WW-30">
    <w:name w:val="WW-Основной текст 3"/>
    <w:basedOn w:val="a6"/>
    <w:rsid w:val="00AC400D"/>
    <w:pPr>
      <w:widowControl w:val="0"/>
      <w:suppressAutoHyphens/>
      <w:spacing w:after="120"/>
    </w:pPr>
    <w:rPr>
      <w:rFonts w:eastAsia="Arial Unicode MS"/>
      <w:sz w:val="16"/>
      <w:szCs w:val="16"/>
    </w:rPr>
  </w:style>
  <w:style w:type="character" w:styleId="affffffffd">
    <w:name w:val="endnote reference"/>
    <w:rsid w:val="00AC400D"/>
    <w:rPr>
      <w:vertAlign w:val="superscript"/>
    </w:rPr>
  </w:style>
  <w:style w:type="character" w:customStyle="1" w:styleId="WW8Num17z1">
    <w:name w:val="WW8Num17z1"/>
    <w:rsid w:val="00AC400D"/>
    <w:rPr>
      <w:rFonts w:ascii="Courier New" w:hAnsi="Courier New"/>
      <w:sz w:val="20"/>
    </w:rPr>
  </w:style>
  <w:style w:type="character" w:customStyle="1" w:styleId="WW8Num17z2">
    <w:name w:val="WW8Num17z2"/>
    <w:rsid w:val="00AC400D"/>
    <w:rPr>
      <w:rFonts w:ascii="Wingdings" w:hAnsi="Wingdings"/>
      <w:sz w:val="20"/>
    </w:rPr>
  </w:style>
  <w:style w:type="character" w:customStyle="1" w:styleId="ConsNormal0">
    <w:name w:val="ConsNormal Знак"/>
    <w:link w:val="ConsNormal"/>
    <w:rsid w:val="00AC400D"/>
    <w:rPr>
      <w:rFonts w:ascii="Arial" w:eastAsia="Arial" w:hAnsi="Arial" w:cs="Arial"/>
      <w:kern w:val="1"/>
      <w:sz w:val="20"/>
      <w:szCs w:val="20"/>
      <w:lang w:eastAsia="ar-SA"/>
    </w:rPr>
  </w:style>
  <w:style w:type="character" w:customStyle="1" w:styleId="1fff2">
    <w:name w:val="Основной текст Знак1"/>
    <w:aliases w:val="bt Знак"/>
    <w:semiHidden/>
    <w:rsid w:val="00AC400D"/>
    <w:rPr>
      <w:sz w:val="24"/>
      <w:szCs w:val="24"/>
    </w:rPr>
  </w:style>
  <w:style w:type="paragraph" w:customStyle="1" w:styleId="3f1">
    <w:name w:val="Название3"/>
    <w:basedOn w:val="a6"/>
    <w:rsid w:val="00AC400D"/>
    <w:pPr>
      <w:suppressLineNumbers/>
      <w:suppressAutoHyphens/>
      <w:spacing w:before="120" w:after="120"/>
    </w:pPr>
    <w:rPr>
      <w:rFonts w:ascii="Arial" w:hAnsi="Arial" w:cs="Tahoma"/>
      <w:i/>
      <w:iCs/>
      <w:lang w:eastAsia="ar-SA"/>
    </w:rPr>
  </w:style>
  <w:style w:type="character" w:customStyle="1" w:styleId="WW-4">
    <w:name w:val="WW-Символ нумерации"/>
    <w:rsid w:val="00AC400D"/>
    <w:rPr>
      <w:b/>
      <w:bCs/>
    </w:rPr>
  </w:style>
  <w:style w:type="character" w:customStyle="1" w:styleId="WW-5">
    <w:name w:val="WW-Маркеры списка"/>
    <w:rsid w:val="00AC400D"/>
    <w:rPr>
      <w:rFonts w:ascii="StarSymbol" w:eastAsia="StarSymbol" w:hAnsi="StarSymbol" w:cs="StarSymbol"/>
      <w:sz w:val="18"/>
      <w:szCs w:val="18"/>
    </w:rPr>
  </w:style>
  <w:style w:type="character" w:customStyle="1" w:styleId="WW-6">
    <w:name w:val="WW-Символы концевой сноски"/>
    <w:rsid w:val="00AC400D"/>
    <w:rPr>
      <w:vertAlign w:val="superscript"/>
    </w:rPr>
  </w:style>
  <w:style w:type="character" w:customStyle="1" w:styleId="WW-WW8Num8z0">
    <w:name w:val="WW-WW8Num8z0"/>
    <w:rsid w:val="00AC400D"/>
    <w:rPr>
      <w:rFonts w:ascii="Symbol" w:hAnsi="Symbol" w:cs="StarSymbol"/>
      <w:sz w:val="18"/>
      <w:szCs w:val="18"/>
    </w:rPr>
  </w:style>
  <w:style w:type="character" w:customStyle="1" w:styleId="style2721">
    <w:name w:val="style2721"/>
    <w:rsid w:val="00AC400D"/>
    <w:rPr>
      <w:rFonts w:ascii="Tahoma" w:hAnsi="Tahoma" w:cs="Tahoma"/>
      <w:color w:val="333333"/>
      <w:sz w:val="18"/>
      <w:szCs w:val="18"/>
    </w:rPr>
  </w:style>
  <w:style w:type="paragraph" w:customStyle="1" w:styleId="WW-7">
    <w:name w:val="WW-Содержимое таблицы"/>
    <w:basedOn w:val="a6"/>
    <w:rsid w:val="00AC400D"/>
    <w:pPr>
      <w:widowControl w:val="0"/>
      <w:suppressLineNumbers/>
      <w:suppressAutoHyphens/>
    </w:pPr>
    <w:rPr>
      <w:rFonts w:eastAsia="Arial Unicode MS"/>
      <w:lang w:eastAsia="ar-SA"/>
    </w:rPr>
  </w:style>
  <w:style w:type="paragraph" w:customStyle="1" w:styleId="WW-8">
    <w:name w:val="WW-Заголовок таблицы"/>
    <w:basedOn w:val="WW-7"/>
    <w:rsid w:val="00AC400D"/>
    <w:pPr>
      <w:jc w:val="center"/>
    </w:pPr>
    <w:rPr>
      <w:b/>
      <w:bCs/>
      <w:i/>
      <w:iCs/>
    </w:rPr>
  </w:style>
  <w:style w:type="paragraph" w:customStyle="1" w:styleId="WW-9">
    <w:name w:val="WW-Обычный (веб)"/>
    <w:basedOn w:val="a6"/>
    <w:rsid w:val="00AC400D"/>
    <w:pPr>
      <w:widowControl w:val="0"/>
      <w:spacing w:before="100" w:after="119"/>
    </w:pPr>
    <w:rPr>
      <w:rFonts w:eastAsia="Arial Unicode MS"/>
      <w:lang w:eastAsia="ar-SA"/>
    </w:rPr>
  </w:style>
  <w:style w:type="paragraph" w:customStyle="1" w:styleId="WW-21">
    <w:name w:val="WW-Основной текст 21"/>
    <w:basedOn w:val="a6"/>
    <w:rsid w:val="00AC400D"/>
    <w:rPr>
      <w:rFonts w:ascii="SchoolBook" w:hAnsi="SchoolBook"/>
      <w:szCs w:val="20"/>
      <w:lang w:eastAsia="ar-SA"/>
    </w:rPr>
  </w:style>
  <w:style w:type="paragraph" w:customStyle="1" w:styleId="WW-31">
    <w:name w:val="WW-Основной текст 31"/>
    <w:basedOn w:val="a6"/>
    <w:rsid w:val="00AC400D"/>
    <w:rPr>
      <w:rFonts w:ascii="SchoolBook" w:hAnsi="SchoolBook"/>
      <w:color w:val="000000"/>
      <w:szCs w:val="20"/>
      <w:lang w:eastAsia="ar-SA"/>
    </w:rPr>
  </w:style>
  <w:style w:type="paragraph" w:customStyle="1" w:styleId="style272">
    <w:name w:val="style272"/>
    <w:basedOn w:val="a6"/>
    <w:rsid w:val="00AC400D"/>
    <w:pPr>
      <w:spacing w:before="280" w:after="280"/>
    </w:pPr>
    <w:rPr>
      <w:rFonts w:ascii="Tahoma" w:hAnsi="Tahoma" w:cs="Tahoma"/>
      <w:color w:val="333333"/>
      <w:sz w:val="18"/>
      <w:szCs w:val="18"/>
      <w:lang w:eastAsia="ar-SA"/>
    </w:rPr>
  </w:style>
  <w:style w:type="paragraph" w:customStyle="1" w:styleId="118">
    <w:name w:val="Заголовок 11"/>
    <w:basedOn w:val="a6"/>
    <w:next w:val="a6"/>
    <w:rsid w:val="00AC400D"/>
    <w:pPr>
      <w:keepNext/>
      <w:jc w:val="center"/>
    </w:pPr>
    <w:rPr>
      <w:b/>
      <w:szCs w:val="20"/>
      <w:lang w:eastAsia="ar-SA"/>
    </w:rPr>
  </w:style>
  <w:style w:type="paragraph" w:customStyle="1" w:styleId="WW-a">
    <w:name w:val="WW-Название объекта"/>
    <w:basedOn w:val="a6"/>
    <w:next w:val="a6"/>
    <w:rsid w:val="00AC400D"/>
    <w:rPr>
      <w:b/>
      <w:szCs w:val="20"/>
      <w:lang w:eastAsia="ar-SA"/>
    </w:rPr>
  </w:style>
  <w:style w:type="character" w:customStyle="1" w:styleId="WW8Num4z1">
    <w:name w:val="WW8Num4z1"/>
    <w:rsid w:val="00AC400D"/>
    <w:rPr>
      <w:rFonts w:ascii="Courier New" w:hAnsi="Courier New" w:cs="Courier New"/>
    </w:rPr>
  </w:style>
  <w:style w:type="character" w:customStyle="1" w:styleId="WW8Num4z2">
    <w:name w:val="WW8Num4z2"/>
    <w:rsid w:val="00AC400D"/>
    <w:rPr>
      <w:rFonts w:ascii="Wingdings" w:hAnsi="Wingdings"/>
    </w:rPr>
  </w:style>
  <w:style w:type="character" w:customStyle="1" w:styleId="WW8Num7z1">
    <w:name w:val="WW8Num7z1"/>
    <w:rsid w:val="00AC400D"/>
    <w:rPr>
      <w:rFonts w:ascii="Courier New" w:hAnsi="Courier New" w:cs="Courier New"/>
    </w:rPr>
  </w:style>
  <w:style w:type="character" w:customStyle="1" w:styleId="WW8Num7z2">
    <w:name w:val="WW8Num7z2"/>
    <w:rsid w:val="00AC400D"/>
    <w:rPr>
      <w:rFonts w:ascii="Wingdings" w:hAnsi="Wingdings"/>
    </w:rPr>
  </w:style>
  <w:style w:type="character" w:customStyle="1" w:styleId="WW8Num9z1">
    <w:name w:val="WW8Num9z1"/>
    <w:rsid w:val="00AC400D"/>
    <w:rPr>
      <w:rFonts w:ascii="Courier New" w:hAnsi="Courier New" w:cs="Courier New"/>
    </w:rPr>
  </w:style>
  <w:style w:type="character" w:customStyle="1" w:styleId="WW8Num9z2">
    <w:name w:val="WW8Num9z2"/>
    <w:rsid w:val="00AC400D"/>
    <w:rPr>
      <w:rFonts w:ascii="Wingdings" w:hAnsi="Wingdings"/>
    </w:rPr>
  </w:style>
  <w:style w:type="character" w:customStyle="1" w:styleId="WW8Num14z1">
    <w:name w:val="WW8Num14z1"/>
    <w:rsid w:val="00AC400D"/>
    <w:rPr>
      <w:rFonts w:ascii="Courier New" w:hAnsi="Courier New" w:cs="Courier New"/>
    </w:rPr>
  </w:style>
  <w:style w:type="character" w:customStyle="1" w:styleId="WW8Num14z2">
    <w:name w:val="WW8Num14z2"/>
    <w:rsid w:val="00AC400D"/>
    <w:rPr>
      <w:rFonts w:ascii="Wingdings" w:hAnsi="Wingdings"/>
    </w:rPr>
  </w:style>
  <w:style w:type="character" w:customStyle="1" w:styleId="WW8Num14z3">
    <w:name w:val="WW8Num14z3"/>
    <w:rsid w:val="00AC400D"/>
    <w:rPr>
      <w:rFonts w:ascii="Symbol" w:hAnsi="Symbol"/>
    </w:rPr>
  </w:style>
  <w:style w:type="character" w:customStyle="1" w:styleId="WW8Num19z1">
    <w:name w:val="WW8Num19z1"/>
    <w:rsid w:val="00AC400D"/>
    <w:rPr>
      <w:rFonts w:ascii="Courier New" w:hAnsi="Courier New" w:cs="Courier New"/>
    </w:rPr>
  </w:style>
  <w:style w:type="character" w:customStyle="1" w:styleId="WW8Num19z2">
    <w:name w:val="WW8Num19z2"/>
    <w:rsid w:val="00AC400D"/>
    <w:rPr>
      <w:rFonts w:ascii="Wingdings" w:hAnsi="Wingdings"/>
    </w:rPr>
  </w:style>
  <w:style w:type="character" w:customStyle="1" w:styleId="WW8Num21z4">
    <w:name w:val="WW8Num21z4"/>
    <w:rsid w:val="00AC400D"/>
    <w:rPr>
      <w:rFonts w:ascii="Courier New" w:hAnsi="Courier New" w:cs="Courier New"/>
    </w:rPr>
  </w:style>
  <w:style w:type="character" w:customStyle="1" w:styleId="WW8Num23z1">
    <w:name w:val="WW8Num23z1"/>
    <w:rsid w:val="00AC400D"/>
    <w:rPr>
      <w:rFonts w:ascii="Courier New" w:hAnsi="Courier New" w:cs="Courier New"/>
    </w:rPr>
  </w:style>
  <w:style w:type="character" w:customStyle="1" w:styleId="WW8Num23z2">
    <w:name w:val="WW8Num23z2"/>
    <w:rsid w:val="00AC400D"/>
    <w:rPr>
      <w:rFonts w:ascii="Wingdings" w:hAnsi="Wingdings"/>
    </w:rPr>
  </w:style>
  <w:style w:type="character" w:customStyle="1" w:styleId="WW8Num25z1">
    <w:name w:val="WW8Num25z1"/>
    <w:rsid w:val="00AC400D"/>
    <w:rPr>
      <w:rFonts w:ascii="Courier New" w:hAnsi="Courier New" w:cs="Courier New"/>
    </w:rPr>
  </w:style>
  <w:style w:type="character" w:customStyle="1" w:styleId="WW8Num25z2">
    <w:name w:val="WW8Num25z2"/>
    <w:rsid w:val="00AC400D"/>
    <w:rPr>
      <w:rFonts w:ascii="Wingdings" w:hAnsi="Wingdings"/>
    </w:rPr>
  </w:style>
  <w:style w:type="character" w:customStyle="1" w:styleId="WW8Num26z1">
    <w:name w:val="WW8Num26z1"/>
    <w:rsid w:val="00AC400D"/>
    <w:rPr>
      <w:rFonts w:ascii="Courier New" w:hAnsi="Courier New" w:cs="Courier New"/>
    </w:rPr>
  </w:style>
  <w:style w:type="character" w:customStyle="1" w:styleId="WW8Num26z2">
    <w:name w:val="WW8Num26z2"/>
    <w:rsid w:val="00AC400D"/>
    <w:rPr>
      <w:rFonts w:ascii="Wingdings" w:hAnsi="Wingdings"/>
    </w:rPr>
  </w:style>
  <w:style w:type="character" w:customStyle="1" w:styleId="WW8Num27z1">
    <w:name w:val="WW8Num27z1"/>
    <w:rsid w:val="00AC400D"/>
    <w:rPr>
      <w:rFonts w:ascii="Courier New" w:hAnsi="Courier New" w:cs="Courier New"/>
    </w:rPr>
  </w:style>
  <w:style w:type="character" w:customStyle="1" w:styleId="WW8Num27z2">
    <w:name w:val="WW8Num27z2"/>
    <w:rsid w:val="00AC400D"/>
    <w:rPr>
      <w:rFonts w:ascii="Wingdings" w:hAnsi="Wingdings"/>
    </w:rPr>
  </w:style>
  <w:style w:type="paragraph" w:customStyle="1" w:styleId="1fff3">
    <w:name w:val="Название объекта1"/>
    <w:basedOn w:val="a6"/>
    <w:next w:val="a6"/>
    <w:rsid w:val="00AC400D"/>
    <w:pPr>
      <w:suppressAutoHyphens/>
    </w:pPr>
    <w:rPr>
      <w:b/>
      <w:bCs/>
      <w:sz w:val="20"/>
      <w:szCs w:val="20"/>
      <w:lang w:eastAsia="ar-SA"/>
    </w:rPr>
  </w:style>
  <w:style w:type="paragraph" w:customStyle="1" w:styleId="215">
    <w:name w:val="Красная строка 21"/>
    <w:basedOn w:val="afffe"/>
    <w:rsid w:val="00AC400D"/>
    <w:pPr>
      <w:widowControl/>
      <w:ind w:firstLine="210"/>
    </w:pPr>
    <w:rPr>
      <w:rFonts w:eastAsia="Times New Roman"/>
      <w:sz w:val="20"/>
      <w:szCs w:val="20"/>
      <w:lang w:eastAsia="ar-SA"/>
    </w:rPr>
  </w:style>
  <w:style w:type="character" w:customStyle="1" w:styleId="280">
    <w:name w:val="Знак Знак28"/>
    <w:rsid w:val="00AC400D"/>
    <w:rPr>
      <w:b/>
      <w:bCs/>
      <w:sz w:val="28"/>
      <w:szCs w:val="28"/>
      <w:lang w:val="ru-RU" w:eastAsia="ru-RU" w:bidi="ar-SA"/>
    </w:rPr>
  </w:style>
  <w:style w:type="paragraph" w:customStyle="1" w:styleId="affffffffe">
    <w:name w:val="пояснилка"/>
    <w:basedOn w:val="a6"/>
    <w:link w:val="afffffffff"/>
    <w:rsid w:val="00AC400D"/>
    <w:pPr>
      <w:tabs>
        <w:tab w:val="num" w:pos="-142"/>
      </w:tabs>
      <w:ind w:right="284" w:firstLine="709"/>
      <w:jc w:val="both"/>
    </w:pPr>
    <w:rPr>
      <w:sz w:val="28"/>
      <w:szCs w:val="28"/>
    </w:rPr>
  </w:style>
  <w:style w:type="character" w:customStyle="1" w:styleId="afffffffff">
    <w:name w:val="пояснилка Знак"/>
    <w:link w:val="affffffffe"/>
    <w:rsid w:val="00AC400D"/>
    <w:rPr>
      <w:rFonts w:ascii="Times New Roman" w:eastAsia="Times New Roman" w:hAnsi="Times New Roman" w:cs="Times New Roman"/>
      <w:sz w:val="28"/>
      <w:szCs w:val="28"/>
      <w:lang w:eastAsia="ru-RU"/>
    </w:rPr>
  </w:style>
  <w:style w:type="character" w:customStyle="1" w:styleId="119">
    <w:name w:val="Знак1 Знак Знак Знак1"/>
    <w:basedOn w:val="a7"/>
    <w:rsid w:val="00AC400D"/>
  </w:style>
  <w:style w:type="character" w:customStyle="1" w:styleId="290">
    <w:name w:val="Знак Знак29"/>
    <w:rsid w:val="00AC400D"/>
    <w:rPr>
      <w:rFonts w:ascii="Arial" w:hAnsi="Arial" w:cs="Arial"/>
      <w:b/>
      <w:bCs/>
      <w:sz w:val="26"/>
      <w:szCs w:val="26"/>
      <w:lang w:val="ru-RU" w:eastAsia="ru-RU" w:bidi="ar-SA"/>
    </w:rPr>
  </w:style>
  <w:style w:type="paragraph" w:customStyle="1" w:styleId="330">
    <w:name w:val="Основной текст с отступом 33"/>
    <w:basedOn w:val="a6"/>
    <w:rsid w:val="00AC400D"/>
    <w:pPr>
      <w:overflowPunct w:val="0"/>
      <w:autoSpaceDE w:val="0"/>
      <w:autoSpaceDN w:val="0"/>
      <w:adjustRightInd w:val="0"/>
      <w:ind w:firstLine="720"/>
      <w:jc w:val="both"/>
      <w:textAlignment w:val="baseline"/>
    </w:pPr>
    <w:rPr>
      <w:sz w:val="26"/>
      <w:szCs w:val="20"/>
    </w:rPr>
  </w:style>
  <w:style w:type="paragraph" w:customStyle="1" w:styleId="321">
    <w:name w:val="Основной текст 32"/>
    <w:basedOn w:val="a6"/>
    <w:rsid w:val="00AC400D"/>
    <w:pPr>
      <w:widowControl w:val="0"/>
      <w:suppressAutoHyphens/>
    </w:pPr>
    <w:rPr>
      <w:rFonts w:ascii="Arial" w:eastAsia="Lucida Sans Unicode" w:hAnsi="Arial"/>
      <w:color w:val="FF0000"/>
    </w:rPr>
  </w:style>
  <w:style w:type="paragraph" w:customStyle="1" w:styleId="afffffffff0">
    <w:name w:val="Обычный текст"/>
    <w:basedOn w:val="a6"/>
    <w:rsid w:val="00AC400D"/>
    <w:pPr>
      <w:widowControl w:val="0"/>
      <w:spacing w:line="360" w:lineRule="auto"/>
      <w:ind w:left="567" w:right="567" w:firstLine="851"/>
      <w:jc w:val="both"/>
    </w:pPr>
    <w:rPr>
      <w:sz w:val="26"/>
      <w:szCs w:val="20"/>
    </w:rPr>
  </w:style>
  <w:style w:type="paragraph" w:customStyle="1" w:styleId="a1">
    <w:name w:val="СПИСОК"/>
    <w:basedOn w:val="a6"/>
    <w:link w:val="afffffffff1"/>
    <w:rsid w:val="00AC400D"/>
    <w:pPr>
      <w:numPr>
        <w:numId w:val="14"/>
      </w:numPr>
      <w:spacing w:after="120" w:line="312" w:lineRule="auto"/>
      <w:ind w:right="567"/>
      <w:jc w:val="both"/>
    </w:pPr>
    <w:rPr>
      <w:sz w:val="26"/>
      <w:szCs w:val="26"/>
    </w:rPr>
  </w:style>
  <w:style w:type="character" w:customStyle="1" w:styleId="afffffffff1">
    <w:name w:val="СПИСОК Знак"/>
    <w:link w:val="a1"/>
    <w:rsid w:val="00AC400D"/>
    <w:rPr>
      <w:rFonts w:ascii="Times New Roman" w:eastAsia="Times New Roman" w:hAnsi="Times New Roman" w:cs="Times New Roman"/>
      <w:sz w:val="26"/>
      <w:szCs w:val="26"/>
      <w:lang w:eastAsia="ru-RU"/>
    </w:rPr>
  </w:style>
  <w:style w:type="paragraph" w:customStyle="1" w:styleId="afffffffff2">
    <w:name w:val="Пояснительная"/>
    <w:basedOn w:val="a6"/>
    <w:link w:val="afffffffff3"/>
    <w:rsid w:val="00AC400D"/>
    <w:pPr>
      <w:ind w:firstLine="720"/>
      <w:jc w:val="both"/>
    </w:pPr>
    <w:rPr>
      <w:sz w:val="28"/>
      <w:szCs w:val="20"/>
    </w:rPr>
  </w:style>
  <w:style w:type="character" w:customStyle="1" w:styleId="afffffffff3">
    <w:name w:val="Пояснительная Знак"/>
    <w:link w:val="afffffffff2"/>
    <w:rsid w:val="00AC400D"/>
    <w:rPr>
      <w:rFonts w:ascii="Times New Roman" w:eastAsia="Times New Roman" w:hAnsi="Times New Roman" w:cs="Times New Roman"/>
      <w:sz w:val="28"/>
      <w:szCs w:val="20"/>
      <w:lang w:eastAsia="ru-RU"/>
    </w:rPr>
  </w:style>
  <w:style w:type="paragraph" w:customStyle="1" w:styleId="afffffffff4">
    <w:name w:val="Основной"/>
    <w:basedOn w:val="a6"/>
    <w:autoRedefine/>
    <w:rsid w:val="00AC400D"/>
    <w:pPr>
      <w:widowControl w:val="0"/>
      <w:autoSpaceDE w:val="0"/>
      <w:autoSpaceDN w:val="0"/>
      <w:adjustRightInd w:val="0"/>
      <w:ind w:firstLine="709"/>
      <w:jc w:val="both"/>
    </w:pPr>
    <w:rPr>
      <w:sz w:val="28"/>
      <w:szCs w:val="20"/>
    </w:rPr>
  </w:style>
  <w:style w:type="paragraph" w:customStyle="1" w:styleId="a5">
    <w:name w:val="список"/>
    <w:basedOn w:val="a6"/>
    <w:link w:val="afffffffff5"/>
    <w:rsid w:val="00AC400D"/>
    <w:pPr>
      <w:widowControl w:val="0"/>
      <w:numPr>
        <w:numId w:val="15"/>
      </w:numPr>
      <w:spacing w:line="360" w:lineRule="auto"/>
      <w:ind w:right="567"/>
      <w:jc w:val="both"/>
    </w:pPr>
    <w:rPr>
      <w:snapToGrid w:val="0"/>
      <w:sz w:val="26"/>
      <w:szCs w:val="20"/>
    </w:rPr>
  </w:style>
  <w:style w:type="character" w:customStyle="1" w:styleId="afffffffff5">
    <w:name w:val="список Знак"/>
    <w:link w:val="a5"/>
    <w:rsid w:val="00AC400D"/>
    <w:rPr>
      <w:rFonts w:ascii="Times New Roman" w:eastAsia="Times New Roman" w:hAnsi="Times New Roman" w:cs="Times New Roman"/>
      <w:snapToGrid w:val="0"/>
      <w:sz w:val="26"/>
      <w:szCs w:val="20"/>
      <w:lang w:eastAsia="ru-RU"/>
    </w:rPr>
  </w:style>
  <w:style w:type="paragraph" w:customStyle="1" w:styleId="10">
    <w:name w:val="Маркированный список1"/>
    <w:basedOn w:val="a6"/>
    <w:rsid w:val="00AC400D"/>
    <w:pPr>
      <w:numPr>
        <w:numId w:val="16"/>
      </w:numPr>
    </w:pPr>
  </w:style>
  <w:style w:type="character" w:customStyle="1" w:styleId="WW8Num5z2">
    <w:name w:val="WW8Num5z2"/>
    <w:rsid w:val="00AC400D"/>
    <w:rPr>
      <w:rFonts w:ascii="Wingdings" w:hAnsi="Wingdings"/>
    </w:rPr>
  </w:style>
  <w:style w:type="character" w:customStyle="1" w:styleId="WW8Num5z3">
    <w:name w:val="WW8Num5z3"/>
    <w:rsid w:val="00AC400D"/>
    <w:rPr>
      <w:rFonts w:ascii="Symbol" w:hAnsi="Symbol"/>
    </w:rPr>
  </w:style>
  <w:style w:type="character" w:customStyle="1" w:styleId="WW8Num8z3">
    <w:name w:val="WW8Num8z3"/>
    <w:rsid w:val="00AC400D"/>
    <w:rPr>
      <w:rFonts w:ascii="Symbol" w:hAnsi="Symbol"/>
    </w:rPr>
  </w:style>
  <w:style w:type="character" w:customStyle="1" w:styleId="WW8Num9z3">
    <w:name w:val="WW8Num9z3"/>
    <w:rsid w:val="00AC400D"/>
    <w:rPr>
      <w:rFonts w:ascii="Symbol" w:hAnsi="Symbol"/>
    </w:rPr>
  </w:style>
  <w:style w:type="character" w:customStyle="1" w:styleId="WW8Num4z3">
    <w:name w:val="WW8Num4z3"/>
    <w:rsid w:val="00AC400D"/>
    <w:rPr>
      <w:rFonts w:ascii="Symbol" w:hAnsi="Symbol"/>
    </w:rPr>
  </w:style>
  <w:style w:type="character" w:customStyle="1" w:styleId="WW8Num3z3">
    <w:name w:val="WW8Num3z3"/>
    <w:rsid w:val="00AC400D"/>
    <w:rPr>
      <w:rFonts w:ascii="Symbol" w:hAnsi="Symbol"/>
    </w:rPr>
  </w:style>
  <w:style w:type="character" w:customStyle="1" w:styleId="WW8Num6z3">
    <w:name w:val="WW8Num6z3"/>
    <w:rsid w:val="00AC400D"/>
    <w:rPr>
      <w:rFonts w:ascii="Symbol" w:hAnsi="Symbol"/>
    </w:rPr>
  </w:style>
  <w:style w:type="paragraph" w:customStyle="1" w:styleId="afffffffff6">
    <w:name w:val="Нижний колонтитул справа"/>
    <w:basedOn w:val="a6"/>
    <w:rsid w:val="00AC400D"/>
    <w:pPr>
      <w:widowControl w:val="0"/>
      <w:suppressLineNumbers/>
      <w:tabs>
        <w:tab w:val="center" w:pos="5187"/>
        <w:tab w:val="right" w:pos="10375"/>
      </w:tabs>
      <w:suppressAutoHyphens/>
    </w:pPr>
    <w:rPr>
      <w:rFonts w:ascii="Arial" w:eastAsia="Arial Unicode MS" w:hAnsi="Arial"/>
    </w:rPr>
  </w:style>
  <w:style w:type="paragraph" w:customStyle="1" w:styleId="afffffffff7">
    <w:name w:val="Горизонтальная линия"/>
    <w:basedOn w:val="a6"/>
    <w:next w:val="ac"/>
    <w:rsid w:val="00AC400D"/>
    <w:pPr>
      <w:widowControl w:val="0"/>
      <w:suppressLineNumbers/>
      <w:pBdr>
        <w:bottom w:val="double" w:sz="1" w:space="0" w:color="808080"/>
      </w:pBdr>
      <w:suppressAutoHyphens/>
      <w:spacing w:after="283"/>
    </w:pPr>
    <w:rPr>
      <w:rFonts w:ascii="Arial" w:eastAsia="Arial Unicode MS" w:hAnsi="Arial"/>
      <w:sz w:val="12"/>
      <w:szCs w:val="12"/>
    </w:rPr>
  </w:style>
  <w:style w:type="paragraph" w:customStyle="1" w:styleId="BodyText21">
    <w:name w:val="Body Text 21"/>
    <w:basedOn w:val="a6"/>
    <w:rsid w:val="00AC400D"/>
    <w:pPr>
      <w:widowControl w:val="0"/>
      <w:suppressAutoHyphens/>
      <w:autoSpaceDE w:val="0"/>
      <w:jc w:val="both"/>
    </w:pPr>
    <w:rPr>
      <w:rFonts w:ascii="Arial" w:eastAsia="Arial Unicode MS" w:hAnsi="Arial"/>
      <w:sz w:val="28"/>
      <w:szCs w:val="20"/>
    </w:rPr>
  </w:style>
  <w:style w:type="character" w:customStyle="1" w:styleId="WW8Num44z0">
    <w:name w:val="WW8Num44z0"/>
    <w:rsid w:val="00AC400D"/>
    <w:rPr>
      <w:caps w:val="0"/>
      <w:smallCaps w:val="0"/>
      <w:strike w:val="0"/>
      <w:dstrike w:val="0"/>
      <w:vanish w:val="0"/>
      <w:position w:val="0"/>
      <w:sz w:val="24"/>
      <w:vertAlign w:val="baseline"/>
    </w:rPr>
  </w:style>
  <w:style w:type="character" w:customStyle="1" w:styleId="WW8Num169z0">
    <w:name w:val="WW8Num169z0"/>
    <w:rsid w:val="00AC400D"/>
    <w:rPr>
      <w:rFonts w:ascii="Times New Roman" w:eastAsia="Times New Roman" w:hAnsi="Times New Roman" w:cs="Times New Roman"/>
    </w:rPr>
  </w:style>
  <w:style w:type="character" w:customStyle="1" w:styleId="WW8Num169z1">
    <w:name w:val="WW8Num169z1"/>
    <w:rsid w:val="00AC400D"/>
    <w:rPr>
      <w:rFonts w:ascii="Courier New" w:hAnsi="Courier New"/>
    </w:rPr>
  </w:style>
  <w:style w:type="character" w:customStyle="1" w:styleId="WW8Num169z2">
    <w:name w:val="WW8Num169z2"/>
    <w:rsid w:val="00AC400D"/>
    <w:rPr>
      <w:rFonts w:ascii="Wingdings" w:hAnsi="Wingdings"/>
    </w:rPr>
  </w:style>
  <w:style w:type="character" w:customStyle="1" w:styleId="WW8Num169z3">
    <w:name w:val="WW8Num169z3"/>
    <w:rsid w:val="00AC400D"/>
    <w:rPr>
      <w:rFonts w:ascii="Symbol" w:hAnsi="Symbol"/>
    </w:rPr>
  </w:style>
  <w:style w:type="character" w:customStyle="1" w:styleId="WW8Num321z0">
    <w:name w:val="WW8Num321z0"/>
    <w:rsid w:val="00AC400D"/>
    <w:rPr>
      <w:rFonts w:ascii="Wingdings" w:hAnsi="Wingdings"/>
    </w:rPr>
  </w:style>
  <w:style w:type="character" w:customStyle="1" w:styleId="WW8Num321z1">
    <w:name w:val="WW8Num321z1"/>
    <w:rsid w:val="00AC400D"/>
    <w:rPr>
      <w:rFonts w:ascii="Courier New" w:hAnsi="Courier New" w:cs="Courier New"/>
    </w:rPr>
  </w:style>
  <w:style w:type="character" w:customStyle="1" w:styleId="WW8Num321z3">
    <w:name w:val="WW8Num321z3"/>
    <w:rsid w:val="00AC400D"/>
    <w:rPr>
      <w:rFonts w:ascii="Symbol" w:hAnsi="Symbol"/>
    </w:rPr>
  </w:style>
  <w:style w:type="character" w:customStyle="1" w:styleId="WW8Num513z0">
    <w:name w:val="WW8Num513z0"/>
    <w:rsid w:val="00AC400D"/>
    <w:rPr>
      <w:rFonts w:ascii="Symbol" w:hAnsi="Symbol"/>
    </w:rPr>
  </w:style>
  <w:style w:type="character" w:customStyle="1" w:styleId="WW8Num513z1">
    <w:name w:val="WW8Num513z1"/>
    <w:rsid w:val="00AC400D"/>
    <w:rPr>
      <w:rFonts w:ascii="Courier New" w:hAnsi="Courier New" w:cs="Courier New"/>
    </w:rPr>
  </w:style>
  <w:style w:type="character" w:customStyle="1" w:styleId="WW8Num513z2">
    <w:name w:val="WW8Num513z2"/>
    <w:rsid w:val="00AC400D"/>
    <w:rPr>
      <w:rFonts w:ascii="Wingdings" w:hAnsi="Wingdings"/>
    </w:rPr>
  </w:style>
  <w:style w:type="character" w:customStyle="1" w:styleId="WW8Num340z0">
    <w:name w:val="WW8Num340z0"/>
    <w:rsid w:val="00AC400D"/>
    <w:rPr>
      <w:rFonts w:ascii="Symbol" w:hAnsi="Symbol"/>
    </w:rPr>
  </w:style>
  <w:style w:type="character" w:customStyle="1" w:styleId="WW8Num340z1">
    <w:name w:val="WW8Num340z1"/>
    <w:rsid w:val="00AC400D"/>
    <w:rPr>
      <w:rFonts w:ascii="Courier New" w:hAnsi="Courier New" w:cs="Courier New"/>
    </w:rPr>
  </w:style>
  <w:style w:type="character" w:customStyle="1" w:styleId="WW8Num340z2">
    <w:name w:val="WW8Num340z2"/>
    <w:rsid w:val="00AC400D"/>
    <w:rPr>
      <w:rFonts w:ascii="Wingdings" w:hAnsi="Wingdings"/>
    </w:rPr>
  </w:style>
  <w:style w:type="character" w:customStyle="1" w:styleId="WW8Num569z0">
    <w:name w:val="WW8Num569z0"/>
    <w:rsid w:val="00AC400D"/>
    <w:rPr>
      <w:rFonts w:ascii="Wingdings" w:hAnsi="Wingdings"/>
    </w:rPr>
  </w:style>
  <w:style w:type="character" w:customStyle="1" w:styleId="WW8Num569z1">
    <w:name w:val="WW8Num569z1"/>
    <w:rsid w:val="00AC400D"/>
    <w:rPr>
      <w:rFonts w:ascii="Courier New" w:hAnsi="Courier New" w:cs="Courier New"/>
    </w:rPr>
  </w:style>
  <w:style w:type="character" w:customStyle="1" w:styleId="WW8Num569z3">
    <w:name w:val="WW8Num569z3"/>
    <w:rsid w:val="00AC400D"/>
    <w:rPr>
      <w:rFonts w:ascii="Symbol" w:hAnsi="Symbol"/>
    </w:rPr>
  </w:style>
  <w:style w:type="character" w:customStyle="1" w:styleId="WW8Num192z0">
    <w:name w:val="WW8Num192z0"/>
    <w:rsid w:val="00AC400D"/>
    <w:rPr>
      <w:rFonts w:ascii="Wingdings" w:hAnsi="Wingdings"/>
    </w:rPr>
  </w:style>
  <w:style w:type="character" w:customStyle="1" w:styleId="WW8Num192z1">
    <w:name w:val="WW8Num192z1"/>
    <w:rsid w:val="00AC400D"/>
    <w:rPr>
      <w:rFonts w:ascii="Courier New" w:hAnsi="Courier New" w:cs="Courier New"/>
    </w:rPr>
  </w:style>
  <w:style w:type="character" w:customStyle="1" w:styleId="WW8Num192z3">
    <w:name w:val="WW8Num192z3"/>
    <w:rsid w:val="00AC400D"/>
    <w:rPr>
      <w:rFonts w:ascii="Symbol" w:hAnsi="Symbol"/>
    </w:rPr>
  </w:style>
  <w:style w:type="character" w:customStyle="1" w:styleId="WW8Num561z0">
    <w:name w:val="WW8Num561z0"/>
    <w:rsid w:val="00AC400D"/>
    <w:rPr>
      <w:rFonts w:ascii="Symbol" w:hAnsi="Symbol"/>
    </w:rPr>
  </w:style>
  <w:style w:type="character" w:customStyle="1" w:styleId="WW8Num561z1">
    <w:name w:val="WW8Num561z1"/>
    <w:rsid w:val="00AC400D"/>
    <w:rPr>
      <w:rFonts w:ascii="Courier New" w:hAnsi="Courier New"/>
    </w:rPr>
  </w:style>
  <w:style w:type="character" w:customStyle="1" w:styleId="WW8Num561z2">
    <w:name w:val="WW8Num561z2"/>
    <w:rsid w:val="00AC400D"/>
    <w:rPr>
      <w:rFonts w:ascii="Wingdings" w:hAnsi="Wingdings"/>
    </w:rPr>
  </w:style>
  <w:style w:type="numbering" w:customStyle="1" w:styleId="a3">
    <w:name w:val="Стиль маркированный"/>
    <w:basedOn w:val="a9"/>
    <w:rsid w:val="00AC400D"/>
    <w:pPr>
      <w:numPr>
        <w:numId w:val="17"/>
      </w:numPr>
    </w:pPr>
  </w:style>
  <w:style w:type="paragraph" w:customStyle="1" w:styleId="331">
    <w:name w:val="Основной текст 33"/>
    <w:basedOn w:val="a6"/>
    <w:rsid w:val="00AC400D"/>
    <w:rPr>
      <w:sz w:val="28"/>
      <w:szCs w:val="20"/>
      <w:lang w:val="en-US"/>
    </w:rPr>
  </w:style>
  <w:style w:type="numbering" w:customStyle="1" w:styleId="11">
    <w:name w:val="Стиль маркированный1"/>
    <w:basedOn w:val="a9"/>
    <w:rsid w:val="00AC400D"/>
    <w:pPr>
      <w:numPr>
        <w:numId w:val="18"/>
      </w:numPr>
    </w:pPr>
  </w:style>
  <w:style w:type="numbering" w:customStyle="1" w:styleId="a">
    <w:name w:val="Стиль нумерованный"/>
    <w:basedOn w:val="a9"/>
    <w:rsid w:val="00AC400D"/>
    <w:pPr>
      <w:numPr>
        <w:numId w:val="19"/>
      </w:numPr>
    </w:pPr>
  </w:style>
  <w:style w:type="paragraph" w:customStyle="1" w:styleId="sdendnote">
    <w:name w:val="sdendnote"/>
    <w:basedOn w:val="a6"/>
    <w:rsid w:val="00AC400D"/>
    <w:pPr>
      <w:spacing w:before="100" w:beforeAutospacing="1"/>
      <w:ind w:left="284" w:hanging="284"/>
    </w:pPr>
    <w:rPr>
      <w:sz w:val="20"/>
      <w:szCs w:val="20"/>
    </w:rPr>
  </w:style>
  <w:style w:type="paragraph" w:customStyle="1" w:styleId="sdfootnote-western">
    <w:name w:val="sdfootnote-western"/>
    <w:basedOn w:val="a6"/>
    <w:rsid w:val="00AC400D"/>
    <w:pPr>
      <w:spacing w:before="100" w:beforeAutospacing="1"/>
    </w:pPr>
    <w:rPr>
      <w:sz w:val="20"/>
      <w:szCs w:val="20"/>
    </w:rPr>
  </w:style>
  <w:style w:type="paragraph" w:customStyle="1" w:styleId="sdfootnote-cjk">
    <w:name w:val="sdfootnote-cjk"/>
    <w:basedOn w:val="a6"/>
    <w:rsid w:val="00AC400D"/>
    <w:pPr>
      <w:spacing w:before="100" w:beforeAutospacing="1"/>
    </w:pPr>
    <w:rPr>
      <w:sz w:val="20"/>
      <w:szCs w:val="20"/>
    </w:rPr>
  </w:style>
  <w:style w:type="paragraph" w:customStyle="1" w:styleId="sdfootnote-ctl">
    <w:name w:val="sdfootnote-ctl"/>
    <w:basedOn w:val="a6"/>
    <w:rsid w:val="00AC400D"/>
    <w:pPr>
      <w:spacing w:before="100" w:beforeAutospacing="1"/>
    </w:pPr>
  </w:style>
  <w:style w:type="paragraph" w:customStyle="1" w:styleId="clstext">
    <w:name w:val="clstext"/>
    <w:basedOn w:val="a6"/>
    <w:rsid w:val="00AC400D"/>
    <w:pPr>
      <w:spacing w:before="45" w:after="45"/>
      <w:ind w:left="45" w:right="45" w:firstLine="225"/>
      <w:jc w:val="both"/>
    </w:pPr>
    <w:rPr>
      <w:rFonts w:ascii="Arial CYR" w:hAnsi="Arial CYR" w:cs="Arial CYR"/>
      <w:color w:val="000000"/>
      <w:sz w:val="18"/>
      <w:szCs w:val="18"/>
    </w:rPr>
  </w:style>
  <w:style w:type="paragraph" w:customStyle="1" w:styleId="1fff4">
    <w:name w:val="Обычный отступ1"/>
    <w:basedOn w:val="a6"/>
    <w:rsid w:val="00AC400D"/>
    <w:pPr>
      <w:suppressAutoHyphens/>
      <w:ind w:left="708"/>
    </w:pPr>
    <w:rPr>
      <w:sz w:val="20"/>
      <w:szCs w:val="20"/>
      <w:lang w:eastAsia="ar-SA"/>
    </w:rPr>
  </w:style>
  <w:style w:type="paragraph" w:customStyle="1" w:styleId="231">
    <w:name w:val="Основной текст 231"/>
    <w:basedOn w:val="a6"/>
    <w:rsid w:val="00AC400D"/>
    <w:pPr>
      <w:overflowPunct w:val="0"/>
      <w:autoSpaceDE w:val="0"/>
      <w:autoSpaceDN w:val="0"/>
      <w:adjustRightInd w:val="0"/>
      <w:jc w:val="both"/>
      <w:textAlignment w:val="baseline"/>
    </w:pPr>
    <w:rPr>
      <w:sz w:val="28"/>
      <w:szCs w:val="20"/>
    </w:rPr>
  </w:style>
  <w:style w:type="paragraph" w:customStyle="1" w:styleId="3310">
    <w:name w:val="Основной текст 331"/>
    <w:basedOn w:val="a6"/>
    <w:rsid w:val="00AC400D"/>
    <w:rPr>
      <w:sz w:val="28"/>
      <w:szCs w:val="20"/>
      <w:lang w:val="en-US"/>
    </w:rPr>
  </w:style>
  <w:style w:type="paragraph" w:customStyle="1" w:styleId="Normal">
    <w:name w:val="Normal Знак Знак Знак"/>
    <w:rsid w:val="00AC400D"/>
    <w:pPr>
      <w:suppressAutoHyphens/>
      <w:spacing w:before="100" w:after="100" w:line="240" w:lineRule="auto"/>
      <w:jc w:val="both"/>
    </w:pPr>
    <w:rPr>
      <w:rFonts w:ascii="Times New Roman" w:eastAsia="Times New Roman" w:hAnsi="Times New Roman" w:cs="Times New Roman"/>
      <w:sz w:val="24"/>
      <w:szCs w:val="24"/>
      <w:lang w:eastAsia="ar-SA"/>
    </w:rPr>
  </w:style>
  <w:style w:type="paragraph" w:customStyle="1" w:styleId="Style33">
    <w:name w:val="Style33"/>
    <w:basedOn w:val="a6"/>
    <w:rsid w:val="00AC400D"/>
    <w:pPr>
      <w:widowControl w:val="0"/>
      <w:autoSpaceDE w:val="0"/>
      <w:autoSpaceDN w:val="0"/>
      <w:adjustRightInd w:val="0"/>
    </w:pPr>
  </w:style>
  <w:style w:type="character" w:customStyle="1" w:styleId="WW8Num17z3">
    <w:name w:val="WW8Num17z3"/>
    <w:rsid w:val="00AC400D"/>
    <w:rPr>
      <w:rFonts w:ascii="Symbol" w:hAnsi="Symbol"/>
    </w:rPr>
  </w:style>
  <w:style w:type="paragraph" w:customStyle="1" w:styleId="232">
    <w:name w:val="Основной текст с отступом 23"/>
    <w:basedOn w:val="a6"/>
    <w:rsid w:val="00AC400D"/>
    <w:pPr>
      <w:ind w:firstLine="720"/>
      <w:jc w:val="center"/>
    </w:pPr>
    <w:rPr>
      <w:sz w:val="36"/>
      <w:szCs w:val="20"/>
      <w:lang w:eastAsia="ar-SA"/>
    </w:rPr>
  </w:style>
  <w:style w:type="character" w:customStyle="1" w:styleId="WW8Num2z3">
    <w:name w:val="WW8Num2z3"/>
    <w:rsid w:val="00AC400D"/>
    <w:rPr>
      <w:rFonts w:ascii="Symbol" w:hAnsi="Symbol"/>
    </w:rPr>
  </w:style>
  <w:style w:type="paragraph" w:customStyle="1" w:styleId="12pt0">
    <w:name w:val="Основной текст с отступом + 12 pt"/>
    <w:basedOn w:val="afffe"/>
    <w:rsid w:val="00AC400D"/>
    <w:pPr>
      <w:widowControl/>
      <w:spacing w:after="0"/>
      <w:ind w:left="0"/>
      <w:jc w:val="both"/>
    </w:pPr>
    <w:rPr>
      <w:rFonts w:eastAsia="Times New Roman"/>
      <w:b/>
      <w:color w:val="000000"/>
      <w:lang w:eastAsia="ar-SA"/>
    </w:rPr>
  </w:style>
  <w:style w:type="character" w:customStyle="1" w:styleId="WW8Num32z1">
    <w:name w:val="WW8Num32z1"/>
    <w:rsid w:val="00AC400D"/>
    <w:rPr>
      <w:rFonts w:ascii="Courier New" w:hAnsi="Courier New" w:cs="Courier New"/>
    </w:rPr>
  </w:style>
  <w:style w:type="character" w:customStyle="1" w:styleId="WW8Num30z1">
    <w:name w:val="WW8Num30z1"/>
    <w:rsid w:val="00AC400D"/>
    <w:rPr>
      <w:rFonts w:ascii="Courier New" w:hAnsi="Courier New" w:cs="Courier New"/>
    </w:rPr>
  </w:style>
  <w:style w:type="character" w:customStyle="1" w:styleId="WW8Num30z2">
    <w:name w:val="WW8Num30z2"/>
    <w:rsid w:val="00AC400D"/>
    <w:rPr>
      <w:rFonts w:ascii="Wingdings" w:hAnsi="Wingdings"/>
    </w:rPr>
  </w:style>
  <w:style w:type="character" w:customStyle="1" w:styleId="WW8Num31z1">
    <w:name w:val="WW8Num31z1"/>
    <w:rsid w:val="00AC400D"/>
    <w:rPr>
      <w:rFonts w:ascii="Courier New" w:hAnsi="Courier New" w:cs="Courier New"/>
    </w:rPr>
  </w:style>
  <w:style w:type="character" w:customStyle="1" w:styleId="WW8Num31z2">
    <w:name w:val="WW8Num31z2"/>
    <w:rsid w:val="00AC400D"/>
    <w:rPr>
      <w:rFonts w:ascii="Wingdings" w:hAnsi="Wingdings"/>
    </w:rPr>
  </w:style>
  <w:style w:type="character" w:customStyle="1" w:styleId="WW8Num38z2">
    <w:name w:val="WW8Num38z2"/>
    <w:rsid w:val="00AC400D"/>
    <w:rPr>
      <w:rFonts w:ascii="Wingdings" w:hAnsi="Wingdings"/>
    </w:rPr>
  </w:style>
  <w:style w:type="character" w:customStyle="1" w:styleId="WW8Num40z0">
    <w:name w:val="WW8Num40z0"/>
    <w:rsid w:val="00AC400D"/>
    <w:rPr>
      <w:rFonts w:ascii="Symbol" w:hAnsi="Symbol"/>
    </w:rPr>
  </w:style>
  <w:style w:type="character" w:customStyle="1" w:styleId="WW8Num40z1">
    <w:name w:val="WW8Num40z1"/>
    <w:rsid w:val="00AC400D"/>
    <w:rPr>
      <w:rFonts w:ascii="Courier New" w:hAnsi="Courier New" w:cs="Courier New"/>
    </w:rPr>
  </w:style>
  <w:style w:type="character" w:customStyle="1" w:styleId="WW8Num40z2">
    <w:name w:val="WW8Num40z2"/>
    <w:rsid w:val="00AC400D"/>
    <w:rPr>
      <w:rFonts w:ascii="Wingdings" w:hAnsi="Wingdings"/>
    </w:rPr>
  </w:style>
  <w:style w:type="character" w:customStyle="1" w:styleId="WW8Num44z1">
    <w:name w:val="WW8Num44z1"/>
    <w:rsid w:val="00AC400D"/>
    <w:rPr>
      <w:rFonts w:ascii="Courier New" w:hAnsi="Courier New" w:cs="Courier New"/>
    </w:rPr>
  </w:style>
  <w:style w:type="character" w:customStyle="1" w:styleId="WW8Num44z2">
    <w:name w:val="WW8Num44z2"/>
    <w:rsid w:val="00AC400D"/>
    <w:rPr>
      <w:rFonts w:ascii="Wingdings" w:hAnsi="Wingdings"/>
    </w:rPr>
  </w:style>
  <w:style w:type="character" w:customStyle="1" w:styleId="WW8NumSt10z0">
    <w:name w:val="WW8NumSt10z0"/>
    <w:rsid w:val="00AC400D"/>
    <w:rPr>
      <w:rFonts w:ascii="Times New Roman" w:hAnsi="Times New Roman" w:cs="Times New Roman"/>
    </w:rPr>
  </w:style>
  <w:style w:type="table" w:styleId="-10">
    <w:name w:val="Table Web 1"/>
    <w:basedOn w:val="a8"/>
    <w:rsid w:val="00AC400D"/>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f8">
    <w:name w:val="Table Elegant"/>
    <w:basedOn w:val="a8"/>
    <w:rsid w:val="00AC400D"/>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oaenoniinee">
    <w:name w:val="oaeno niinee"/>
    <w:basedOn w:val="a6"/>
    <w:rsid w:val="00AC400D"/>
    <w:pPr>
      <w:jc w:val="both"/>
    </w:pPr>
    <w:rPr>
      <w:szCs w:val="20"/>
    </w:rPr>
  </w:style>
  <w:style w:type="character" w:customStyle="1" w:styleId="2ff1">
    <w:name w:val="Новый абзац Знак2"/>
    <w:rsid w:val="00AC400D"/>
    <w:rPr>
      <w:rFonts w:ascii="Arial" w:hAnsi="Arial"/>
      <w:sz w:val="24"/>
      <w:lang w:val="ru-RU" w:eastAsia="ru-RU" w:bidi="ar-SA"/>
    </w:rPr>
  </w:style>
  <w:style w:type="paragraph" w:customStyle="1" w:styleId="afffffffff9">
    <w:name w:val="????????? ???????"/>
    <w:basedOn w:val="aff8"/>
    <w:rsid w:val="00AC400D"/>
    <w:pPr>
      <w:suppressLineNumbers/>
      <w:overflowPunct w:val="0"/>
      <w:autoSpaceDN w:val="0"/>
      <w:adjustRightInd w:val="0"/>
      <w:jc w:val="center"/>
      <w:textAlignment w:val="baseline"/>
    </w:pPr>
    <w:rPr>
      <w:b/>
      <w:i/>
      <w:kern w:val="0"/>
      <w:szCs w:val="20"/>
      <w:lang w:eastAsia="ru-RU" w:bidi="ar-SA"/>
    </w:rPr>
  </w:style>
  <w:style w:type="paragraph" w:customStyle="1" w:styleId="2ff2">
    <w:name w:val="???????? ????? ? ???????? 2"/>
    <w:basedOn w:val="a6"/>
    <w:rsid w:val="00AC400D"/>
    <w:pPr>
      <w:widowControl w:val="0"/>
      <w:overflowPunct w:val="0"/>
      <w:autoSpaceDE w:val="0"/>
      <w:autoSpaceDN w:val="0"/>
      <w:adjustRightInd w:val="0"/>
      <w:spacing w:after="120" w:line="480" w:lineRule="auto"/>
      <w:ind w:left="283"/>
      <w:textAlignment w:val="baseline"/>
    </w:pPr>
    <w:rPr>
      <w:szCs w:val="20"/>
    </w:rPr>
  </w:style>
  <w:style w:type="paragraph" w:customStyle="1" w:styleId="3f2">
    <w:name w:val="заголовок 3"/>
    <w:basedOn w:val="a6"/>
    <w:next w:val="a6"/>
    <w:rsid w:val="00AC400D"/>
    <w:pPr>
      <w:keepNext/>
      <w:ind w:firstLine="709"/>
      <w:jc w:val="both"/>
      <w:outlineLvl w:val="2"/>
    </w:pPr>
    <w:rPr>
      <w:rFonts w:ascii="Arial" w:hAnsi="Arial" w:cs="Arial"/>
      <w:sz w:val="26"/>
      <w:szCs w:val="26"/>
    </w:rPr>
  </w:style>
  <w:style w:type="paragraph" w:customStyle="1" w:styleId="afffffffffa">
    <w:name w:val="бычный"/>
    <w:rsid w:val="00AC400D"/>
    <w:pPr>
      <w:spacing w:after="0" w:line="240" w:lineRule="auto"/>
    </w:pPr>
    <w:rPr>
      <w:rFonts w:ascii="Arial" w:eastAsia="Times New Roman" w:hAnsi="Arial" w:cs="Arial"/>
      <w:sz w:val="20"/>
      <w:szCs w:val="20"/>
      <w:lang w:eastAsia="ru-RU"/>
    </w:rPr>
  </w:style>
  <w:style w:type="character" w:customStyle="1" w:styleId="affffffb">
    <w:name w:val="Обычный отступ Знак"/>
    <w:aliases w:val="Обычный отступ Знак Знак Знак,Обычный отступ Знак Знак Знак Знак Знак Знак Знак,Обычный отступ Знак Знак Знак Знак Знак Знак Знак Знак Знак,Обычный отступ Знак Знак Знак Знак Знак,Обычный отступ2 Знак Знак"/>
    <w:link w:val="affffffa"/>
    <w:rsid w:val="00AC400D"/>
    <w:rPr>
      <w:rFonts w:ascii="Cambria" w:eastAsia="Times New Roman" w:hAnsi="Cambria" w:cs="Times New Roman"/>
      <w:lang w:val="en-US" w:bidi="en-US"/>
    </w:rPr>
  </w:style>
  <w:style w:type="paragraph" w:customStyle="1" w:styleId="107">
    <w:name w:val="Стиль Заголовок 1 + По левому краю Справа:  07 см"/>
    <w:basedOn w:val="13"/>
    <w:rsid w:val="00AC400D"/>
    <w:pPr>
      <w:pageBreakBefore/>
      <w:spacing w:before="360" w:after="240"/>
      <w:ind w:right="397"/>
      <w:jc w:val="center"/>
    </w:pPr>
    <w:rPr>
      <w:rFonts w:ascii="Times New Roman" w:eastAsia="Times New Roman" w:hAnsi="Times New Roman"/>
      <w:kern w:val="28"/>
      <w:sz w:val="28"/>
      <w:szCs w:val="20"/>
    </w:rPr>
  </w:style>
  <w:style w:type="character" w:customStyle="1" w:styleId="postbody">
    <w:name w:val="postbody"/>
    <w:rsid w:val="00AC400D"/>
  </w:style>
  <w:style w:type="paragraph" w:customStyle="1" w:styleId="afffffffffb">
    <w:name w:val="Обычный в таблице"/>
    <w:basedOn w:val="a6"/>
    <w:link w:val="afffffffffc"/>
    <w:semiHidden/>
    <w:rsid w:val="00AC400D"/>
    <w:pPr>
      <w:spacing w:line="360" w:lineRule="auto"/>
      <w:ind w:hanging="6"/>
      <w:jc w:val="center"/>
    </w:pPr>
  </w:style>
  <w:style w:type="character" w:customStyle="1" w:styleId="afffffffffc">
    <w:name w:val="Обычный в таблице Знак"/>
    <w:link w:val="afffffffffb"/>
    <w:semiHidden/>
    <w:rsid w:val="00AC400D"/>
    <w:rPr>
      <w:rFonts w:ascii="Times New Roman" w:eastAsia="Times New Roman" w:hAnsi="Times New Roman" w:cs="Times New Roman"/>
      <w:sz w:val="24"/>
      <w:szCs w:val="24"/>
      <w:lang w:eastAsia="ru-RU"/>
    </w:rPr>
  </w:style>
  <w:style w:type="character" w:customStyle="1" w:styleId="afffffffffd">
    <w:name w:val="?????? ?????????"/>
    <w:rsid w:val="00AC400D"/>
    <w:rPr>
      <w:b w:val="0"/>
    </w:rPr>
  </w:style>
  <w:style w:type="character" w:customStyle="1" w:styleId="afffffffffe">
    <w:name w:val="??????? ??????"/>
    <w:rsid w:val="00AC400D"/>
    <w:rPr>
      <w:rFonts w:ascii="StarSymbol" w:hAnsi="StarSymbol"/>
      <w:sz w:val="18"/>
    </w:rPr>
  </w:style>
  <w:style w:type="paragraph" w:customStyle="1" w:styleId="affffffffff">
    <w:name w:val="?????????"/>
    <w:basedOn w:val="a6"/>
    <w:next w:val="ac"/>
    <w:rsid w:val="00AC400D"/>
    <w:pPr>
      <w:keepNext/>
      <w:widowControl w:val="0"/>
      <w:suppressAutoHyphens/>
      <w:overflowPunct w:val="0"/>
      <w:autoSpaceDE w:val="0"/>
      <w:autoSpaceDN w:val="0"/>
      <w:adjustRightInd w:val="0"/>
      <w:spacing w:before="240" w:after="120"/>
      <w:textAlignment w:val="baseline"/>
    </w:pPr>
    <w:rPr>
      <w:rFonts w:ascii="Arial" w:hAnsi="Arial"/>
      <w:sz w:val="28"/>
      <w:szCs w:val="20"/>
    </w:rPr>
  </w:style>
  <w:style w:type="paragraph" w:customStyle="1" w:styleId="affffffffff0">
    <w:name w:val="????????"/>
    <w:basedOn w:val="a6"/>
    <w:rsid w:val="00AC400D"/>
    <w:pPr>
      <w:widowControl w:val="0"/>
      <w:suppressLineNumbers/>
      <w:suppressAutoHyphens/>
      <w:overflowPunct w:val="0"/>
      <w:autoSpaceDE w:val="0"/>
      <w:autoSpaceDN w:val="0"/>
      <w:adjustRightInd w:val="0"/>
      <w:spacing w:before="120" w:after="120"/>
      <w:textAlignment w:val="baseline"/>
    </w:pPr>
    <w:rPr>
      <w:i/>
      <w:sz w:val="20"/>
      <w:szCs w:val="20"/>
    </w:rPr>
  </w:style>
  <w:style w:type="paragraph" w:customStyle="1" w:styleId="315">
    <w:name w:val="???????? ????? ? ???????? 31"/>
    <w:basedOn w:val="a6"/>
    <w:rsid w:val="00AC400D"/>
    <w:pPr>
      <w:widowControl w:val="0"/>
      <w:suppressAutoHyphens/>
      <w:overflowPunct w:val="0"/>
      <w:autoSpaceDE w:val="0"/>
      <w:autoSpaceDN w:val="0"/>
      <w:adjustRightInd w:val="0"/>
      <w:ind w:left="1276" w:hanging="142"/>
      <w:jc w:val="both"/>
      <w:textAlignment w:val="baseline"/>
    </w:pPr>
    <w:rPr>
      <w:sz w:val="28"/>
      <w:szCs w:val="20"/>
    </w:rPr>
  </w:style>
  <w:style w:type="paragraph" w:customStyle="1" w:styleId="2ff3">
    <w:name w:val="???????? ????? 2"/>
    <w:basedOn w:val="a6"/>
    <w:rsid w:val="00AC400D"/>
    <w:pPr>
      <w:widowControl w:val="0"/>
      <w:overflowPunct w:val="0"/>
      <w:autoSpaceDE w:val="0"/>
      <w:autoSpaceDN w:val="0"/>
      <w:adjustRightInd w:val="0"/>
      <w:spacing w:after="120" w:line="480" w:lineRule="auto"/>
      <w:textAlignment w:val="baseline"/>
    </w:pPr>
    <w:rPr>
      <w:szCs w:val="20"/>
    </w:rPr>
  </w:style>
  <w:style w:type="paragraph" w:customStyle="1" w:styleId="WW-32">
    <w:name w:val="WW-???????? ????? 3"/>
    <w:basedOn w:val="a6"/>
    <w:rsid w:val="00AC400D"/>
    <w:pPr>
      <w:widowControl w:val="0"/>
      <w:suppressAutoHyphens/>
      <w:overflowPunct w:val="0"/>
      <w:autoSpaceDE w:val="0"/>
      <w:autoSpaceDN w:val="0"/>
      <w:adjustRightInd w:val="0"/>
      <w:spacing w:after="120"/>
      <w:textAlignment w:val="baseline"/>
    </w:pPr>
    <w:rPr>
      <w:sz w:val="16"/>
      <w:szCs w:val="20"/>
    </w:rPr>
  </w:style>
  <w:style w:type="paragraph" w:customStyle="1" w:styleId="216">
    <w:name w:val="???????? ????? 21"/>
    <w:basedOn w:val="a6"/>
    <w:rsid w:val="00AC400D"/>
    <w:pPr>
      <w:widowControl w:val="0"/>
      <w:suppressAutoHyphens/>
      <w:overflowPunct w:val="0"/>
      <w:autoSpaceDE w:val="0"/>
      <w:autoSpaceDN w:val="0"/>
      <w:adjustRightInd w:val="0"/>
      <w:spacing w:after="120" w:line="480" w:lineRule="auto"/>
      <w:textAlignment w:val="baseline"/>
    </w:pPr>
    <w:rPr>
      <w:szCs w:val="20"/>
    </w:rPr>
  </w:style>
  <w:style w:type="paragraph" w:customStyle="1" w:styleId="WW-22">
    <w:name w:val="WW-???????? ????? 2"/>
    <w:basedOn w:val="a6"/>
    <w:rsid w:val="00AC400D"/>
    <w:pPr>
      <w:widowControl w:val="0"/>
      <w:suppressAutoHyphens/>
      <w:overflowPunct w:val="0"/>
      <w:autoSpaceDE w:val="0"/>
      <w:autoSpaceDN w:val="0"/>
      <w:adjustRightInd w:val="0"/>
      <w:spacing w:after="120" w:line="480" w:lineRule="auto"/>
      <w:textAlignment w:val="baseline"/>
    </w:pPr>
    <w:rPr>
      <w:szCs w:val="20"/>
    </w:rPr>
  </w:style>
  <w:style w:type="paragraph" w:customStyle="1" w:styleId="affffffffff1">
    <w:name w:val="??????? (???)"/>
    <w:basedOn w:val="a6"/>
    <w:rsid w:val="00AC400D"/>
    <w:pPr>
      <w:widowControl w:val="0"/>
      <w:overflowPunct w:val="0"/>
      <w:autoSpaceDE w:val="0"/>
      <w:autoSpaceDN w:val="0"/>
      <w:adjustRightInd w:val="0"/>
      <w:spacing w:before="100" w:after="119"/>
      <w:textAlignment w:val="baseline"/>
    </w:pPr>
    <w:rPr>
      <w:szCs w:val="20"/>
    </w:rPr>
  </w:style>
  <w:style w:type="character" w:customStyle="1" w:styleId="1fff5">
    <w:name w:val="Знак концевой сноски1"/>
    <w:rsid w:val="00AC400D"/>
    <w:rPr>
      <w:vertAlign w:val="superscript"/>
    </w:rPr>
  </w:style>
  <w:style w:type="paragraph" w:customStyle="1" w:styleId="IG">
    <w:name w:val="Маркированный_список_IG"/>
    <w:basedOn w:val="a6"/>
    <w:rsid w:val="00AC400D"/>
    <w:pPr>
      <w:tabs>
        <w:tab w:val="num" w:pos="11"/>
        <w:tab w:val="left" w:pos="1134"/>
      </w:tabs>
      <w:snapToGrid w:val="0"/>
      <w:spacing w:line="360" w:lineRule="auto"/>
      <w:ind w:left="11" w:firstLine="709"/>
      <w:jc w:val="both"/>
    </w:pPr>
    <w:rPr>
      <w:sz w:val="28"/>
      <w:szCs w:val="28"/>
    </w:rPr>
  </w:style>
  <w:style w:type="character" w:customStyle="1" w:styleId="S8">
    <w:name w:val="S_Маркированный Знак"/>
    <w:rsid w:val="00AC400D"/>
    <w:rPr>
      <w:sz w:val="24"/>
      <w:szCs w:val="24"/>
    </w:rPr>
  </w:style>
  <w:style w:type="character" w:customStyle="1" w:styleId="S20">
    <w:name w:val="S_Заголовок 2 Знак"/>
    <w:link w:val="S21"/>
    <w:rsid w:val="00AC400D"/>
    <w:rPr>
      <w:b/>
      <w:color w:val="0070C0"/>
      <w:sz w:val="28"/>
      <w:szCs w:val="28"/>
    </w:rPr>
  </w:style>
  <w:style w:type="paragraph" w:customStyle="1" w:styleId="S1">
    <w:name w:val="S_Заголовок 1"/>
    <w:basedOn w:val="a6"/>
    <w:rsid w:val="00AC400D"/>
    <w:pPr>
      <w:numPr>
        <w:numId w:val="20"/>
      </w:numPr>
      <w:jc w:val="center"/>
    </w:pPr>
    <w:rPr>
      <w:b/>
      <w:caps/>
    </w:rPr>
  </w:style>
  <w:style w:type="paragraph" w:customStyle="1" w:styleId="S21">
    <w:name w:val="S_Заголовок 2"/>
    <w:basedOn w:val="22"/>
    <w:link w:val="S20"/>
    <w:autoRedefine/>
    <w:rsid w:val="00AC400D"/>
    <w:pPr>
      <w:spacing w:before="120" w:after="120" w:line="240" w:lineRule="auto"/>
      <w:ind w:firstLine="709"/>
      <w:jc w:val="center"/>
    </w:pPr>
    <w:rPr>
      <w:rFonts w:asciiTheme="minorHAnsi" w:eastAsiaTheme="minorHAnsi" w:hAnsiTheme="minorHAnsi" w:cstheme="minorBidi"/>
      <w:bCs w:val="0"/>
      <w:color w:val="0070C0"/>
      <w:sz w:val="28"/>
      <w:szCs w:val="28"/>
      <w:lang w:val="ru-RU" w:eastAsia="en-US"/>
    </w:rPr>
  </w:style>
  <w:style w:type="paragraph" w:customStyle="1" w:styleId="S3">
    <w:name w:val="S_Заголовок 3"/>
    <w:basedOn w:val="30"/>
    <w:rsid w:val="00AC400D"/>
    <w:pPr>
      <w:numPr>
        <w:ilvl w:val="2"/>
        <w:numId w:val="20"/>
      </w:numPr>
      <w:spacing w:before="120" w:after="120" w:line="240" w:lineRule="auto"/>
    </w:pPr>
    <w:rPr>
      <w:rFonts w:ascii="Times New Roman" w:hAnsi="Times New Roman"/>
      <w:b w:val="0"/>
      <w:bCs w:val="0"/>
      <w:color w:val="auto"/>
      <w:sz w:val="24"/>
      <w:szCs w:val="24"/>
      <w:u w:val="single"/>
      <w:lang w:val="ru-RU" w:eastAsia="ru-RU"/>
    </w:rPr>
  </w:style>
  <w:style w:type="paragraph" w:customStyle="1" w:styleId="S4">
    <w:name w:val="S_Заголовок 4"/>
    <w:basedOn w:val="4"/>
    <w:rsid w:val="00AC400D"/>
    <w:pPr>
      <w:keepNext w:val="0"/>
      <w:keepLines w:val="0"/>
      <w:numPr>
        <w:ilvl w:val="3"/>
        <w:numId w:val="20"/>
      </w:numPr>
      <w:spacing w:before="0" w:line="240" w:lineRule="auto"/>
    </w:pPr>
    <w:rPr>
      <w:rFonts w:ascii="Times New Roman" w:hAnsi="Times New Roman"/>
      <w:b w:val="0"/>
      <w:bCs w:val="0"/>
      <w:iCs w:val="0"/>
      <w:color w:val="auto"/>
      <w:sz w:val="24"/>
      <w:szCs w:val="24"/>
      <w:lang w:val="ru-RU" w:eastAsia="ru-RU"/>
    </w:rPr>
  </w:style>
  <w:style w:type="paragraph" w:customStyle="1" w:styleId="53">
    <w:name w:val="заголовок 5"/>
    <w:basedOn w:val="a6"/>
    <w:next w:val="a6"/>
    <w:rsid w:val="00AC400D"/>
    <w:pPr>
      <w:keepNext/>
      <w:jc w:val="both"/>
    </w:pPr>
    <w:rPr>
      <w:szCs w:val="20"/>
    </w:rPr>
  </w:style>
  <w:style w:type="character" w:customStyle="1" w:styleId="76">
    <w:name w:val="Основной текст7"/>
    <w:rsid w:val="00AC400D"/>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paragraph" w:customStyle="1" w:styleId="font7">
    <w:name w:val="font7"/>
    <w:basedOn w:val="a6"/>
    <w:rsid w:val="00AC400D"/>
    <w:pPr>
      <w:spacing w:before="100" w:beforeAutospacing="1" w:after="100" w:afterAutospacing="1"/>
    </w:pPr>
    <w:rPr>
      <w:sz w:val="20"/>
      <w:szCs w:val="20"/>
    </w:rPr>
  </w:style>
  <w:style w:type="paragraph" w:customStyle="1" w:styleId="xl133">
    <w:name w:val="xl133"/>
    <w:basedOn w:val="a6"/>
    <w:rsid w:val="00AC400D"/>
    <w:pPr>
      <w:pBdr>
        <w:bottom w:val="double" w:sz="6" w:space="0" w:color="auto"/>
        <w:right w:val="double" w:sz="6" w:space="0" w:color="auto"/>
      </w:pBdr>
      <w:spacing w:before="100" w:beforeAutospacing="1" w:after="100" w:afterAutospacing="1"/>
      <w:jc w:val="center"/>
      <w:textAlignment w:val="center"/>
    </w:pPr>
  </w:style>
  <w:style w:type="paragraph" w:customStyle="1" w:styleId="xl134">
    <w:name w:val="xl134"/>
    <w:basedOn w:val="a6"/>
    <w:rsid w:val="00AC400D"/>
    <w:pPr>
      <w:pBdr>
        <w:top w:val="double" w:sz="6" w:space="0" w:color="auto"/>
        <w:left w:val="double" w:sz="6" w:space="0" w:color="auto"/>
      </w:pBdr>
      <w:spacing w:before="100" w:beforeAutospacing="1" w:after="100" w:afterAutospacing="1"/>
      <w:jc w:val="center"/>
    </w:pPr>
  </w:style>
  <w:style w:type="paragraph" w:customStyle="1" w:styleId="xl135">
    <w:name w:val="xl135"/>
    <w:basedOn w:val="a6"/>
    <w:rsid w:val="00AC400D"/>
    <w:pPr>
      <w:pBdr>
        <w:top w:val="double" w:sz="6" w:space="0" w:color="auto"/>
      </w:pBdr>
      <w:spacing w:before="100" w:beforeAutospacing="1" w:after="100" w:afterAutospacing="1"/>
      <w:jc w:val="center"/>
    </w:pPr>
  </w:style>
  <w:style w:type="paragraph" w:customStyle="1" w:styleId="xl136">
    <w:name w:val="xl136"/>
    <w:basedOn w:val="a6"/>
    <w:rsid w:val="00AC400D"/>
    <w:pPr>
      <w:pBdr>
        <w:top w:val="double" w:sz="6" w:space="0" w:color="auto"/>
      </w:pBdr>
      <w:spacing w:before="100" w:beforeAutospacing="1" w:after="100" w:afterAutospacing="1"/>
      <w:jc w:val="center"/>
      <w:textAlignment w:val="center"/>
    </w:pPr>
  </w:style>
  <w:style w:type="paragraph" w:customStyle="1" w:styleId="xl137">
    <w:name w:val="xl137"/>
    <w:basedOn w:val="a6"/>
    <w:rsid w:val="00AC400D"/>
    <w:pPr>
      <w:pBdr>
        <w:top w:val="double" w:sz="6" w:space="0" w:color="auto"/>
        <w:right w:val="double" w:sz="6" w:space="0" w:color="auto"/>
      </w:pBdr>
      <w:spacing w:before="100" w:beforeAutospacing="1" w:after="100" w:afterAutospacing="1"/>
      <w:jc w:val="center"/>
      <w:textAlignment w:val="center"/>
    </w:pPr>
  </w:style>
  <w:style w:type="paragraph" w:customStyle="1" w:styleId="xl138">
    <w:name w:val="xl138"/>
    <w:basedOn w:val="a6"/>
    <w:rsid w:val="00AC400D"/>
    <w:pPr>
      <w:pBdr>
        <w:left w:val="double" w:sz="6" w:space="0" w:color="auto"/>
      </w:pBdr>
      <w:spacing w:before="100" w:beforeAutospacing="1" w:after="100" w:afterAutospacing="1"/>
      <w:textAlignment w:val="center"/>
    </w:pPr>
  </w:style>
  <w:style w:type="paragraph" w:customStyle="1" w:styleId="xl139">
    <w:name w:val="xl139"/>
    <w:basedOn w:val="a6"/>
    <w:rsid w:val="00AC400D"/>
    <w:pPr>
      <w:spacing w:before="100" w:beforeAutospacing="1" w:after="100" w:afterAutospacing="1"/>
      <w:textAlignment w:val="center"/>
    </w:pPr>
  </w:style>
  <w:style w:type="paragraph" w:customStyle="1" w:styleId="xl140">
    <w:name w:val="xl140"/>
    <w:basedOn w:val="a6"/>
    <w:rsid w:val="00AC400D"/>
    <w:pPr>
      <w:pBdr>
        <w:right w:val="double" w:sz="6" w:space="0" w:color="auto"/>
      </w:pBdr>
      <w:spacing w:before="100" w:beforeAutospacing="1" w:after="100" w:afterAutospacing="1"/>
      <w:textAlignment w:val="center"/>
    </w:pPr>
  </w:style>
  <w:style w:type="paragraph" w:customStyle="1" w:styleId="xl141">
    <w:name w:val="xl141"/>
    <w:basedOn w:val="a6"/>
    <w:rsid w:val="00AC400D"/>
    <w:pPr>
      <w:pBdr>
        <w:left w:val="double" w:sz="6" w:space="0" w:color="auto"/>
        <w:bottom w:val="double" w:sz="6" w:space="0" w:color="auto"/>
      </w:pBdr>
      <w:spacing w:before="100" w:beforeAutospacing="1" w:after="100" w:afterAutospacing="1"/>
      <w:textAlignment w:val="center"/>
    </w:pPr>
  </w:style>
  <w:style w:type="paragraph" w:customStyle="1" w:styleId="xl142">
    <w:name w:val="xl142"/>
    <w:basedOn w:val="a6"/>
    <w:rsid w:val="00AC400D"/>
    <w:pPr>
      <w:pBdr>
        <w:bottom w:val="double" w:sz="6" w:space="0" w:color="auto"/>
        <w:right w:val="double" w:sz="6" w:space="0" w:color="auto"/>
      </w:pBdr>
      <w:spacing w:before="100" w:beforeAutospacing="1" w:after="100" w:afterAutospacing="1"/>
    </w:pPr>
  </w:style>
  <w:style w:type="paragraph" w:customStyle="1" w:styleId="xl143">
    <w:name w:val="xl143"/>
    <w:basedOn w:val="a6"/>
    <w:rsid w:val="00AC400D"/>
    <w:pPr>
      <w:pBdr>
        <w:top w:val="double" w:sz="6" w:space="0" w:color="auto"/>
      </w:pBdr>
      <w:spacing w:before="100" w:beforeAutospacing="1" w:after="100" w:afterAutospacing="1"/>
      <w:textAlignment w:val="center"/>
    </w:pPr>
  </w:style>
  <w:style w:type="paragraph" w:customStyle="1" w:styleId="xl144">
    <w:name w:val="xl144"/>
    <w:basedOn w:val="a6"/>
    <w:rsid w:val="00AC400D"/>
    <w:pPr>
      <w:pBdr>
        <w:left w:val="double" w:sz="6" w:space="0" w:color="auto"/>
        <w:bottom w:val="double" w:sz="6" w:space="0" w:color="auto"/>
      </w:pBdr>
      <w:spacing w:before="100" w:beforeAutospacing="1" w:after="100" w:afterAutospacing="1"/>
      <w:textAlignment w:val="center"/>
    </w:pPr>
  </w:style>
  <w:style w:type="paragraph" w:customStyle="1" w:styleId="xl145">
    <w:name w:val="xl145"/>
    <w:basedOn w:val="a6"/>
    <w:rsid w:val="00AC400D"/>
    <w:pPr>
      <w:pBdr>
        <w:bottom w:val="double" w:sz="6" w:space="0" w:color="auto"/>
      </w:pBdr>
      <w:spacing w:before="100" w:beforeAutospacing="1" w:after="100" w:afterAutospacing="1"/>
      <w:textAlignment w:val="center"/>
    </w:pPr>
  </w:style>
  <w:style w:type="paragraph" w:customStyle="1" w:styleId="xl146">
    <w:name w:val="xl146"/>
    <w:basedOn w:val="a6"/>
    <w:rsid w:val="00AC400D"/>
    <w:pPr>
      <w:pBdr>
        <w:bottom w:val="double" w:sz="6" w:space="0" w:color="auto"/>
        <w:right w:val="double" w:sz="6" w:space="0" w:color="auto"/>
      </w:pBdr>
      <w:spacing w:before="100" w:beforeAutospacing="1" w:after="100" w:afterAutospacing="1"/>
      <w:textAlignment w:val="center"/>
    </w:pPr>
  </w:style>
  <w:style w:type="paragraph" w:customStyle="1" w:styleId="xl147">
    <w:name w:val="xl147"/>
    <w:basedOn w:val="a6"/>
    <w:rsid w:val="00AC400D"/>
    <w:pPr>
      <w:pBdr>
        <w:bottom w:val="double" w:sz="6" w:space="0" w:color="auto"/>
        <w:right w:val="single" w:sz="4" w:space="0" w:color="auto"/>
      </w:pBdr>
      <w:spacing w:before="100" w:beforeAutospacing="1" w:after="100" w:afterAutospacing="1"/>
    </w:pPr>
  </w:style>
  <w:style w:type="paragraph" w:customStyle="1" w:styleId="xl148">
    <w:name w:val="xl148"/>
    <w:basedOn w:val="a6"/>
    <w:rsid w:val="00AC400D"/>
    <w:pPr>
      <w:pBdr>
        <w:top w:val="single" w:sz="4" w:space="0" w:color="auto"/>
        <w:left w:val="double" w:sz="6" w:space="0" w:color="auto"/>
      </w:pBdr>
      <w:spacing w:before="100" w:beforeAutospacing="1" w:after="100" w:afterAutospacing="1"/>
    </w:pPr>
  </w:style>
  <w:style w:type="paragraph" w:customStyle="1" w:styleId="xl149">
    <w:name w:val="xl149"/>
    <w:basedOn w:val="a6"/>
    <w:rsid w:val="00AC400D"/>
    <w:pPr>
      <w:pBdr>
        <w:top w:val="double" w:sz="6" w:space="0" w:color="auto"/>
        <w:left w:val="double" w:sz="6" w:space="0" w:color="auto"/>
        <w:bottom w:val="double" w:sz="6" w:space="0" w:color="auto"/>
      </w:pBdr>
      <w:spacing w:before="100" w:beforeAutospacing="1" w:after="100" w:afterAutospacing="1"/>
      <w:textAlignment w:val="center"/>
    </w:pPr>
    <w:rPr>
      <w:b/>
      <w:bCs/>
    </w:rPr>
  </w:style>
  <w:style w:type="paragraph" w:customStyle="1" w:styleId="xl150">
    <w:name w:val="xl150"/>
    <w:basedOn w:val="a6"/>
    <w:rsid w:val="00AC400D"/>
    <w:pPr>
      <w:pBdr>
        <w:top w:val="double" w:sz="6" w:space="0" w:color="auto"/>
        <w:bottom w:val="double" w:sz="6" w:space="0" w:color="auto"/>
        <w:right w:val="double" w:sz="6" w:space="0" w:color="auto"/>
      </w:pBdr>
      <w:spacing w:before="100" w:beforeAutospacing="1" w:after="100" w:afterAutospacing="1"/>
      <w:textAlignment w:val="center"/>
    </w:pPr>
    <w:rPr>
      <w:b/>
      <w:bCs/>
    </w:rPr>
  </w:style>
  <w:style w:type="paragraph" w:customStyle="1" w:styleId="xl151">
    <w:name w:val="xl151"/>
    <w:basedOn w:val="a6"/>
    <w:rsid w:val="00AC400D"/>
    <w:pPr>
      <w:pBdr>
        <w:left w:val="double" w:sz="6" w:space="0" w:color="auto"/>
        <w:bottom w:val="single" w:sz="4" w:space="0" w:color="auto"/>
      </w:pBdr>
      <w:spacing w:before="100" w:beforeAutospacing="1" w:after="100" w:afterAutospacing="1"/>
    </w:pPr>
  </w:style>
  <w:style w:type="paragraph" w:customStyle="1" w:styleId="xl152">
    <w:name w:val="xl152"/>
    <w:basedOn w:val="a6"/>
    <w:rsid w:val="00AC400D"/>
    <w:pPr>
      <w:pBdr>
        <w:bottom w:val="single" w:sz="4" w:space="0" w:color="auto"/>
        <w:right w:val="double" w:sz="6" w:space="0" w:color="auto"/>
      </w:pBdr>
      <w:spacing w:before="100" w:beforeAutospacing="1" w:after="100" w:afterAutospacing="1"/>
    </w:pPr>
  </w:style>
  <w:style w:type="paragraph" w:customStyle="1" w:styleId="xl153">
    <w:name w:val="xl153"/>
    <w:basedOn w:val="a6"/>
    <w:rsid w:val="00AC400D"/>
    <w:pPr>
      <w:pBdr>
        <w:top w:val="single" w:sz="4" w:space="0" w:color="auto"/>
        <w:left w:val="double" w:sz="6" w:space="0" w:color="auto"/>
        <w:bottom w:val="single" w:sz="4" w:space="0" w:color="auto"/>
      </w:pBdr>
      <w:spacing w:before="100" w:beforeAutospacing="1" w:after="100" w:afterAutospacing="1"/>
    </w:pPr>
  </w:style>
  <w:style w:type="paragraph" w:customStyle="1" w:styleId="xl154">
    <w:name w:val="xl154"/>
    <w:basedOn w:val="a6"/>
    <w:rsid w:val="00AC400D"/>
    <w:pPr>
      <w:pBdr>
        <w:top w:val="single" w:sz="4" w:space="0" w:color="auto"/>
        <w:bottom w:val="single" w:sz="4" w:space="0" w:color="auto"/>
        <w:right w:val="double" w:sz="6" w:space="0" w:color="auto"/>
      </w:pBdr>
      <w:spacing w:before="100" w:beforeAutospacing="1" w:after="100" w:afterAutospacing="1"/>
    </w:pPr>
  </w:style>
  <w:style w:type="paragraph" w:customStyle="1" w:styleId="xl155">
    <w:name w:val="xl155"/>
    <w:basedOn w:val="a6"/>
    <w:rsid w:val="00AC400D"/>
    <w:pPr>
      <w:pBdr>
        <w:top w:val="single" w:sz="4" w:space="0" w:color="auto"/>
      </w:pBdr>
      <w:spacing w:before="100" w:beforeAutospacing="1" w:after="100" w:afterAutospacing="1"/>
    </w:pPr>
  </w:style>
  <w:style w:type="paragraph" w:customStyle="1" w:styleId="xl156">
    <w:name w:val="xl156"/>
    <w:basedOn w:val="a6"/>
    <w:rsid w:val="00AC400D"/>
    <w:pPr>
      <w:pBdr>
        <w:top w:val="single" w:sz="4" w:space="0" w:color="auto"/>
        <w:right w:val="single" w:sz="4" w:space="0" w:color="auto"/>
      </w:pBdr>
      <w:spacing w:before="100" w:beforeAutospacing="1" w:after="100" w:afterAutospacing="1"/>
    </w:pPr>
  </w:style>
  <w:style w:type="paragraph" w:customStyle="1" w:styleId="xl157">
    <w:name w:val="xl157"/>
    <w:basedOn w:val="a6"/>
    <w:rsid w:val="00AC400D"/>
    <w:pPr>
      <w:pBdr>
        <w:top w:val="single" w:sz="4" w:space="0" w:color="auto"/>
        <w:right w:val="double" w:sz="6" w:space="0" w:color="auto"/>
      </w:pBdr>
      <w:spacing w:before="100" w:beforeAutospacing="1" w:after="100" w:afterAutospacing="1"/>
    </w:pPr>
  </w:style>
  <w:style w:type="paragraph" w:customStyle="1" w:styleId="xl158">
    <w:name w:val="xl158"/>
    <w:basedOn w:val="a6"/>
    <w:rsid w:val="00AC400D"/>
    <w:pPr>
      <w:pBdr>
        <w:left w:val="double" w:sz="6" w:space="0" w:color="auto"/>
        <w:bottom w:val="double" w:sz="6" w:space="0" w:color="auto"/>
      </w:pBdr>
      <w:spacing w:before="100" w:beforeAutospacing="1" w:after="100" w:afterAutospacing="1"/>
      <w:jc w:val="center"/>
      <w:textAlignment w:val="center"/>
    </w:pPr>
    <w:rPr>
      <w:b/>
      <w:bCs/>
    </w:rPr>
  </w:style>
  <w:style w:type="paragraph" w:customStyle="1" w:styleId="xl159">
    <w:name w:val="xl159"/>
    <w:basedOn w:val="a6"/>
    <w:rsid w:val="00AC400D"/>
    <w:pPr>
      <w:pBdr>
        <w:bottom w:val="double" w:sz="6" w:space="0" w:color="auto"/>
      </w:pBdr>
      <w:spacing w:before="100" w:beforeAutospacing="1" w:after="100" w:afterAutospacing="1"/>
      <w:jc w:val="center"/>
      <w:textAlignment w:val="center"/>
    </w:pPr>
    <w:rPr>
      <w:b/>
      <w:bCs/>
    </w:rPr>
  </w:style>
  <w:style w:type="paragraph" w:customStyle="1" w:styleId="xl160">
    <w:name w:val="xl160"/>
    <w:basedOn w:val="a6"/>
    <w:rsid w:val="00AC400D"/>
    <w:pPr>
      <w:pBdr>
        <w:bottom w:val="double" w:sz="6" w:space="0" w:color="auto"/>
        <w:right w:val="double" w:sz="6" w:space="0" w:color="auto"/>
      </w:pBdr>
      <w:spacing w:before="100" w:beforeAutospacing="1" w:after="100" w:afterAutospacing="1"/>
      <w:jc w:val="center"/>
      <w:textAlignment w:val="center"/>
    </w:pPr>
    <w:rPr>
      <w:b/>
      <w:bCs/>
    </w:rPr>
  </w:style>
  <w:style w:type="paragraph" w:customStyle="1" w:styleId="xl161">
    <w:name w:val="xl161"/>
    <w:basedOn w:val="a6"/>
    <w:rsid w:val="00AC400D"/>
    <w:pPr>
      <w:pBdr>
        <w:left w:val="double" w:sz="6" w:space="0" w:color="auto"/>
      </w:pBdr>
      <w:spacing w:before="100" w:beforeAutospacing="1" w:after="100" w:afterAutospacing="1"/>
      <w:jc w:val="center"/>
    </w:pPr>
    <w:rPr>
      <w:b/>
      <w:bCs/>
    </w:rPr>
  </w:style>
  <w:style w:type="paragraph" w:customStyle="1" w:styleId="xl162">
    <w:name w:val="xl162"/>
    <w:basedOn w:val="a6"/>
    <w:rsid w:val="00AC400D"/>
    <w:pPr>
      <w:spacing w:before="100" w:beforeAutospacing="1" w:after="100" w:afterAutospacing="1"/>
      <w:jc w:val="center"/>
    </w:pPr>
    <w:rPr>
      <w:b/>
      <w:bCs/>
    </w:rPr>
  </w:style>
  <w:style w:type="paragraph" w:customStyle="1" w:styleId="xl163">
    <w:name w:val="xl163"/>
    <w:basedOn w:val="a6"/>
    <w:rsid w:val="00AC400D"/>
    <w:pPr>
      <w:pBdr>
        <w:right w:val="double" w:sz="6" w:space="0" w:color="auto"/>
      </w:pBdr>
      <w:spacing w:before="100" w:beforeAutospacing="1" w:after="100" w:afterAutospacing="1"/>
      <w:jc w:val="center"/>
    </w:pPr>
    <w:rPr>
      <w:b/>
      <w:bCs/>
    </w:rPr>
  </w:style>
  <w:style w:type="paragraph" w:customStyle="1" w:styleId="xl164">
    <w:name w:val="xl164"/>
    <w:basedOn w:val="a6"/>
    <w:rsid w:val="00AC400D"/>
    <w:pPr>
      <w:pBdr>
        <w:left w:val="double" w:sz="6" w:space="0" w:color="auto"/>
        <w:bottom w:val="double" w:sz="6" w:space="0" w:color="auto"/>
      </w:pBdr>
      <w:spacing w:before="100" w:beforeAutospacing="1" w:after="100" w:afterAutospacing="1"/>
      <w:jc w:val="center"/>
    </w:pPr>
    <w:rPr>
      <w:b/>
      <w:bCs/>
    </w:rPr>
  </w:style>
  <w:style w:type="paragraph" w:customStyle="1" w:styleId="xl165">
    <w:name w:val="xl165"/>
    <w:basedOn w:val="a6"/>
    <w:rsid w:val="00AC400D"/>
    <w:pPr>
      <w:pBdr>
        <w:bottom w:val="double" w:sz="6" w:space="0" w:color="auto"/>
      </w:pBdr>
      <w:spacing w:before="100" w:beforeAutospacing="1" w:after="100" w:afterAutospacing="1"/>
      <w:jc w:val="center"/>
    </w:pPr>
    <w:rPr>
      <w:b/>
      <w:bCs/>
    </w:rPr>
  </w:style>
  <w:style w:type="paragraph" w:customStyle="1" w:styleId="xl166">
    <w:name w:val="xl166"/>
    <w:basedOn w:val="a6"/>
    <w:rsid w:val="00AC400D"/>
    <w:pPr>
      <w:pBdr>
        <w:bottom w:val="double" w:sz="6" w:space="0" w:color="auto"/>
        <w:right w:val="double" w:sz="6" w:space="0" w:color="auto"/>
      </w:pBdr>
      <w:spacing w:before="100" w:beforeAutospacing="1" w:after="100" w:afterAutospacing="1"/>
      <w:jc w:val="center"/>
    </w:pPr>
    <w:rPr>
      <w:b/>
      <w:bCs/>
    </w:rPr>
  </w:style>
  <w:style w:type="paragraph" w:customStyle="1" w:styleId="xl167">
    <w:name w:val="xl167"/>
    <w:basedOn w:val="a6"/>
    <w:rsid w:val="00AC400D"/>
    <w:pPr>
      <w:pBdr>
        <w:top w:val="single" w:sz="4" w:space="0" w:color="auto"/>
        <w:left w:val="double" w:sz="6" w:space="0" w:color="auto"/>
        <w:bottom w:val="double" w:sz="6" w:space="0" w:color="auto"/>
      </w:pBdr>
      <w:spacing w:before="100" w:beforeAutospacing="1" w:after="100" w:afterAutospacing="1"/>
    </w:pPr>
  </w:style>
  <w:style w:type="paragraph" w:customStyle="1" w:styleId="xl168">
    <w:name w:val="xl168"/>
    <w:basedOn w:val="a6"/>
    <w:rsid w:val="00AC400D"/>
    <w:pPr>
      <w:pBdr>
        <w:top w:val="single" w:sz="4" w:space="0" w:color="auto"/>
        <w:bottom w:val="double" w:sz="6" w:space="0" w:color="auto"/>
        <w:right w:val="double" w:sz="6" w:space="0" w:color="auto"/>
      </w:pBdr>
      <w:spacing w:before="100" w:beforeAutospacing="1" w:after="100" w:afterAutospacing="1"/>
    </w:pPr>
  </w:style>
  <w:style w:type="paragraph" w:customStyle="1" w:styleId="xl169">
    <w:name w:val="xl169"/>
    <w:basedOn w:val="a6"/>
    <w:rsid w:val="00AC400D"/>
    <w:pPr>
      <w:pBdr>
        <w:left w:val="double" w:sz="6" w:space="0" w:color="auto"/>
      </w:pBdr>
      <w:spacing w:before="100" w:beforeAutospacing="1" w:after="100" w:afterAutospacing="1"/>
      <w:textAlignment w:val="top"/>
    </w:pPr>
  </w:style>
  <w:style w:type="paragraph" w:customStyle="1" w:styleId="xl170">
    <w:name w:val="xl170"/>
    <w:basedOn w:val="a6"/>
    <w:rsid w:val="00AC400D"/>
    <w:pPr>
      <w:spacing w:before="100" w:beforeAutospacing="1" w:after="100" w:afterAutospacing="1"/>
      <w:jc w:val="right"/>
    </w:pPr>
    <w:rPr>
      <w:sz w:val="16"/>
      <w:szCs w:val="16"/>
    </w:rPr>
  </w:style>
  <w:style w:type="paragraph" w:customStyle="1" w:styleId="xl171">
    <w:name w:val="xl171"/>
    <w:basedOn w:val="a6"/>
    <w:rsid w:val="00AC400D"/>
    <w:pPr>
      <w:spacing w:before="100" w:beforeAutospacing="1" w:after="100" w:afterAutospacing="1"/>
    </w:pPr>
    <w:rPr>
      <w:sz w:val="16"/>
      <w:szCs w:val="16"/>
    </w:rPr>
  </w:style>
  <w:style w:type="paragraph" w:customStyle="1" w:styleId="xl172">
    <w:name w:val="xl172"/>
    <w:basedOn w:val="a6"/>
    <w:rsid w:val="00AC400D"/>
    <w:pPr>
      <w:pBdr>
        <w:top w:val="double" w:sz="6" w:space="0" w:color="auto"/>
        <w:left w:val="double" w:sz="6" w:space="0" w:color="auto"/>
        <w:bottom w:val="single" w:sz="4" w:space="0" w:color="auto"/>
      </w:pBdr>
      <w:spacing w:before="100" w:beforeAutospacing="1" w:after="100" w:afterAutospacing="1"/>
    </w:pPr>
  </w:style>
  <w:style w:type="paragraph" w:customStyle="1" w:styleId="xl173">
    <w:name w:val="xl173"/>
    <w:basedOn w:val="a6"/>
    <w:rsid w:val="00AC400D"/>
    <w:pPr>
      <w:pBdr>
        <w:top w:val="double" w:sz="6" w:space="0" w:color="auto"/>
        <w:left w:val="double" w:sz="6" w:space="0" w:color="auto"/>
        <w:bottom w:val="single" w:sz="4" w:space="0" w:color="auto"/>
      </w:pBdr>
      <w:spacing w:before="100" w:beforeAutospacing="1" w:after="100" w:afterAutospacing="1"/>
      <w:textAlignment w:val="center"/>
    </w:pPr>
  </w:style>
  <w:style w:type="paragraph" w:customStyle="1" w:styleId="xl174">
    <w:name w:val="xl174"/>
    <w:basedOn w:val="a6"/>
    <w:rsid w:val="00AC400D"/>
    <w:pPr>
      <w:spacing w:before="100" w:beforeAutospacing="1" w:after="100" w:afterAutospacing="1"/>
      <w:textAlignment w:val="center"/>
    </w:pPr>
    <w:rPr>
      <w:sz w:val="16"/>
      <w:szCs w:val="16"/>
    </w:rPr>
  </w:style>
  <w:style w:type="paragraph" w:customStyle="1" w:styleId="xl175">
    <w:name w:val="xl175"/>
    <w:basedOn w:val="a6"/>
    <w:rsid w:val="00AC400D"/>
    <w:pPr>
      <w:spacing w:before="100" w:beforeAutospacing="1" w:after="100" w:afterAutospacing="1"/>
      <w:textAlignment w:val="top"/>
    </w:pPr>
    <w:rPr>
      <w:sz w:val="16"/>
      <w:szCs w:val="16"/>
    </w:rPr>
  </w:style>
  <w:style w:type="paragraph" w:customStyle="1" w:styleId="xl176">
    <w:name w:val="xl176"/>
    <w:basedOn w:val="a6"/>
    <w:rsid w:val="00AC400D"/>
    <w:pPr>
      <w:spacing w:before="100" w:beforeAutospacing="1" w:after="100" w:afterAutospacing="1"/>
    </w:pPr>
  </w:style>
  <w:style w:type="paragraph" w:customStyle="1" w:styleId="xl177">
    <w:name w:val="xl177"/>
    <w:basedOn w:val="a6"/>
    <w:rsid w:val="00AC400D"/>
    <w:pPr>
      <w:spacing w:before="100" w:beforeAutospacing="1" w:after="100" w:afterAutospacing="1"/>
      <w:textAlignment w:val="top"/>
    </w:pPr>
  </w:style>
  <w:style w:type="paragraph" w:customStyle="1" w:styleId="xl178">
    <w:name w:val="xl178"/>
    <w:basedOn w:val="a6"/>
    <w:rsid w:val="00AC400D"/>
    <w:pPr>
      <w:spacing w:before="100" w:beforeAutospacing="1" w:after="100" w:afterAutospacing="1"/>
    </w:pPr>
    <w:rPr>
      <w:sz w:val="16"/>
      <w:szCs w:val="16"/>
    </w:rPr>
  </w:style>
  <w:style w:type="paragraph" w:customStyle="1" w:styleId="xl179">
    <w:name w:val="xl179"/>
    <w:basedOn w:val="a6"/>
    <w:rsid w:val="00AC400D"/>
    <w:pPr>
      <w:spacing w:before="100" w:beforeAutospacing="1" w:after="100" w:afterAutospacing="1"/>
      <w:textAlignment w:val="center"/>
    </w:pPr>
  </w:style>
  <w:style w:type="paragraph" w:customStyle="1" w:styleId="xl180">
    <w:name w:val="xl180"/>
    <w:basedOn w:val="a6"/>
    <w:rsid w:val="00AC400D"/>
    <w:pPr>
      <w:pBdr>
        <w:left w:val="double" w:sz="6" w:space="0" w:color="auto"/>
      </w:pBdr>
      <w:spacing w:before="100" w:beforeAutospacing="1" w:after="100" w:afterAutospacing="1"/>
      <w:textAlignment w:val="center"/>
    </w:pPr>
  </w:style>
  <w:style w:type="paragraph" w:customStyle="1" w:styleId="xl181">
    <w:name w:val="xl181"/>
    <w:basedOn w:val="a6"/>
    <w:rsid w:val="00AC400D"/>
    <w:pPr>
      <w:pBdr>
        <w:right w:val="double" w:sz="6" w:space="0" w:color="auto"/>
      </w:pBdr>
      <w:spacing w:before="100" w:beforeAutospacing="1" w:after="100" w:afterAutospacing="1"/>
      <w:textAlignment w:val="center"/>
    </w:pPr>
  </w:style>
  <w:style w:type="paragraph" w:customStyle="1" w:styleId="xl182">
    <w:name w:val="xl182"/>
    <w:basedOn w:val="a6"/>
    <w:rsid w:val="00AC400D"/>
    <w:pPr>
      <w:pBdr>
        <w:top w:val="double" w:sz="6" w:space="0" w:color="auto"/>
        <w:left w:val="double" w:sz="6" w:space="0" w:color="auto"/>
        <w:bottom w:val="single" w:sz="4" w:space="0" w:color="auto"/>
      </w:pBdr>
      <w:spacing w:before="100" w:beforeAutospacing="1" w:after="100" w:afterAutospacing="1"/>
      <w:textAlignment w:val="center"/>
    </w:pPr>
  </w:style>
  <w:style w:type="paragraph" w:customStyle="1" w:styleId="xl183">
    <w:name w:val="xl183"/>
    <w:basedOn w:val="a6"/>
    <w:rsid w:val="00AC400D"/>
    <w:pPr>
      <w:pBdr>
        <w:left w:val="double" w:sz="6" w:space="0" w:color="auto"/>
      </w:pBdr>
      <w:spacing w:before="100" w:beforeAutospacing="1" w:after="100" w:afterAutospacing="1"/>
    </w:pPr>
  </w:style>
  <w:style w:type="paragraph" w:customStyle="1" w:styleId="xl184">
    <w:name w:val="xl184"/>
    <w:basedOn w:val="a6"/>
    <w:rsid w:val="00AC400D"/>
    <w:pPr>
      <w:pBdr>
        <w:right w:val="double" w:sz="6" w:space="0" w:color="auto"/>
      </w:pBdr>
      <w:spacing w:before="100" w:beforeAutospacing="1" w:after="100" w:afterAutospacing="1"/>
    </w:pPr>
  </w:style>
  <w:style w:type="paragraph" w:customStyle="1" w:styleId="xl185">
    <w:name w:val="xl185"/>
    <w:basedOn w:val="a6"/>
    <w:rsid w:val="00AC400D"/>
    <w:pPr>
      <w:pBdr>
        <w:left w:val="double" w:sz="6" w:space="0" w:color="auto"/>
      </w:pBdr>
      <w:spacing w:before="100" w:beforeAutospacing="1" w:after="100" w:afterAutospacing="1"/>
      <w:jc w:val="center"/>
      <w:textAlignment w:val="center"/>
    </w:pPr>
  </w:style>
  <w:style w:type="paragraph" w:customStyle="1" w:styleId="xl186">
    <w:name w:val="xl186"/>
    <w:basedOn w:val="a6"/>
    <w:rsid w:val="00AC400D"/>
    <w:pPr>
      <w:spacing w:before="100" w:beforeAutospacing="1" w:after="100" w:afterAutospacing="1"/>
      <w:jc w:val="center"/>
      <w:textAlignment w:val="center"/>
    </w:pPr>
  </w:style>
  <w:style w:type="paragraph" w:customStyle="1" w:styleId="xl187">
    <w:name w:val="xl187"/>
    <w:basedOn w:val="a6"/>
    <w:rsid w:val="00AC400D"/>
    <w:pPr>
      <w:pBdr>
        <w:right w:val="double" w:sz="6" w:space="0" w:color="auto"/>
      </w:pBdr>
      <w:spacing w:before="100" w:beforeAutospacing="1" w:after="100" w:afterAutospacing="1"/>
      <w:jc w:val="center"/>
      <w:textAlignment w:val="center"/>
    </w:pPr>
  </w:style>
  <w:style w:type="paragraph" w:customStyle="1" w:styleId="xl188">
    <w:name w:val="xl188"/>
    <w:basedOn w:val="a6"/>
    <w:rsid w:val="00AC400D"/>
    <w:pPr>
      <w:pBdr>
        <w:top w:val="double" w:sz="6" w:space="0" w:color="auto"/>
        <w:left w:val="double" w:sz="6" w:space="0" w:color="auto"/>
        <w:bottom w:val="single" w:sz="4" w:space="0" w:color="auto"/>
      </w:pBdr>
      <w:spacing w:before="100" w:beforeAutospacing="1" w:after="100" w:afterAutospacing="1"/>
      <w:textAlignment w:val="center"/>
    </w:pPr>
  </w:style>
  <w:style w:type="paragraph" w:customStyle="1" w:styleId="xl189">
    <w:name w:val="xl189"/>
    <w:basedOn w:val="a6"/>
    <w:rsid w:val="00AC400D"/>
    <w:pPr>
      <w:pBdr>
        <w:top w:val="double" w:sz="6" w:space="0" w:color="auto"/>
        <w:left w:val="double" w:sz="6" w:space="0" w:color="auto"/>
      </w:pBdr>
      <w:spacing w:before="100" w:beforeAutospacing="1" w:after="100" w:afterAutospacing="1"/>
    </w:pPr>
  </w:style>
  <w:style w:type="paragraph" w:customStyle="1" w:styleId="xl190">
    <w:name w:val="xl190"/>
    <w:basedOn w:val="a6"/>
    <w:rsid w:val="00AC400D"/>
    <w:pPr>
      <w:pBdr>
        <w:left w:val="double" w:sz="6" w:space="0" w:color="auto"/>
        <w:bottom w:val="double" w:sz="6" w:space="0" w:color="auto"/>
      </w:pBdr>
      <w:spacing w:before="100" w:beforeAutospacing="1" w:after="100" w:afterAutospacing="1"/>
    </w:pPr>
  </w:style>
  <w:style w:type="paragraph" w:customStyle="1" w:styleId="xl191">
    <w:name w:val="xl191"/>
    <w:basedOn w:val="a6"/>
    <w:rsid w:val="00AC400D"/>
    <w:pPr>
      <w:pBdr>
        <w:bottom w:val="double" w:sz="6" w:space="0" w:color="auto"/>
      </w:pBdr>
      <w:spacing w:before="100" w:beforeAutospacing="1" w:after="100" w:afterAutospacing="1"/>
    </w:pPr>
  </w:style>
  <w:style w:type="paragraph" w:customStyle="1" w:styleId="xl192">
    <w:name w:val="xl192"/>
    <w:basedOn w:val="a6"/>
    <w:rsid w:val="00AC400D"/>
    <w:pPr>
      <w:pBdr>
        <w:right w:val="double" w:sz="6" w:space="0" w:color="auto"/>
      </w:pBdr>
      <w:spacing w:before="100" w:beforeAutospacing="1" w:after="100" w:afterAutospacing="1"/>
      <w:textAlignment w:val="center"/>
    </w:pPr>
  </w:style>
  <w:style w:type="paragraph" w:customStyle="1" w:styleId="xl193">
    <w:name w:val="xl193"/>
    <w:basedOn w:val="a6"/>
    <w:rsid w:val="00AC400D"/>
    <w:pPr>
      <w:pBdr>
        <w:top w:val="single" w:sz="4" w:space="0" w:color="auto"/>
        <w:left w:val="double" w:sz="6" w:space="0" w:color="auto"/>
      </w:pBdr>
      <w:spacing w:before="100" w:beforeAutospacing="1" w:after="100" w:afterAutospacing="1"/>
    </w:pPr>
  </w:style>
  <w:style w:type="paragraph" w:customStyle="1" w:styleId="xl194">
    <w:name w:val="xl194"/>
    <w:basedOn w:val="a6"/>
    <w:rsid w:val="00AC400D"/>
    <w:pPr>
      <w:pBdr>
        <w:top w:val="double" w:sz="6" w:space="0" w:color="auto"/>
        <w:left w:val="double" w:sz="6" w:space="0" w:color="auto"/>
        <w:bottom w:val="double" w:sz="6" w:space="0" w:color="auto"/>
      </w:pBdr>
      <w:spacing w:before="100" w:beforeAutospacing="1" w:after="100" w:afterAutospacing="1"/>
      <w:textAlignment w:val="center"/>
    </w:pPr>
  </w:style>
  <w:style w:type="paragraph" w:customStyle="1" w:styleId="xl195">
    <w:name w:val="xl195"/>
    <w:basedOn w:val="a6"/>
    <w:rsid w:val="00AC400D"/>
    <w:pPr>
      <w:pBdr>
        <w:top w:val="double" w:sz="6" w:space="0" w:color="auto"/>
        <w:left w:val="double" w:sz="6" w:space="0" w:color="auto"/>
        <w:bottom w:val="single" w:sz="4" w:space="0" w:color="auto"/>
      </w:pBdr>
      <w:spacing w:before="100" w:beforeAutospacing="1" w:after="100" w:afterAutospacing="1"/>
      <w:textAlignment w:val="center"/>
    </w:pPr>
    <w:rPr>
      <w:b/>
      <w:bCs/>
    </w:rPr>
  </w:style>
  <w:style w:type="paragraph" w:customStyle="1" w:styleId="xl196">
    <w:name w:val="xl196"/>
    <w:basedOn w:val="a6"/>
    <w:rsid w:val="00AC400D"/>
    <w:pPr>
      <w:pBdr>
        <w:top w:val="single" w:sz="4" w:space="0" w:color="auto"/>
        <w:left w:val="double" w:sz="6" w:space="0" w:color="auto"/>
        <w:bottom w:val="double" w:sz="6" w:space="0" w:color="auto"/>
      </w:pBdr>
      <w:spacing w:before="100" w:beforeAutospacing="1" w:after="100" w:afterAutospacing="1"/>
      <w:textAlignment w:val="center"/>
    </w:pPr>
    <w:rPr>
      <w:b/>
      <w:bCs/>
    </w:rPr>
  </w:style>
  <w:style w:type="paragraph" w:customStyle="1" w:styleId="xl197">
    <w:name w:val="xl197"/>
    <w:basedOn w:val="a6"/>
    <w:rsid w:val="00AC400D"/>
    <w:pPr>
      <w:pBdr>
        <w:top w:val="double" w:sz="6" w:space="0" w:color="auto"/>
        <w:left w:val="double" w:sz="6" w:space="0" w:color="auto"/>
      </w:pBdr>
      <w:spacing w:before="100" w:beforeAutospacing="1" w:after="100" w:afterAutospacing="1"/>
      <w:jc w:val="center"/>
    </w:pPr>
    <w:rPr>
      <w:b/>
      <w:bCs/>
    </w:rPr>
  </w:style>
  <w:style w:type="paragraph" w:customStyle="1" w:styleId="xl198">
    <w:name w:val="xl198"/>
    <w:basedOn w:val="a6"/>
    <w:rsid w:val="00AC400D"/>
    <w:pPr>
      <w:pBdr>
        <w:top w:val="double" w:sz="6" w:space="0" w:color="auto"/>
      </w:pBdr>
      <w:spacing w:before="100" w:beforeAutospacing="1" w:after="100" w:afterAutospacing="1"/>
      <w:jc w:val="center"/>
    </w:pPr>
    <w:rPr>
      <w:b/>
      <w:bCs/>
    </w:rPr>
  </w:style>
  <w:style w:type="paragraph" w:customStyle="1" w:styleId="xl199">
    <w:name w:val="xl199"/>
    <w:basedOn w:val="a6"/>
    <w:rsid w:val="00AC400D"/>
    <w:pPr>
      <w:pBdr>
        <w:top w:val="double" w:sz="6" w:space="0" w:color="auto"/>
        <w:right w:val="double" w:sz="6" w:space="0" w:color="auto"/>
      </w:pBdr>
      <w:spacing w:before="100" w:beforeAutospacing="1" w:after="100" w:afterAutospacing="1"/>
      <w:jc w:val="center"/>
    </w:pPr>
    <w:rPr>
      <w:b/>
      <w:bCs/>
    </w:rPr>
  </w:style>
  <w:style w:type="paragraph" w:customStyle="1" w:styleId="xl200">
    <w:name w:val="xl200"/>
    <w:basedOn w:val="a6"/>
    <w:rsid w:val="00AC400D"/>
    <w:pPr>
      <w:pBdr>
        <w:left w:val="double" w:sz="6" w:space="0" w:color="auto"/>
        <w:bottom w:val="double" w:sz="6" w:space="0" w:color="auto"/>
      </w:pBdr>
      <w:spacing w:before="100" w:beforeAutospacing="1" w:after="100" w:afterAutospacing="1"/>
      <w:jc w:val="center"/>
      <w:textAlignment w:val="center"/>
    </w:pPr>
  </w:style>
  <w:style w:type="paragraph" w:customStyle="1" w:styleId="xl201">
    <w:name w:val="xl201"/>
    <w:basedOn w:val="a6"/>
    <w:rsid w:val="00AC400D"/>
    <w:pPr>
      <w:pBdr>
        <w:bottom w:val="double" w:sz="6" w:space="0" w:color="auto"/>
        <w:right w:val="double" w:sz="6" w:space="0" w:color="auto"/>
      </w:pBdr>
      <w:spacing w:before="100" w:beforeAutospacing="1" w:after="100" w:afterAutospacing="1"/>
      <w:jc w:val="center"/>
      <w:textAlignment w:val="center"/>
    </w:pPr>
  </w:style>
  <w:style w:type="paragraph" w:customStyle="1" w:styleId="xl202">
    <w:name w:val="xl202"/>
    <w:basedOn w:val="a6"/>
    <w:rsid w:val="00AC400D"/>
    <w:pPr>
      <w:pBdr>
        <w:top w:val="single" w:sz="4" w:space="0" w:color="auto"/>
        <w:left w:val="double" w:sz="6" w:space="0" w:color="auto"/>
      </w:pBdr>
      <w:spacing w:before="100" w:beforeAutospacing="1" w:after="100" w:afterAutospacing="1"/>
      <w:jc w:val="center"/>
      <w:textAlignment w:val="center"/>
    </w:pPr>
  </w:style>
  <w:style w:type="paragraph" w:customStyle="1" w:styleId="xl203">
    <w:name w:val="xl203"/>
    <w:basedOn w:val="a6"/>
    <w:rsid w:val="00AC400D"/>
    <w:pPr>
      <w:pBdr>
        <w:top w:val="single" w:sz="4" w:space="0" w:color="auto"/>
      </w:pBdr>
      <w:spacing w:before="100" w:beforeAutospacing="1" w:after="100" w:afterAutospacing="1"/>
      <w:jc w:val="center"/>
      <w:textAlignment w:val="center"/>
    </w:pPr>
  </w:style>
  <w:style w:type="paragraph" w:customStyle="1" w:styleId="xl204">
    <w:name w:val="xl204"/>
    <w:basedOn w:val="a6"/>
    <w:rsid w:val="00AC400D"/>
    <w:pPr>
      <w:pBdr>
        <w:top w:val="single" w:sz="4" w:space="0" w:color="auto"/>
        <w:right w:val="double" w:sz="6" w:space="0" w:color="auto"/>
      </w:pBdr>
      <w:spacing w:before="100" w:beforeAutospacing="1" w:after="100" w:afterAutospacing="1"/>
      <w:jc w:val="center"/>
      <w:textAlignment w:val="center"/>
    </w:pPr>
  </w:style>
  <w:style w:type="paragraph" w:customStyle="1" w:styleId="xl205">
    <w:name w:val="xl205"/>
    <w:basedOn w:val="a6"/>
    <w:rsid w:val="00AC400D"/>
    <w:pPr>
      <w:pBdr>
        <w:bottom w:val="double" w:sz="6" w:space="0" w:color="auto"/>
      </w:pBdr>
      <w:spacing w:before="100" w:beforeAutospacing="1" w:after="100" w:afterAutospacing="1"/>
      <w:jc w:val="center"/>
      <w:textAlignment w:val="center"/>
    </w:pPr>
  </w:style>
  <w:style w:type="paragraph" w:customStyle="1" w:styleId="xl206">
    <w:name w:val="xl206"/>
    <w:basedOn w:val="a6"/>
    <w:rsid w:val="00AC400D"/>
    <w:pPr>
      <w:pBdr>
        <w:top w:val="single" w:sz="4" w:space="0" w:color="auto"/>
        <w:left w:val="double" w:sz="6" w:space="0" w:color="auto"/>
        <w:bottom w:val="double" w:sz="6" w:space="0" w:color="auto"/>
      </w:pBdr>
      <w:spacing w:before="100" w:beforeAutospacing="1" w:after="100" w:afterAutospacing="1"/>
      <w:textAlignment w:val="center"/>
    </w:pPr>
  </w:style>
  <w:style w:type="paragraph" w:customStyle="1" w:styleId="xl207">
    <w:name w:val="xl207"/>
    <w:basedOn w:val="a6"/>
    <w:rsid w:val="00AC400D"/>
    <w:pPr>
      <w:pBdr>
        <w:top w:val="single" w:sz="4" w:space="0" w:color="auto"/>
        <w:bottom w:val="double" w:sz="6" w:space="0" w:color="auto"/>
      </w:pBdr>
      <w:spacing w:before="100" w:beforeAutospacing="1" w:after="100" w:afterAutospacing="1"/>
      <w:textAlignment w:val="center"/>
    </w:pPr>
  </w:style>
  <w:style w:type="paragraph" w:customStyle="1" w:styleId="xl208">
    <w:name w:val="xl208"/>
    <w:basedOn w:val="a6"/>
    <w:rsid w:val="00AC400D"/>
    <w:pPr>
      <w:pBdr>
        <w:top w:val="single" w:sz="4" w:space="0" w:color="auto"/>
        <w:bottom w:val="double" w:sz="6" w:space="0" w:color="auto"/>
        <w:right w:val="double" w:sz="6" w:space="0" w:color="auto"/>
      </w:pBdr>
      <w:spacing w:before="100" w:beforeAutospacing="1" w:after="100" w:afterAutospacing="1"/>
      <w:textAlignment w:val="center"/>
    </w:pPr>
  </w:style>
  <w:style w:type="paragraph" w:customStyle="1" w:styleId="xl209">
    <w:name w:val="xl209"/>
    <w:basedOn w:val="a6"/>
    <w:rsid w:val="00AC400D"/>
    <w:pPr>
      <w:pBdr>
        <w:top w:val="single" w:sz="4" w:space="0" w:color="auto"/>
        <w:left w:val="double" w:sz="6" w:space="0" w:color="auto"/>
      </w:pBdr>
      <w:spacing w:before="100" w:beforeAutospacing="1" w:after="100" w:afterAutospacing="1"/>
      <w:jc w:val="center"/>
      <w:textAlignment w:val="center"/>
    </w:pPr>
  </w:style>
  <w:style w:type="paragraph" w:customStyle="1" w:styleId="xl210">
    <w:name w:val="xl210"/>
    <w:basedOn w:val="a6"/>
    <w:rsid w:val="00AC400D"/>
    <w:pPr>
      <w:pBdr>
        <w:top w:val="single" w:sz="4" w:space="0" w:color="auto"/>
      </w:pBdr>
      <w:spacing w:before="100" w:beforeAutospacing="1" w:after="100" w:afterAutospacing="1"/>
      <w:jc w:val="center"/>
      <w:textAlignment w:val="center"/>
    </w:pPr>
  </w:style>
  <w:style w:type="paragraph" w:customStyle="1" w:styleId="xl211">
    <w:name w:val="xl211"/>
    <w:basedOn w:val="a6"/>
    <w:rsid w:val="00AC400D"/>
    <w:pPr>
      <w:pBdr>
        <w:top w:val="single" w:sz="4" w:space="0" w:color="auto"/>
        <w:right w:val="double" w:sz="6" w:space="0" w:color="auto"/>
      </w:pBdr>
      <w:spacing w:before="100" w:beforeAutospacing="1" w:after="100" w:afterAutospacing="1"/>
      <w:jc w:val="center"/>
      <w:textAlignment w:val="center"/>
    </w:pPr>
  </w:style>
  <w:style w:type="paragraph" w:customStyle="1" w:styleId="xl212">
    <w:name w:val="xl212"/>
    <w:basedOn w:val="a6"/>
    <w:rsid w:val="00AC400D"/>
    <w:pPr>
      <w:pBdr>
        <w:left w:val="double" w:sz="6" w:space="0" w:color="auto"/>
        <w:bottom w:val="double" w:sz="6" w:space="0" w:color="auto"/>
      </w:pBdr>
      <w:spacing w:before="100" w:beforeAutospacing="1" w:after="100" w:afterAutospacing="1"/>
      <w:jc w:val="center"/>
      <w:textAlignment w:val="center"/>
    </w:pPr>
  </w:style>
  <w:style w:type="paragraph" w:customStyle="1" w:styleId="xl213">
    <w:name w:val="xl213"/>
    <w:basedOn w:val="a6"/>
    <w:rsid w:val="00AC400D"/>
    <w:pPr>
      <w:pBdr>
        <w:top w:val="single" w:sz="4" w:space="0" w:color="auto"/>
        <w:left w:val="double" w:sz="6" w:space="0" w:color="auto"/>
        <w:bottom w:val="single" w:sz="4" w:space="0" w:color="auto"/>
      </w:pBdr>
      <w:spacing w:before="100" w:beforeAutospacing="1" w:after="100" w:afterAutospacing="1"/>
    </w:pPr>
  </w:style>
  <w:style w:type="paragraph" w:customStyle="1" w:styleId="xl214">
    <w:name w:val="xl214"/>
    <w:basedOn w:val="a6"/>
    <w:rsid w:val="00AC400D"/>
    <w:pPr>
      <w:pBdr>
        <w:top w:val="single" w:sz="4" w:space="0" w:color="auto"/>
        <w:bottom w:val="single" w:sz="4" w:space="0" w:color="auto"/>
      </w:pBdr>
      <w:spacing w:before="100" w:beforeAutospacing="1" w:after="100" w:afterAutospacing="1"/>
    </w:pPr>
  </w:style>
  <w:style w:type="paragraph" w:customStyle="1" w:styleId="xl215">
    <w:name w:val="xl215"/>
    <w:basedOn w:val="a6"/>
    <w:rsid w:val="00AC400D"/>
    <w:pPr>
      <w:pBdr>
        <w:top w:val="single" w:sz="4" w:space="0" w:color="auto"/>
        <w:bottom w:val="single" w:sz="4" w:space="0" w:color="auto"/>
        <w:right w:val="double" w:sz="6" w:space="0" w:color="auto"/>
      </w:pBdr>
      <w:spacing w:before="100" w:beforeAutospacing="1" w:after="100" w:afterAutospacing="1"/>
    </w:pPr>
  </w:style>
  <w:style w:type="paragraph" w:customStyle="1" w:styleId="xl216">
    <w:name w:val="xl216"/>
    <w:basedOn w:val="a6"/>
    <w:rsid w:val="00AC400D"/>
    <w:pPr>
      <w:pBdr>
        <w:top w:val="double" w:sz="6" w:space="0" w:color="auto"/>
        <w:bottom w:val="double" w:sz="6" w:space="0" w:color="auto"/>
        <w:right w:val="double" w:sz="6" w:space="0" w:color="auto"/>
      </w:pBdr>
      <w:spacing w:before="100" w:beforeAutospacing="1" w:after="100" w:afterAutospacing="1"/>
      <w:textAlignment w:val="center"/>
    </w:pPr>
    <w:rPr>
      <w:b/>
      <w:bCs/>
    </w:rPr>
  </w:style>
  <w:style w:type="paragraph" w:customStyle="1" w:styleId="xl217">
    <w:name w:val="xl217"/>
    <w:basedOn w:val="a6"/>
    <w:rsid w:val="00AC400D"/>
    <w:pPr>
      <w:pBdr>
        <w:top w:val="double" w:sz="6" w:space="0" w:color="auto"/>
        <w:left w:val="double" w:sz="6" w:space="0" w:color="auto"/>
        <w:bottom w:val="double" w:sz="6" w:space="0" w:color="auto"/>
      </w:pBdr>
      <w:shd w:val="clear" w:color="auto" w:fill="C0C0C0"/>
      <w:spacing w:before="100" w:beforeAutospacing="1" w:after="100" w:afterAutospacing="1"/>
      <w:jc w:val="center"/>
      <w:textAlignment w:val="center"/>
    </w:pPr>
  </w:style>
  <w:style w:type="paragraph" w:customStyle="1" w:styleId="xl218">
    <w:name w:val="xl218"/>
    <w:basedOn w:val="a6"/>
    <w:rsid w:val="00AC400D"/>
    <w:pPr>
      <w:pBdr>
        <w:top w:val="double" w:sz="6" w:space="0" w:color="auto"/>
        <w:bottom w:val="double" w:sz="6" w:space="0" w:color="auto"/>
      </w:pBdr>
      <w:shd w:val="clear" w:color="auto" w:fill="C0C0C0"/>
      <w:spacing w:before="100" w:beforeAutospacing="1" w:after="100" w:afterAutospacing="1"/>
      <w:jc w:val="center"/>
      <w:textAlignment w:val="center"/>
    </w:pPr>
  </w:style>
  <w:style w:type="paragraph" w:customStyle="1" w:styleId="xl219">
    <w:name w:val="xl219"/>
    <w:basedOn w:val="a6"/>
    <w:rsid w:val="00AC400D"/>
    <w:pPr>
      <w:pBdr>
        <w:top w:val="double" w:sz="6" w:space="0" w:color="auto"/>
        <w:bottom w:val="double" w:sz="6" w:space="0" w:color="auto"/>
        <w:right w:val="double" w:sz="6" w:space="0" w:color="auto"/>
      </w:pBdr>
      <w:shd w:val="clear" w:color="auto" w:fill="C0C0C0"/>
      <w:spacing w:before="100" w:beforeAutospacing="1" w:after="100" w:afterAutospacing="1"/>
      <w:jc w:val="center"/>
      <w:textAlignment w:val="center"/>
    </w:pPr>
  </w:style>
  <w:style w:type="paragraph" w:customStyle="1" w:styleId="xl220">
    <w:name w:val="xl220"/>
    <w:basedOn w:val="a6"/>
    <w:rsid w:val="00AC400D"/>
    <w:pPr>
      <w:pBdr>
        <w:top w:val="double" w:sz="6" w:space="0" w:color="auto"/>
        <w:bottom w:val="double" w:sz="6" w:space="0" w:color="auto"/>
      </w:pBdr>
      <w:spacing w:before="100" w:beforeAutospacing="1" w:after="100" w:afterAutospacing="1"/>
      <w:textAlignment w:val="center"/>
    </w:pPr>
    <w:rPr>
      <w:b/>
      <w:bCs/>
    </w:rPr>
  </w:style>
  <w:style w:type="paragraph" w:customStyle="1" w:styleId="xl221">
    <w:name w:val="xl221"/>
    <w:basedOn w:val="a6"/>
    <w:rsid w:val="00AC400D"/>
    <w:pPr>
      <w:pBdr>
        <w:top w:val="single" w:sz="4" w:space="0" w:color="auto"/>
        <w:bottom w:val="single" w:sz="4" w:space="0" w:color="auto"/>
      </w:pBdr>
      <w:spacing w:before="100" w:beforeAutospacing="1" w:after="100" w:afterAutospacing="1"/>
      <w:jc w:val="center"/>
    </w:pPr>
  </w:style>
  <w:style w:type="paragraph" w:customStyle="1" w:styleId="xl222">
    <w:name w:val="xl222"/>
    <w:basedOn w:val="a6"/>
    <w:rsid w:val="00AC400D"/>
    <w:pPr>
      <w:pBdr>
        <w:top w:val="single" w:sz="4" w:space="0" w:color="auto"/>
        <w:bottom w:val="single" w:sz="4" w:space="0" w:color="auto"/>
      </w:pBdr>
      <w:spacing w:before="100" w:beforeAutospacing="1" w:after="100" w:afterAutospacing="1"/>
    </w:pPr>
  </w:style>
  <w:style w:type="paragraph" w:customStyle="1" w:styleId="xl223">
    <w:name w:val="xl223"/>
    <w:basedOn w:val="a6"/>
    <w:rsid w:val="00AC400D"/>
    <w:pPr>
      <w:pBdr>
        <w:top w:val="single" w:sz="4" w:space="0" w:color="auto"/>
        <w:left w:val="double" w:sz="6" w:space="0" w:color="auto"/>
        <w:bottom w:val="double" w:sz="6" w:space="0" w:color="auto"/>
      </w:pBdr>
      <w:spacing w:before="100" w:beforeAutospacing="1" w:after="100" w:afterAutospacing="1"/>
      <w:textAlignment w:val="center"/>
    </w:pPr>
  </w:style>
  <w:style w:type="paragraph" w:customStyle="1" w:styleId="xl224">
    <w:name w:val="xl224"/>
    <w:basedOn w:val="a6"/>
    <w:rsid w:val="00AC400D"/>
    <w:pPr>
      <w:pBdr>
        <w:top w:val="single" w:sz="4" w:space="0" w:color="auto"/>
        <w:bottom w:val="double" w:sz="6" w:space="0" w:color="auto"/>
      </w:pBdr>
      <w:spacing w:before="100" w:beforeAutospacing="1" w:after="100" w:afterAutospacing="1"/>
      <w:textAlignment w:val="center"/>
    </w:pPr>
  </w:style>
  <w:style w:type="paragraph" w:customStyle="1" w:styleId="xl225">
    <w:name w:val="xl225"/>
    <w:basedOn w:val="a6"/>
    <w:rsid w:val="00AC400D"/>
    <w:pPr>
      <w:pBdr>
        <w:top w:val="single" w:sz="4" w:space="0" w:color="auto"/>
        <w:bottom w:val="double" w:sz="6" w:space="0" w:color="auto"/>
        <w:right w:val="double" w:sz="6" w:space="0" w:color="auto"/>
      </w:pBdr>
      <w:spacing w:before="100" w:beforeAutospacing="1" w:after="100" w:afterAutospacing="1"/>
      <w:textAlignment w:val="center"/>
    </w:pPr>
  </w:style>
  <w:style w:type="paragraph" w:customStyle="1" w:styleId="xl226">
    <w:name w:val="xl226"/>
    <w:basedOn w:val="a6"/>
    <w:rsid w:val="00AC400D"/>
    <w:pPr>
      <w:pBdr>
        <w:top w:val="double" w:sz="6" w:space="0" w:color="auto"/>
        <w:left w:val="double" w:sz="6" w:space="0" w:color="auto"/>
        <w:bottom w:val="single" w:sz="4" w:space="0" w:color="auto"/>
      </w:pBdr>
      <w:spacing w:before="100" w:beforeAutospacing="1" w:after="100" w:afterAutospacing="1"/>
      <w:jc w:val="center"/>
      <w:textAlignment w:val="center"/>
    </w:pPr>
  </w:style>
  <w:style w:type="paragraph" w:customStyle="1" w:styleId="xl227">
    <w:name w:val="xl227"/>
    <w:basedOn w:val="a6"/>
    <w:rsid w:val="00AC400D"/>
    <w:pPr>
      <w:pBdr>
        <w:top w:val="double" w:sz="6" w:space="0" w:color="auto"/>
        <w:bottom w:val="single" w:sz="4" w:space="0" w:color="auto"/>
      </w:pBdr>
      <w:spacing w:before="100" w:beforeAutospacing="1" w:after="100" w:afterAutospacing="1"/>
      <w:jc w:val="center"/>
      <w:textAlignment w:val="center"/>
    </w:pPr>
  </w:style>
  <w:style w:type="paragraph" w:customStyle="1" w:styleId="xl228">
    <w:name w:val="xl228"/>
    <w:basedOn w:val="a6"/>
    <w:rsid w:val="00AC400D"/>
    <w:pPr>
      <w:pBdr>
        <w:top w:val="double" w:sz="6" w:space="0" w:color="auto"/>
        <w:bottom w:val="single" w:sz="4" w:space="0" w:color="auto"/>
        <w:right w:val="double" w:sz="6" w:space="0" w:color="auto"/>
      </w:pBdr>
      <w:spacing w:before="100" w:beforeAutospacing="1" w:after="100" w:afterAutospacing="1"/>
      <w:jc w:val="center"/>
      <w:textAlignment w:val="center"/>
    </w:pPr>
  </w:style>
  <w:style w:type="paragraph" w:customStyle="1" w:styleId="xl229">
    <w:name w:val="xl229"/>
    <w:basedOn w:val="a6"/>
    <w:rsid w:val="00AC400D"/>
    <w:pPr>
      <w:pBdr>
        <w:top w:val="double" w:sz="6" w:space="0" w:color="auto"/>
        <w:left w:val="double" w:sz="6" w:space="0" w:color="auto"/>
      </w:pBdr>
      <w:spacing w:before="100" w:beforeAutospacing="1" w:after="100" w:afterAutospacing="1"/>
      <w:jc w:val="center"/>
      <w:textAlignment w:val="top"/>
    </w:pPr>
  </w:style>
  <w:style w:type="paragraph" w:customStyle="1" w:styleId="xl230">
    <w:name w:val="xl230"/>
    <w:basedOn w:val="a6"/>
    <w:rsid w:val="00AC400D"/>
    <w:pPr>
      <w:pBdr>
        <w:top w:val="double" w:sz="6" w:space="0" w:color="auto"/>
      </w:pBdr>
      <w:spacing w:before="100" w:beforeAutospacing="1" w:after="100" w:afterAutospacing="1"/>
      <w:jc w:val="center"/>
      <w:textAlignment w:val="top"/>
    </w:pPr>
  </w:style>
  <w:style w:type="paragraph" w:customStyle="1" w:styleId="xl231">
    <w:name w:val="xl231"/>
    <w:basedOn w:val="a6"/>
    <w:rsid w:val="00AC400D"/>
    <w:pPr>
      <w:pBdr>
        <w:top w:val="double" w:sz="6" w:space="0" w:color="auto"/>
        <w:right w:val="single" w:sz="4" w:space="0" w:color="auto"/>
      </w:pBdr>
      <w:spacing w:before="100" w:beforeAutospacing="1" w:after="100" w:afterAutospacing="1"/>
      <w:jc w:val="center"/>
      <w:textAlignment w:val="top"/>
    </w:pPr>
  </w:style>
  <w:style w:type="paragraph" w:customStyle="1" w:styleId="xl232">
    <w:name w:val="xl232"/>
    <w:basedOn w:val="a6"/>
    <w:rsid w:val="00AC400D"/>
    <w:pPr>
      <w:pBdr>
        <w:left w:val="double" w:sz="6" w:space="0" w:color="auto"/>
      </w:pBdr>
      <w:spacing w:before="100" w:beforeAutospacing="1" w:after="100" w:afterAutospacing="1"/>
      <w:jc w:val="center"/>
      <w:textAlignment w:val="top"/>
    </w:pPr>
  </w:style>
  <w:style w:type="paragraph" w:customStyle="1" w:styleId="xl233">
    <w:name w:val="xl233"/>
    <w:basedOn w:val="a6"/>
    <w:rsid w:val="00AC400D"/>
    <w:pPr>
      <w:spacing w:before="100" w:beforeAutospacing="1" w:after="100" w:afterAutospacing="1"/>
      <w:jc w:val="center"/>
      <w:textAlignment w:val="top"/>
    </w:pPr>
  </w:style>
  <w:style w:type="paragraph" w:customStyle="1" w:styleId="xl234">
    <w:name w:val="xl234"/>
    <w:basedOn w:val="a6"/>
    <w:rsid w:val="00AC400D"/>
    <w:pPr>
      <w:pBdr>
        <w:right w:val="single" w:sz="4" w:space="0" w:color="auto"/>
      </w:pBdr>
      <w:spacing w:before="100" w:beforeAutospacing="1" w:after="100" w:afterAutospacing="1"/>
      <w:jc w:val="center"/>
      <w:textAlignment w:val="top"/>
    </w:pPr>
  </w:style>
  <w:style w:type="paragraph" w:customStyle="1" w:styleId="xl235">
    <w:name w:val="xl235"/>
    <w:basedOn w:val="a6"/>
    <w:rsid w:val="00AC400D"/>
    <w:pPr>
      <w:pBdr>
        <w:top w:val="double" w:sz="6" w:space="0" w:color="auto"/>
        <w:left w:val="single" w:sz="4" w:space="0" w:color="auto"/>
        <w:bottom w:val="single" w:sz="4" w:space="0" w:color="auto"/>
      </w:pBdr>
      <w:spacing w:before="100" w:beforeAutospacing="1" w:after="100" w:afterAutospacing="1"/>
      <w:jc w:val="center"/>
    </w:pPr>
  </w:style>
  <w:style w:type="paragraph" w:customStyle="1" w:styleId="xl236">
    <w:name w:val="xl236"/>
    <w:basedOn w:val="a6"/>
    <w:rsid w:val="00AC400D"/>
    <w:pPr>
      <w:pBdr>
        <w:top w:val="double" w:sz="6" w:space="0" w:color="auto"/>
        <w:bottom w:val="single" w:sz="4" w:space="0" w:color="auto"/>
      </w:pBdr>
      <w:spacing w:before="100" w:beforeAutospacing="1" w:after="100" w:afterAutospacing="1"/>
      <w:jc w:val="center"/>
    </w:pPr>
  </w:style>
  <w:style w:type="paragraph" w:customStyle="1" w:styleId="xl237">
    <w:name w:val="xl237"/>
    <w:basedOn w:val="a6"/>
    <w:rsid w:val="00AC400D"/>
    <w:pPr>
      <w:pBdr>
        <w:top w:val="double" w:sz="6" w:space="0" w:color="auto"/>
        <w:bottom w:val="single" w:sz="4" w:space="0" w:color="auto"/>
        <w:right w:val="double" w:sz="6" w:space="0" w:color="auto"/>
      </w:pBdr>
      <w:spacing w:before="100" w:beforeAutospacing="1" w:after="100" w:afterAutospacing="1"/>
      <w:jc w:val="center"/>
    </w:pPr>
  </w:style>
  <w:style w:type="paragraph" w:customStyle="1" w:styleId="xl238">
    <w:name w:val="xl238"/>
    <w:basedOn w:val="a6"/>
    <w:rsid w:val="00AC400D"/>
    <w:pPr>
      <w:pBdr>
        <w:top w:val="double" w:sz="6" w:space="0" w:color="auto"/>
        <w:left w:val="double" w:sz="6" w:space="0" w:color="auto"/>
        <w:bottom w:val="single" w:sz="4" w:space="0" w:color="auto"/>
      </w:pBdr>
      <w:spacing w:before="100" w:beforeAutospacing="1" w:after="100" w:afterAutospacing="1"/>
      <w:jc w:val="center"/>
    </w:pPr>
  </w:style>
  <w:style w:type="paragraph" w:customStyle="1" w:styleId="xl239">
    <w:name w:val="xl239"/>
    <w:basedOn w:val="a6"/>
    <w:rsid w:val="00AC400D"/>
    <w:pPr>
      <w:pBdr>
        <w:top w:val="single" w:sz="4" w:space="0" w:color="auto"/>
        <w:left w:val="single" w:sz="4" w:space="0" w:color="auto"/>
        <w:bottom w:val="double" w:sz="6" w:space="0" w:color="auto"/>
      </w:pBdr>
      <w:spacing w:before="100" w:beforeAutospacing="1" w:after="100" w:afterAutospacing="1"/>
      <w:jc w:val="center"/>
      <w:textAlignment w:val="center"/>
    </w:pPr>
  </w:style>
  <w:style w:type="paragraph" w:customStyle="1" w:styleId="xl240">
    <w:name w:val="xl240"/>
    <w:basedOn w:val="a6"/>
    <w:rsid w:val="00AC400D"/>
    <w:pPr>
      <w:pBdr>
        <w:top w:val="single" w:sz="4" w:space="0" w:color="auto"/>
        <w:bottom w:val="double" w:sz="6" w:space="0" w:color="auto"/>
      </w:pBdr>
      <w:spacing w:before="100" w:beforeAutospacing="1" w:after="100" w:afterAutospacing="1"/>
      <w:jc w:val="center"/>
      <w:textAlignment w:val="center"/>
    </w:pPr>
  </w:style>
  <w:style w:type="paragraph" w:customStyle="1" w:styleId="xl241">
    <w:name w:val="xl241"/>
    <w:basedOn w:val="a6"/>
    <w:rsid w:val="00AC400D"/>
    <w:pPr>
      <w:pBdr>
        <w:top w:val="single" w:sz="4" w:space="0" w:color="auto"/>
        <w:bottom w:val="double" w:sz="6" w:space="0" w:color="auto"/>
        <w:right w:val="double" w:sz="6" w:space="0" w:color="auto"/>
      </w:pBdr>
      <w:spacing w:before="100" w:beforeAutospacing="1" w:after="100" w:afterAutospacing="1"/>
      <w:jc w:val="center"/>
      <w:textAlignment w:val="center"/>
    </w:pPr>
  </w:style>
  <w:style w:type="paragraph" w:customStyle="1" w:styleId="xl242">
    <w:name w:val="xl242"/>
    <w:basedOn w:val="a6"/>
    <w:rsid w:val="00AC400D"/>
    <w:pPr>
      <w:pBdr>
        <w:top w:val="single" w:sz="4" w:space="0" w:color="auto"/>
        <w:left w:val="double" w:sz="6" w:space="0" w:color="auto"/>
        <w:bottom w:val="double" w:sz="6" w:space="0" w:color="auto"/>
      </w:pBdr>
      <w:spacing w:before="100" w:beforeAutospacing="1" w:after="100" w:afterAutospacing="1"/>
      <w:jc w:val="center"/>
      <w:textAlignment w:val="center"/>
    </w:pPr>
  </w:style>
  <w:style w:type="paragraph" w:customStyle="1" w:styleId="xl243">
    <w:name w:val="xl243"/>
    <w:basedOn w:val="a6"/>
    <w:rsid w:val="00AC400D"/>
    <w:pPr>
      <w:pBdr>
        <w:top w:val="double" w:sz="6" w:space="0" w:color="auto"/>
        <w:left w:val="single" w:sz="4" w:space="0" w:color="auto"/>
      </w:pBdr>
      <w:spacing w:before="100" w:beforeAutospacing="1" w:after="100" w:afterAutospacing="1"/>
      <w:jc w:val="center"/>
    </w:pPr>
  </w:style>
  <w:style w:type="paragraph" w:customStyle="1" w:styleId="xl244">
    <w:name w:val="xl244"/>
    <w:basedOn w:val="a6"/>
    <w:rsid w:val="00AC400D"/>
    <w:pPr>
      <w:pBdr>
        <w:top w:val="double" w:sz="6" w:space="0" w:color="auto"/>
      </w:pBdr>
      <w:spacing w:before="100" w:beforeAutospacing="1" w:after="100" w:afterAutospacing="1"/>
      <w:jc w:val="center"/>
    </w:pPr>
  </w:style>
  <w:style w:type="paragraph" w:customStyle="1" w:styleId="xl245">
    <w:name w:val="xl245"/>
    <w:basedOn w:val="a6"/>
    <w:rsid w:val="00AC400D"/>
    <w:pPr>
      <w:pBdr>
        <w:top w:val="single" w:sz="4" w:space="0" w:color="auto"/>
        <w:left w:val="single" w:sz="4" w:space="0" w:color="auto"/>
      </w:pBdr>
      <w:spacing w:before="100" w:beforeAutospacing="1" w:after="100" w:afterAutospacing="1"/>
      <w:jc w:val="right"/>
    </w:pPr>
  </w:style>
  <w:style w:type="paragraph" w:customStyle="1" w:styleId="xl246">
    <w:name w:val="xl246"/>
    <w:basedOn w:val="a6"/>
    <w:rsid w:val="00AC400D"/>
    <w:pPr>
      <w:pBdr>
        <w:top w:val="single" w:sz="4" w:space="0" w:color="auto"/>
      </w:pBdr>
      <w:spacing w:before="100" w:beforeAutospacing="1" w:after="100" w:afterAutospacing="1"/>
      <w:jc w:val="right"/>
    </w:pPr>
  </w:style>
  <w:style w:type="paragraph" w:customStyle="1" w:styleId="xl247">
    <w:name w:val="xl247"/>
    <w:basedOn w:val="a6"/>
    <w:rsid w:val="00AC400D"/>
    <w:pPr>
      <w:pBdr>
        <w:top w:val="double" w:sz="6" w:space="0" w:color="auto"/>
        <w:left w:val="double" w:sz="6" w:space="0" w:color="auto"/>
      </w:pBdr>
      <w:spacing w:before="100" w:beforeAutospacing="1" w:after="100" w:afterAutospacing="1"/>
      <w:jc w:val="center"/>
    </w:pPr>
  </w:style>
  <w:style w:type="paragraph" w:customStyle="1" w:styleId="xl248">
    <w:name w:val="xl248"/>
    <w:basedOn w:val="a6"/>
    <w:rsid w:val="00AC400D"/>
    <w:pPr>
      <w:pBdr>
        <w:top w:val="double" w:sz="6" w:space="0" w:color="auto"/>
        <w:bottom w:val="single" w:sz="4" w:space="0" w:color="auto"/>
      </w:pBdr>
      <w:spacing w:before="100" w:beforeAutospacing="1" w:after="100" w:afterAutospacing="1"/>
      <w:jc w:val="center"/>
    </w:pPr>
  </w:style>
  <w:style w:type="paragraph" w:customStyle="1" w:styleId="xl249">
    <w:name w:val="xl249"/>
    <w:basedOn w:val="a6"/>
    <w:rsid w:val="00AC400D"/>
    <w:pPr>
      <w:pBdr>
        <w:top w:val="double" w:sz="6" w:space="0" w:color="auto"/>
        <w:right w:val="single" w:sz="4" w:space="0" w:color="auto"/>
      </w:pBdr>
      <w:spacing w:before="100" w:beforeAutospacing="1" w:after="100" w:afterAutospacing="1"/>
    </w:pPr>
  </w:style>
  <w:style w:type="paragraph" w:customStyle="1" w:styleId="xl250">
    <w:name w:val="xl250"/>
    <w:basedOn w:val="a6"/>
    <w:rsid w:val="00AC400D"/>
    <w:pPr>
      <w:pBdr>
        <w:top w:val="double" w:sz="6" w:space="0" w:color="auto"/>
        <w:left w:val="single" w:sz="4" w:space="0" w:color="auto"/>
        <w:bottom w:val="single" w:sz="4" w:space="0" w:color="auto"/>
      </w:pBdr>
      <w:spacing w:before="100" w:beforeAutospacing="1" w:after="100" w:afterAutospacing="1"/>
    </w:pPr>
  </w:style>
  <w:style w:type="paragraph" w:customStyle="1" w:styleId="xl251">
    <w:name w:val="xl251"/>
    <w:basedOn w:val="a6"/>
    <w:rsid w:val="00AC400D"/>
    <w:pPr>
      <w:pBdr>
        <w:top w:val="double" w:sz="6" w:space="0" w:color="auto"/>
        <w:bottom w:val="single" w:sz="4" w:space="0" w:color="auto"/>
      </w:pBdr>
      <w:spacing w:before="100" w:beforeAutospacing="1" w:after="100" w:afterAutospacing="1"/>
    </w:pPr>
  </w:style>
  <w:style w:type="paragraph" w:customStyle="1" w:styleId="xl252">
    <w:name w:val="xl252"/>
    <w:basedOn w:val="a6"/>
    <w:rsid w:val="00AC400D"/>
    <w:pPr>
      <w:pBdr>
        <w:top w:val="double" w:sz="6" w:space="0" w:color="auto"/>
        <w:bottom w:val="single" w:sz="4" w:space="0" w:color="auto"/>
        <w:right w:val="double" w:sz="6" w:space="0" w:color="auto"/>
      </w:pBdr>
      <w:spacing w:before="100" w:beforeAutospacing="1" w:after="100" w:afterAutospacing="1"/>
    </w:pPr>
  </w:style>
  <w:style w:type="paragraph" w:customStyle="1" w:styleId="xl253">
    <w:name w:val="xl253"/>
    <w:basedOn w:val="a6"/>
    <w:rsid w:val="00AC400D"/>
    <w:pPr>
      <w:pBdr>
        <w:right w:val="single" w:sz="4" w:space="0" w:color="auto"/>
      </w:pBdr>
      <w:spacing w:before="100" w:beforeAutospacing="1" w:after="100" w:afterAutospacing="1"/>
    </w:pPr>
  </w:style>
  <w:style w:type="paragraph" w:customStyle="1" w:styleId="xl254">
    <w:name w:val="xl254"/>
    <w:basedOn w:val="a6"/>
    <w:rsid w:val="00AC400D"/>
    <w:pPr>
      <w:pBdr>
        <w:top w:val="single" w:sz="4" w:space="0" w:color="auto"/>
        <w:left w:val="single" w:sz="4" w:space="0" w:color="auto"/>
        <w:bottom w:val="single" w:sz="4" w:space="0" w:color="auto"/>
      </w:pBdr>
      <w:spacing w:before="100" w:beforeAutospacing="1" w:after="100" w:afterAutospacing="1"/>
    </w:pPr>
  </w:style>
  <w:style w:type="paragraph" w:customStyle="1" w:styleId="xl255">
    <w:name w:val="xl255"/>
    <w:basedOn w:val="a6"/>
    <w:rsid w:val="00AC400D"/>
    <w:pPr>
      <w:pBdr>
        <w:top w:val="double" w:sz="6" w:space="0" w:color="auto"/>
        <w:bottom w:val="double" w:sz="6" w:space="0" w:color="auto"/>
      </w:pBdr>
      <w:spacing w:before="100" w:beforeAutospacing="1" w:after="100" w:afterAutospacing="1"/>
      <w:textAlignment w:val="center"/>
    </w:pPr>
    <w:rPr>
      <w:b/>
      <w:bCs/>
    </w:rPr>
  </w:style>
  <w:style w:type="paragraph" w:customStyle="1" w:styleId="xl256">
    <w:name w:val="xl256"/>
    <w:basedOn w:val="a6"/>
    <w:rsid w:val="00AC400D"/>
    <w:pPr>
      <w:pBdr>
        <w:top w:val="double" w:sz="6" w:space="0" w:color="auto"/>
        <w:bottom w:val="double" w:sz="6" w:space="0" w:color="auto"/>
      </w:pBdr>
      <w:spacing w:before="100" w:beforeAutospacing="1" w:after="100" w:afterAutospacing="1"/>
      <w:textAlignment w:val="center"/>
    </w:pPr>
  </w:style>
  <w:style w:type="paragraph" w:customStyle="1" w:styleId="xl257">
    <w:name w:val="xl257"/>
    <w:basedOn w:val="a6"/>
    <w:rsid w:val="00AC400D"/>
    <w:pPr>
      <w:pBdr>
        <w:top w:val="double" w:sz="6" w:space="0" w:color="auto"/>
        <w:bottom w:val="double" w:sz="6" w:space="0" w:color="auto"/>
        <w:right w:val="double" w:sz="6" w:space="0" w:color="auto"/>
      </w:pBdr>
      <w:spacing w:before="100" w:beforeAutospacing="1" w:after="100" w:afterAutospacing="1"/>
      <w:textAlignment w:val="center"/>
    </w:pPr>
  </w:style>
  <w:style w:type="paragraph" w:customStyle="1" w:styleId="xl258">
    <w:name w:val="xl258"/>
    <w:basedOn w:val="a6"/>
    <w:rsid w:val="00AC400D"/>
    <w:pPr>
      <w:pBdr>
        <w:top w:val="double" w:sz="6" w:space="0" w:color="auto"/>
        <w:bottom w:val="double" w:sz="6" w:space="0" w:color="auto"/>
        <w:right w:val="single" w:sz="4" w:space="0" w:color="auto"/>
      </w:pBdr>
      <w:spacing w:before="100" w:beforeAutospacing="1" w:after="100" w:afterAutospacing="1"/>
      <w:textAlignment w:val="center"/>
    </w:pPr>
  </w:style>
  <w:style w:type="paragraph" w:customStyle="1" w:styleId="xl259">
    <w:name w:val="xl259"/>
    <w:basedOn w:val="a6"/>
    <w:rsid w:val="00AC400D"/>
    <w:pPr>
      <w:pBdr>
        <w:top w:val="double" w:sz="6" w:space="0" w:color="auto"/>
        <w:left w:val="single" w:sz="4" w:space="0" w:color="auto"/>
        <w:bottom w:val="double" w:sz="6" w:space="0" w:color="auto"/>
      </w:pBdr>
      <w:spacing w:before="100" w:beforeAutospacing="1" w:after="100" w:afterAutospacing="1"/>
      <w:textAlignment w:val="center"/>
    </w:pPr>
  </w:style>
  <w:style w:type="paragraph" w:customStyle="1" w:styleId="xl260">
    <w:name w:val="xl260"/>
    <w:basedOn w:val="a6"/>
    <w:rsid w:val="00AC400D"/>
    <w:pPr>
      <w:pBdr>
        <w:top w:val="double" w:sz="6" w:space="0" w:color="auto"/>
        <w:bottom w:val="double" w:sz="6" w:space="0" w:color="auto"/>
      </w:pBdr>
      <w:spacing w:before="100" w:beforeAutospacing="1" w:after="100" w:afterAutospacing="1"/>
      <w:textAlignment w:val="center"/>
    </w:pPr>
  </w:style>
  <w:style w:type="paragraph" w:customStyle="1" w:styleId="xl261">
    <w:name w:val="xl261"/>
    <w:basedOn w:val="a6"/>
    <w:rsid w:val="00AC400D"/>
    <w:pPr>
      <w:pBdr>
        <w:top w:val="double" w:sz="6" w:space="0" w:color="auto"/>
        <w:bottom w:val="double" w:sz="6" w:space="0" w:color="auto"/>
        <w:right w:val="double" w:sz="6" w:space="0" w:color="auto"/>
      </w:pBdr>
      <w:spacing w:before="100" w:beforeAutospacing="1" w:after="100" w:afterAutospacing="1"/>
      <w:textAlignment w:val="center"/>
    </w:pPr>
  </w:style>
  <w:style w:type="paragraph" w:customStyle="1" w:styleId="xl262">
    <w:name w:val="xl262"/>
    <w:basedOn w:val="a6"/>
    <w:rsid w:val="00AC400D"/>
    <w:pPr>
      <w:pBdr>
        <w:top w:val="double" w:sz="6" w:space="0" w:color="auto"/>
        <w:left w:val="single" w:sz="4" w:space="0" w:color="auto"/>
        <w:bottom w:val="double" w:sz="6" w:space="0" w:color="auto"/>
      </w:pBdr>
      <w:spacing w:before="100" w:beforeAutospacing="1" w:after="100" w:afterAutospacing="1"/>
      <w:textAlignment w:val="center"/>
    </w:pPr>
  </w:style>
  <w:style w:type="paragraph" w:customStyle="1" w:styleId="xl263">
    <w:name w:val="xl263"/>
    <w:basedOn w:val="a6"/>
    <w:rsid w:val="00AC400D"/>
    <w:pPr>
      <w:pBdr>
        <w:top w:val="double" w:sz="6" w:space="0" w:color="auto"/>
        <w:left w:val="single" w:sz="4" w:space="0" w:color="auto"/>
        <w:bottom w:val="double" w:sz="6" w:space="0" w:color="auto"/>
      </w:pBdr>
      <w:spacing w:before="100" w:beforeAutospacing="1" w:after="100" w:afterAutospacing="1"/>
      <w:jc w:val="center"/>
      <w:textAlignment w:val="center"/>
    </w:pPr>
  </w:style>
  <w:style w:type="paragraph" w:customStyle="1" w:styleId="xl264">
    <w:name w:val="xl264"/>
    <w:basedOn w:val="a6"/>
    <w:rsid w:val="00AC400D"/>
    <w:pPr>
      <w:pBdr>
        <w:top w:val="double" w:sz="6" w:space="0" w:color="auto"/>
        <w:bottom w:val="double" w:sz="6" w:space="0" w:color="auto"/>
      </w:pBdr>
      <w:spacing w:before="100" w:beforeAutospacing="1" w:after="100" w:afterAutospacing="1"/>
      <w:jc w:val="center"/>
      <w:textAlignment w:val="center"/>
    </w:pPr>
  </w:style>
  <w:style w:type="paragraph" w:customStyle="1" w:styleId="xl265">
    <w:name w:val="xl265"/>
    <w:basedOn w:val="a6"/>
    <w:rsid w:val="00AC400D"/>
    <w:pPr>
      <w:pBdr>
        <w:top w:val="double" w:sz="6" w:space="0" w:color="auto"/>
        <w:bottom w:val="double" w:sz="6" w:space="0" w:color="auto"/>
        <w:right w:val="double" w:sz="6" w:space="0" w:color="auto"/>
      </w:pBdr>
      <w:spacing w:before="100" w:beforeAutospacing="1" w:after="100" w:afterAutospacing="1"/>
      <w:jc w:val="center"/>
      <w:textAlignment w:val="center"/>
    </w:pPr>
  </w:style>
  <w:style w:type="paragraph" w:customStyle="1" w:styleId="xl266">
    <w:name w:val="xl266"/>
    <w:basedOn w:val="a6"/>
    <w:rsid w:val="00AC400D"/>
    <w:pPr>
      <w:pBdr>
        <w:top w:val="double" w:sz="6" w:space="0" w:color="auto"/>
        <w:bottom w:val="single" w:sz="4" w:space="0" w:color="auto"/>
      </w:pBdr>
      <w:spacing w:before="100" w:beforeAutospacing="1" w:after="100" w:afterAutospacing="1"/>
      <w:textAlignment w:val="center"/>
    </w:pPr>
  </w:style>
  <w:style w:type="paragraph" w:customStyle="1" w:styleId="xl267">
    <w:name w:val="xl267"/>
    <w:basedOn w:val="a6"/>
    <w:rsid w:val="00AC400D"/>
    <w:pPr>
      <w:pBdr>
        <w:top w:val="double" w:sz="6" w:space="0" w:color="auto"/>
        <w:bottom w:val="single" w:sz="4" w:space="0" w:color="auto"/>
        <w:right w:val="single" w:sz="4" w:space="0" w:color="auto"/>
      </w:pBdr>
      <w:spacing w:before="100" w:beforeAutospacing="1" w:after="100" w:afterAutospacing="1"/>
      <w:textAlignment w:val="center"/>
    </w:pPr>
  </w:style>
  <w:style w:type="paragraph" w:customStyle="1" w:styleId="xl268">
    <w:name w:val="xl268"/>
    <w:basedOn w:val="a6"/>
    <w:rsid w:val="00AC400D"/>
    <w:pPr>
      <w:pBdr>
        <w:top w:val="double" w:sz="6" w:space="0" w:color="auto"/>
        <w:left w:val="single" w:sz="4" w:space="0" w:color="auto"/>
        <w:bottom w:val="single" w:sz="4" w:space="0" w:color="auto"/>
      </w:pBdr>
      <w:spacing w:before="100" w:beforeAutospacing="1" w:after="100" w:afterAutospacing="1"/>
      <w:textAlignment w:val="center"/>
    </w:pPr>
  </w:style>
  <w:style w:type="paragraph" w:customStyle="1" w:styleId="xl269">
    <w:name w:val="xl269"/>
    <w:basedOn w:val="a6"/>
    <w:rsid w:val="00AC400D"/>
    <w:pPr>
      <w:pBdr>
        <w:top w:val="double" w:sz="6" w:space="0" w:color="auto"/>
        <w:bottom w:val="single" w:sz="4" w:space="0" w:color="auto"/>
        <w:right w:val="double" w:sz="6" w:space="0" w:color="auto"/>
      </w:pBdr>
      <w:spacing w:before="100" w:beforeAutospacing="1" w:after="100" w:afterAutospacing="1"/>
      <w:textAlignment w:val="center"/>
    </w:pPr>
  </w:style>
  <w:style w:type="paragraph" w:customStyle="1" w:styleId="xl270">
    <w:name w:val="xl270"/>
    <w:basedOn w:val="a6"/>
    <w:rsid w:val="00AC400D"/>
    <w:pPr>
      <w:pBdr>
        <w:top w:val="single" w:sz="4" w:space="0" w:color="auto"/>
        <w:right w:val="single" w:sz="4" w:space="0" w:color="auto"/>
      </w:pBdr>
      <w:spacing w:before="100" w:beforeAutospacing="1" w:after="100" w:afterAutospacing="1"/>
      <w:jc w:val="center"/>
      <w:textAlignment w:val="center"/>
    </w:pPr>
  </w:style>
  <w:style w:type="paragraph" w:customStyle="1" w:styleId="xl271">
    <w:name w:val="xl271"/>
    <w:basedOn w:val="a6"/>
    <w:rsid w:val="00AC400D"/>
    <w:pPr>
      <w:pBdr>
        <w:bottom w:val="double" w:sz="6" w:space="0" w:color="auto"/>
        <w:right w:val="single" w:sz="4" w:space="0" w:color="auto"/>
      </w:pBdr>
      <w:spacing w:before="100" w:beforeAutospacing="1" w:after="100" w:afterAutospacing="1"/>
      <w:jc w:val="center"/>
      <w:textAlignment w:val="center"/>
    </w:pPr>
  </w:style>
  <w:style w:type="paragraph" w:customStyle="1" w:styleId="xl272">
    <w:name w:val="xl272"/>
    <w:basedOn w:val="a6"/>
    <w:rsid w:val="00AC400D"/>
    <w:pPr>
      <w:pBdr>
        <w:top w:val="double" w:sz="6" w:space="0" w:color="auto"/>
        <w:left w:val="double" w:sz="6" w:space="0" w:color="auto"/>
        <w:bottom w:val="double" w:sz="6" w:space="0" w:color="auto"/>
      </w:pBdr>
      <w:spacing w:before="100" w:beforeAutospacing="1" w:after="100" w:afterAutospacing="1"/>
      <w:jc w:val="center"/>
      <w:textAlignment w:val="center"/>
    </w:pPr>
  </w:style>
  <w:style w:type="paragraph" w:customStyle="1" w:styleId="xl273">
    <w:name w:val="xl273"/>
    <w:basedOn w:val="a6"/>
    <w:rsid w:val="00AC400D"/>
    <w:pPr>
      <w:pBdr>
        <w:top w:val="double" w:sz="6" w:space="0" w:color="auto"/>
        <w:bottom w:val="double" w:sz="6" w:space="0" w:color="auto"/>
      </w:pBdr>
      <w:spacing w:before="100" w:beforeAutospacing="1" w:after="100" w:afterAutospacing="1"/>
      <w:jc w:val="center"/>
      <w:textAlignment w:val="center"/>
    </w:pPr>
  </w:style>
  <w:style w:type="paragraph" w:customStyle="1" w:styleId="xl274">
    <w:name w:val="xl274"/>
    <w:basedOn w:val="a6"/>
    <w:rsid w:val="00AC400D"/>
    <w:pPr>
      <w:pBdr>
        <w:top w:val="double" w:sz="6" w:space="0" w:color="auto"/>
        <w:bottom w:val="double" w:sz="6" w:space="0" w:color="auto"/>
        <w:right w:val="double" w:sz="6" w:space="0" w:color="auto"/>
      </w:pBdr>
      <w:spacing w:before="100" w:beforeAutospacing="1" w:after="100" w:afterAutospacing="1"/>
      <w:jc w:val="center"/>
      <w:textAlignment w:val="center"/>
    </w:pPr>
  </w:style>
  <w:style w:type="paragraph" w:customStyle="1" w:styleId="xl275">
    <w:name w:val="xl275"/>
    <w:basedOn w:val="a6"/>
    <w:rsid w:val="00AC400D"/>
    <w:pPr>
      <w:pBdr>
        <w:top w:val="double" w:sz="6" w:space="0" w:color="auto"/>
        <w:left w:val="single" w:sz="4" w:space="0" w:color="auto"/>
        <w:bottom w:val="double" w:sz="6" w:space="0" w:color="auto"/>
        <w:right w:val="single" w:sz="4" w:space="0" w:color="auto"/>
      </w:pBdr>
      <w:spacing w:before="100" w:beforeAutospacing="1" w:after="100" w:afterAutospacing="1"/>
      <w:textAlignment w:val="center"/>
    </w:pPr>
  </w:style>
  <w:style w:type="paragraph" w:customStyle="1" w:styleId="xl276">
    <w:name w:val="xl276"/>
    <w:basedOn w:val="a6"/>
    <w:rsid w:val="00AC400D"/>
    <w:pPr>
      <w:pBdr>
        <w:top w:val="double" w:sz="6" w:space="0" w:color="auto"/>
        <w:left w:val="single" w:sz="4" w:space="0" w:color="auto"/>
        <w:bottom w:val="double" w:sz="6" w:space="0" w:color="auto"/>
        <w:right w:val="single" w:sz="4" w:space="0" w:color="auto"/>
      </w:pBdr>
      <w:spacing w:before="100" w:beforeAutospacing="1" w:after="100" w:afterAutospacing="1"/>
      <w:jc w:val="center"/>
      <w:textAlignment w:val="center"/>
    </w:pPr>
  </w:style>
  <w:style w:type="paragraph" w:customStyle="1" w:styleId="xl277">
    <w:name w:val="xl277"/>
    <w:basedOn w:val="a6"/>
    <w:rsid w:val="00AC400D"/>
    <w:pPr>
      <w:pBdr>
        <w:top w:val="double" w:sz="6" w:space="0" w:color="auto"/>
        <w:left w:val="single" w:sz="4" w:space="0" w:color="auto"/>
        <w:bottom w:val="double" w:sz="6" w:space="0" w:color="auto"/>
        <w:right w:val="double" w:sz="6" w:space="0" w:color="auto"/>
      </w:pBdr>
      <w:spacing w:before="100" w:beforeAutospacing="1" w:after="100" w:afterAutospacing="1"/>
      <w:jc w:val="center"/>
      <w:textAlignment w:val="center"/>
    </w:pPr>
  </w:style>
  <w:style w:type="paragraph" w:customStyle="1" w:styleId="xl278">
    <w:name w:val="xl278"/>
    <w:basedOn w:val="a6"/>
    <w:rsid w:val="00AC400D"/>
    <w:pPr>
      <w:pBdr>
        <w:top w:val="double" w:sz="6" w:space="0" w:color="auto"/>
      </w:pBdr>
      <w:spacing w:before="100" w:beforeAutospacing="1" w:after="100" w:afterAutospacing="1"/>
      <w:textAlignment w:val="center"/>
    </w:pPr>
  </w:style>
  <w:style w:type="paragraph" w:customStyle="1" w:styleId="xl279">
    <w:name w:val="xl279"/>
    <w:basedOn w:val="a6"/>
    <w:rsid w:val="00AC400D"/>
    <w:pPr>
      <w:pBdr>
        <w:top w:val="double" w:sz="6" w:space="0" w:color="auto"/>
        <w:right w:val="single" w:sz="4" w:space="0" w:color="auto"/>
      </w:pBdr>
      <w:spacing w:before="100" w:beforeAutospacing="1" w:after="100" w:afterAutospacing="1"/>
      <w:textAlignment w:val="center"/>
    </w:pPr>
  </w:style>
  <w:style w:type="paragraph" w:customStyle="1" w:styleId="xl280">
    <w:name w:val="xl280"/>
    <w:basedOn w:val="a6"/>
    <w:rsid w:val="00AC400D"/>
    <w:pPr>
      <w:spacing w:before="100" w:beforeAutospacing="1" w:after="100" w:afterAutospacing="1"/>
      <w:textAlignment w:val="center"/>
    </w:pPr>
  </w:style>
  <w:style w:type="paragraph" w:customStyle="1" w:styleId="xl281">
    <w:name w:val="xl281"/>
    <w:basedOn w:val="a6"/>
    <w:rsid w:val="00AC400D"/>
    <w:pPr>
      <w:pBdr>
        <w:right w:val="single" w:sz="4" w:space="0" w:color="auto"/>
      </w:pBdr>
      <w:spacing w:before="100" w:beforeAutospacing="1" w:after="100" w:afterAutospacing="1"/>
      <w:textAlignment w:val="center"/>
    </w:pPr>
  </w:style>
  <w:style w:type="paragraph" w:customStyle="1" w:styleId="xl282">
    <w:name w:val="xl282"/>
    <w:basedOn w:val="a6"/>
    <w:rsid w:val="00AC400D"/>
    <w:pPr>
      <w:pBdr>
        <w:bottom w:val="double" w:sz="6" w:space="0" w:color="auto"/>
      </w:pBdr>
      <w:spacing w:before="100" w:beforeAutospacing="1" w:after="100" w:afterAutospacing="1"/>
      <w:textAlignment w:val="center"/>
    </w:pPr>
  </w:style>
  <w:style w:type="paragraph" w:customStyle="1" w:styleId="xl283">
    <w:name w:val="xl283"/>
    <w:basedOn w:val="a6"/>
    <w:rsid w:val="00AC400D"/>
    <w:pPr>
      <w:pBdr>
        <w:bottom w:val="double" w:sz="6" w:space="0" w:color="auto"/>
        <w:right w:val="single" w:sz="4" w:space="0" w:color="auto"/>
      </w:pBdr>
      <w:spacing w:before="100" w:beforeAutospacing="1" w:after="100" w:afterAutospacing="1"/>
      <w:textAlignment w:val="center"/>
    </w:pPr>
  </w:style>
  <w:style w:type="paragraph" w:customStyle="1" w:styleId="xl284">
    <w:name w:val="xl284"/>
    <w:basedOn w:val="a6"/>
    <w:rsid w:val="00AC400D"/>
    <w:pPr>
      <w:pBdr>
        <w:top w:val="double" w:sz="6" w:space="0" w:color="auto"/>
        <w:left w:val="single" w:sz="4" w:space="0" w:color="auto"/>
        <w:bottom w:val="single" w:sz="4" w:space="0" w:color="auto"/>
      </w:pBdr>
      <w:spacing w:before="100" w:beforeAutospacing="1" w:after="100" w:afterAutospacing="1"/>
      <w:textAlignment w:val="center"/>
    </w:pPr>
  </w:style>
  <w:style w:type="paragraph" w:customStyle="1" w:styleId="xl285">
    <w:name w:val="xl285"/>
    <w:basedOn w:val="a6"/>
    <w:rsid w:val="00AC400D"/>
    <w:pPr>
      <w:pBdr>
        <w:top w:val="double" w:sz="6" w:space="0" w:color="auto"/>
        <w:bottom w:val="single" w:sz="4" w:space="0" w:color="auto"/>
      </w:pBdr>
      <w:spacing w:before="100" w:beforeAutospacing="1" w:after="100" w:afterAutospacing="1"/>
      <w:textAlignment w:val="center"/>
    </w:pPr>
  </w:style>
  <w:style w:type="paragraph" w:customStyle="1" w:styleId="xl286">
    <w:name w:val="xl286"/>
    <w:basedOn w:val="a6"/>
    <w:rsid w:val="00AC400D"/>
    <w:pPr>
      <w:pBdr>
        <w:top w:val="double" w:sz="6" w:space="0" w:color="auto"/>
        <w:bottom w:val="single" w:sz="4" w:space="0" w:color="auto"/>
        <w:right w:val="double" w:sz="6" w:space="0" w:color="auto"/>
      </w:pBdr>
      <w:spacing w:before="100" w:beforeAutospacing="1" w:after="100" w:afterAutospacing="1"/>
      <w:textAlignment w:val="center"/>
    </w:pPr>
  </w:style>
  <w:style w:type="paragraph" w:customStyle="1" w:styleId="xl287">
    <w:name w:val="xl287"/>
    <w:basedOn w:val="a6"/>
    <w:rsid w:val="00AC400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288">
    <w:name w:val="xl288"/>
    <w:basedOn w:val="a6"/>
    <w:rsid w:val="00AC400D"/>
    <w:pPr>
      <w:pBdr>
        <w:top w:val="single" w:sz="4" w:space="0" w:color="auto"/>
        <w:bottom w:val="single" w:sz="4" w:space="0" w:color="auto"/>
      </w:pBdr>
      <w:spacing w:before="100" w:beforeAutospacing="1" w:after="100" w:afterAutospacing="1"/>
      <w:textAlignment w:val="center"/>
    </w:pPr>
  </w:style>
  <w:style w:type="paragraph" w:customStyle="1" w:styleId="xl289">
    <w:name w:val="xl289"/>
    <w:basedOn w:val="a6"/>
    <w:rsid w:val="00AC400D"/>
    <w:pPr>
      <w:pBdr>
        <w:top w:val="single" w:sz="4" w:space="0" w:color="auto"/>
        <w:bottom w:val="single" w:sz="4" w:space="0" w:color="auto"/>
        <w:right w:val="double" w:sz="6" w:space="0" w:color="auto"/>
      </w:pBdr>
      <w:spacing w:before="100" w:beforeAutospacing="1" w:after="100" w:afterAutospacing="1"/>
      <w:textAlignment w:val="center"/>
    </w:pPr>
  </w:style>
  <w:style w:type="paragraph" w:customStyle="1" w:styleId="xl290">
    <w:name w:val="xl290"/>
    <w:basedOn w:val="a6"/>
    <w:rsid w:val="00AC400D"/>
    <w:pPr>
      <w:pBdr>
        <w:top w:val="single" w:sz="4" w:space="0" w:color="auto"/>
        <w:left w:val="single" w:sz="4" w:space="0" w:color="auto"/>
        <w:bottom w:val="double" w:sz="6" w:space="0" w:color="auto"/>
      </w:pBdr>
      <w:spacing w:before="100" w:beforeAutospacing="1" w:after="100" w:afterAutospacing="1"/>
      <w:textAlignment w:val="center"/>
    </w:pPr>
  </w:style>
  <w:style w:type="paragraph" w:customStyle="1" w:styleId="xl291">
    <w:name w:val="xl291"/>
    <w:basedOn w:val="a6"/>
    <w:rsid w:val="00AC400D"/>
    <w:pPr>
      <w:pBdr>
        <w:top w:val="single" w:sz="4" w:space="0" w:color="auto"/>
        <w:left w:val="double" w:sz="6" w:space="0" w:color="auto"/>
        <w:bottom w:val="single" w:sz="4" w:space="0" w:color="auto"/>
      </w:pBdr>
      <w:spacing w:before="100" w:beforeAutospacing="1" w:after="100" w:afterAutospacing="1"/>
      <w:textAlignment w:val="center"/>
    </w:pPr>
  </w:style>
  <w:style w:type="paragraph" w:customStyle="1" w:styleId="xl292">
    <w:name w:val="xl292"/>
    <w:basedOn w:val="a6"/>
    <w:rsid w:val="00AC400D"/>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style>
  <w:style w:type="paragraph" w:customStyle="1" w:styleId="xl293">
    <w:name w:val="xl293"/>
    <w:basedOn w:val="a6"/>
    <w:rsid w:val="00AC400D"/>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style>
  <w:style w:type="paragraph" w:customStyle="1" w:styleId="xl294">
    <w:name w:val="xl294"/>
    <w:basedOn w:val="a6"/>
    <w:rsid w:val="00AC400D"/>
    <w:pPr>
      <w:pBdr>
        <w:top w:val="double" w:sz="6" w:space="0" w:color="auto"/>
        <w:bottom w:val="single" w:sz="4" w:space="0" w:color="auto"/>
      </w:pBdr>
      <w:spacing w:before="100" w:beforeAutospacing="1" w:after="100" w:afterAutospacing="1"/>
      <w:textAlignment w:val="center"/>
    </w:pPr>
  </w:style>
  <w:style w:type="paragraph" w:customStyle="1" w:styleId="xl295">
    <w:name w:val="xl295"/>
    <w:basedOn w:val="a6"/>
    <w:rsid w:val="00AC400D"/>
    <w:pPr>
      <w:pBdr>
        <w:top w:val="double" w:sz="6" w:space="0" w:color="auto"/>
        <w:bottom w:val="single" w:sz="4" w:space="0" w:color="auto"/>
        <w:right w:val="double" w:sz="6" w:space="0" w:color="auto"/>
      </w:pBdr>
      <w:spacing w:before="100" w:beforeAutospacing="1" w:after="100" w:afterAutospacing="1"/>
      <w:textAlignment w:val="center"/>
    </w:pPr>
  </w:style>
  <w:style w:type="paragraph" w:customStyle="1" w:styleId="xl296">
    <w:name w:val="xl296"/>
    <w:basedOn w:val="a6"/>
    <w:rsid w:val="00AC400D"/>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7">
    <w:name w:val="xl297"/>
    <w:basedOn w:val="a6"/>
    <w:rsid w:val="00AC400D"/>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8">
    <w:name w:val="xl298"/>
    <w:basedOn w:val="a6"/>
    <w:rsid w:val="00AC400D"/>
    <w:pPr>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style>
  <w:style w:type="paragraph" w:customStyle="1" w:styleId="xl299">
    <w:name w:val="xl299"/>
    <w:basedOn w:val="a6"/>
    <w:rsid w:val="00AC400D"/>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style>
  <w:style w:type="paragraph" w:customStyle="1" w:styleId="xl300">
    <w:name w:val="xl300"/>
    <w:basedOn w:val="a6"/>
    <w:rsid w:val="00AC400D"/>
    <w:pPr>
      <w:pBdr>
        <w:top w:val="double" w:sz="6" w:space="0" w:color="auto"/>
        <w:left w:val="double" w:sz="6" w:space="0" w:color="auto"/>
        <w:bottom w:val="single" w:sz="4" w:space="0" w:color="auto"/>
      </w:pBdr>
      <w:spacing w:before="100" w:beforeAutospacing="1" w:after="100" w:afterAutospacing="1"/>
      <w:jc w:val="center"/>
      <w:textAlignment w:val="center"/>
    </w:pPr>
  </w:style>
  <w:style w:type="paragraph" w:customStyle="1" w:styleId="xl301">
    <w:name w:val="xl301"/>
    <w:basedOn w:val="a6"/>
    <w:rsid w:val="00AC400D"/>
    <w:pPr>
      <w:pBdr>
        <w:top w:val="double" w:sz="6" w:space="0" w:color="auto"/>
        <w:bottom w:val="single" w:sz="4" w:space="0" w:color="auto"/>
      </w:pBdr>
      <w:spacing w:before="100" w:beforeAutospacing="1" w:after="100" w:afterAutospacing="1"/>
      <w:jc w:val="center"/>
      <w:textAlignment w:val="center"/>
    </w:pPr>
  </w:style>
  <w:style w:type="paragraph" w:customStyle="1" w:styleId="xl302">
    <w:name w:val="xl302"/>
    <w:basedOn w:val="a6"/>
    <w:rsid w:val="00AC400D"/>
    <w:pPr>
      <w:pBdr>
        <w:top w:val="double" w:sz="6"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3">
    <w:name w:val="xl303"/>
    <w:basedOn w:val="a6"/>
    <w:rsid w:val="00AC400D"/>
    <w:pPr>
      <w:pBdr>
        <w:top w:val="double" w:sz="6" w:space="0" w:color="auto"/>
        <w:bottom w:val="single" w:sz="4" w:space="0" w:color="auto"/>
      </w:pBdr>
      <w:spacing w:before="100" w:beforeAutospacing="1" w:after="100" w:afterAutospacing="1"/>
    </w:pPr>
  </w:style>
  <w:style w:type="paragraph" w:customStyle="1" w:styleId="xl304">
    <w:name w:val="xl304"/>
    <w:basedOn w:val="a6"/>
    <w:rsid w:val="00AC400D"/>
    <w:pPr>
      <w:pBdr>
        <w:top w:val="double" w:sz="6" w:space="0" w:color="auto"/>
        <w:bottom w:val="single" w:sz="4" w:space="0" w:color="auto"/>
        <w:right w:val="single" w:sz="4" w:space="0" w:color="auto"/>
      </w:pBdr>
      <w:spacing w:before="100" w:beforeAutospacing="1" w:after="100" w:afterAutospacing="1"/>
    </w:pPr>
  </w:style>
  <w:style w:type="paragraph" w:customStyle="1" w:styleId="xl305">
    <w:name w:val="xl305"/>
    <w:basedOn w:val="a6"/>
    <w:rsid w:val="00AC400D"/>
    <w:pPr>
      <w:pBdr>
        <w:top w:val="double" w:sz="6" w:space="0" w:color="auto"/>
        <w:left w:val="single" w:sz="4" w:space="0" w:color="auto"/>
        <w:bottom w:val="single" w:sz="4" w:space="0" w:color="auto"/>
      </w:pBdr>
      <w:spacing w:before="100" w:beforeAutospacing="1" w:after="100" w:afterAutospacing="1"/>
    </w:pPr>
  </w:style>
  <w:style w:type="paragraph" w:customStyle="1" w:styleId="xl306">
    <w:name w:val="xl306"/>
    <w:basedOn w:val="a6"/>
    <w:rsid w:val="00AC400D"/>
    <w:pPr>
      <w:pBdr>
        <w:top w:val="double" w:sz="6" w:space="0" w:color="auto"/>
        <w:bottom w:val="single" w:sz="4" w:space="0" w:color="auto"/>
        <w:right w:val="double" w:sz="6" w:space="0" w:color="auto"/>
      </w:pBdr>
      <w:spacing w:before="100" w:beforeAutospacing="1" w:after="100" w:afterAutospacing="1"/>
    </w:pPr>
  </w:style>
  <w:style w:type="paragraph" w:customStyle="1" w:styleId="xl307">
    <w:name w:val="xl307"/>
    <w:basedOn w:val="a6"/>
    <w:rsid w:val="00AC400D"/>
    <w:pPr>
      <w:pBdr>
        <w:bottom w:val="double" w:sz="6" w:space="0" w:color="auto"/>
      </w:pBdr>
      <w:shd w:val="clear" w:color="auto" w:fill="C0C0C0"/>
      <w:spacing w:before="100" w:beforeAutospacing="1" w:after="100" w:afterAutospacing="1"/>
      <w:jc w:val="center"/>
      <w:textAlignment w:val="center"/>
    </w:pPr>
  </w:style>
  <w:style w:type="paragraph" w:customStyle="1" w:styleId="xl308">
    <w:name w:val="xl308"/>
    <w:basedOn w:val="a6"/>
    <w:rsid w:val="00AC400D"/>
    <w:pPr>
      <w:pBdr>
        <w:bottom w:val="double" w:sz="6" w:space="0" w:color="auto"/>
        <w:right w:val="double" w:sz="6" w:space="0" w:color="auto"/>
      </w:pBdr>
      <w:shd w:val="clear" w:color="auto" w:fill="C0C0C0"/>
      <w:spacing w:before="100" w:beforeAutospacing="1" w:after="100" w:afterAutospacing="1"/>
      <w:jc w:val="center"/>
      <w:textAlignment w:val="center"/>
    </w:pPr>
  </w:style>
  <w:style w:type="paragraph" w:customStyle="1" w:styleId="xl309">
    <w:name w:val="xl309"/>
    <w:basedOn w:val="a6"/>
    <w:rsid w:val="00AC400D"/>
    <w:pPr>
      <w:pBdr>
        <w:top w:val="single" w:sz="4" w:space="0" w:color="auto"/>
        <w:left w:val="double" w:sz="6" w:space="0" w:color="auto"/>
        <w:bottom w:val="double" w:sz="6" w:space="0" w:color="auto"/>
      </w:pBdr>
      <w:spacing w:before="100" w:beforeAutospacing="1" w:after="100" w:afterAutospacing="1"/>
      <w:jc w:val="center"/>
      <w:textAlignment w:val="center"/>
    </w:pPr>
  </w:style>
  <w:style w:type="paragraph" w:customStyle="1" w:styleId="xl310">
    <w:name w:val="xl310"/>
    <w:basedOn w:val="a6"/>
    <w:rsid w:val="00AC400D"/>
    <w:pPr>
      <w:pBdr>
        <w:top w:val="single" w:sz="4" w:space="0" w:color="auto"/>
        <w:bottom w:val="double" w:sz="6" w:space="0" w:color="auto"/>
      </w:pBdr>
      <w:spacing w:before="100" w:beforeAutospacing="1" w:after="100" w:afterAutospacing="1"/>
      <w:jc w:val="center"/>
      <w:textAlignment w:val="center"/>
    </w:pPr>
  </w:style>
  <w:style w:type="paragraph" w:customStyle="1" w:styleId="xl311">
    <w:name w:val="xl311"/>
    <w:basedOn w:val="a6"/>
    <w:rsid w:val="00AC400D"/>
    <w:pPr>
      <w:pBdr>
        <w:top w:val="single" w:sz="4" w:space="0" w:color="auto"/>
        <w:bottom w:val="double" w:sz="6" w:space="0" w:color="auto"/>
        <w:right w:val="double" w:sz="6" w:space="0" w:color="auto"/>
      </w:pBdr>
      <w:spacing w:before="100" w:beforeAutospacing="1" w:after="100" w:afterAutospacing="1"/>
      <w:jc w:val="center"/>
      <w:textAlignment w:val="center"/>
    </w:pPr>
  </w:style>
  <w:style w:type="paragraph" w:customStyle="1" w:styleId="xl312">
    <w:name w:val="xl312"/>
    <w:basedOn w:val="a6"/>
    <w:rsid w:val="00AC400D"/>
    <w:pPr>
      <w:pBdr>
        <w:top w:val="double" w:sz="6" w:space="0" w:color="auto"/>
        <w:bottom w:val="single" w:sz="4" w:space="0" w:color="auto"/>
        <w:right w:val="double" w:sz="6" w:space="0" w:color="auto"/>
      </w:pBdr>
      <w:spacing w:before="100" w:beforeAutospacing="1" w:after="100" w:afterAutospacing="1"/>
      <w:jc w:val="center"/>
      <w:textAlignment w:val="center"/>
    </w:pPr>
  </w:style>
  <w:style w:type="paragraph" w:customStyle="1" w:styleId="xl313">
    <w:name w:val="xl313"/>
    <w:basedOn w:val="a6"/>
    <w:rsid w:val="00AC400D"/>
    <w:pPr>
      <w:pBdr>
        <w:top w:val="single" w:sz="4" w:space="0" w:color="auto"/>
        <w:bottom w:val="single" w:sz="4" w:space="0" w:color="auto"/>
      </w:pBdr>
      <w:spacing w:before="100" w:beforeAutospacing="1" w:after="100" w:afterAutospacing="1"/>
      <w:jc w:val="center"/>
    </w:pPr>
    <w:rPr>
      <w:sz w:val="16"/>
      <w:szCs w:val="16"/>
    </w:rPr>
  </w:style>
  <w:style w:type="paragraph" w:customStyle="1" w:styleId="xl314">
    <w:name w:val="xl314"/>
    <w:basedOn w:val="a6"/>
    <w:rsid w:val="00AC400D"/>
    <w:pPr>
      <w:pBdr>
        <w:bottom w:val="single" w:sz="4" w:space="0" w:color="auto"/>
      </w:pBdr>
      <w:spacing w:before="100" w:beforeAutospacing="1" w:after="100" w:afterAutospacing="1"/>
      <w:jc w:val="center"/>
    </w:pPr>
    <w:rPr>
      <w:sz w:val="16"/>
      <w:szCs w:val="16"/>
    </w:rPr>
  </w:style>
  <w:style w:type="paragraph" w:customStyle="1" w:styleId="xl315">
    <w:name w:val="xl315"/>
    <w:basedOn w:val="a6"/>
    <w:rsid w:val="00AC400D"/>
    <w:pPr>
      <w:pBdr>
        <w:bottom w:val="single" w:sz="4" w:space="0" w:color="auto"/>
      </w:pBdr>
      <w:spacing w:before="100" w:beforeAutospacing="1" w:after="100" w:afterAutospacing="1"/>
      <w:jc w:val="center"/>
    </w:pPr>
    <w:rPr>
      <w:sz w:val="16"/>
      <w:szCs w:val="16"/>
    </w:rPr>
  </w:style>
  <w:style w:type="paragraph" w:customStyle="1" w:styleId="xl316">
    <w:name w:val="xl316"/>
    <w:basedOn w:val="a6"/>
    <w:rsid w:val="00AC400D"/>
    <w:pPr>
      <w:pBdr>
        <w:bottom w:val="double" w:sz="6" w:space="0" w:color="auto"/>
      </w:pBdr>
      <w:spacing w:before="100" w:beforeAutospacing="1" w:after="100" w:afterAutospacing="1"/>
      <w:jc w:val="center"/>
      <w:textAlignment w:val="top"/>
    </w:pPr>
    <w:rPr>
      <w:sz w:val="14"/>
      <w:szCs w:val="14"/>
    </w:rPr>
  </w:style>
  <w:style w:type="paragraph" w:customStyle="1" w:styleId="xl317">
    <w:name w:val="xl317"/>
    <w:basedOn w:val="a6"/>
    <w:rsid w:val="00AC400D"/>
    <w:pPr>
      <w:pBdr>
        <w:bottom w:val="double" w:sz="6" w:space="0" w:color="auto"/>
        <w:right w:val="double" w:sz="6" w:space="0" w:color="auto"/>
      </w:pBdr>
      <w:spacing w:before="100" w:beforeAutospacing="1" w:after="100" w:afterAutospacing="1"/>
      <w:jc w:val="center"/>
      <w:textAlignment w:val="top"/>
    </w:pPr>
    <w:rPr>
      <w:sz w:val="14"/>
      <w:szCs w:val="14"/>
    </w:rPr>
  </w:style>
  <w:style w:type="paragraph" w:customStyle="1" w:styleId="xl318">
    <w:name w:val="xl318"/>
    <w:basedOn w:val="a6"/>
    <w:rsid w:val="00AC400D"/>
    <w:pPr>
      <w:pBdr>
        <w:top w:val="double" w:sz="6" w:space="0" w:color="auto"/>
        <w:bottom w:val="double" w:sz="6" w:space="0" w:color="auto"/>
      </w:pBdr>
      <w:spacing w:before="100" w:beforeAutospacing="1" w:after="100" w:afterAutospacing="1"/>
      <w:textAlignment w:val="center"/>
    </w:pPr>
    <w:rPr>
      <w:b/>
      <w:bCs/>
    </w:rPr>
  </w:style>
  <w:style w:type="paragraph" w:customStyle="1" w:styleId="xl319">
    <w:name w:val="xl319"/>
    <w:basedOn w:val="a6"/>
    <w:rsid w:val="00AC400D"/>
    <w:pPr>
      <w:pBdr>
        <w:left w:val="double" w:sz="6" w:space="0" w:color="auto"/>
        <w:bottom w:val="double" w:sz="6" w:space="0" w:color="auto"/>
      </w:pBdr>
      <w:spacing w:before="100" w:beforeAutospacing="1" w:after="100" w:afterAutospacing="1"/>
      <w:jc w:val="center"/>
      <w:textAlignment w:val="top"/>
    </w:pPr>
    <w:rPr>
      <w:sz w:val="14"/>
      <w:szCs w:val="14"/>
    </w:rPr>
  </w:style>
  <w:style w:type="paragraph" w:customStyle="1" w:styleId="xl320">
    <w:name w:val="xl320"/>
    <w:basedOn w:val="a6"/>
    <w:rsid w:val="00AC400D"/>
    <w:pPr>
      <w:pBdr>
        <w:top w:val="double" w:sz="6" w:space="0" w:color="auto"/>
      </w:pBdr>
      <w:spacing w:before="100" w:beforeAutospacing="1" w:after="100" w:afterAutospacing="1"/>
      <w:jc w:val="right"/>
    </w:pPr>
  </w:style>
  <w:style w:type="paragraph" w:customStyle="1" w:styleId="xl321">
    <w:name w:val="xl321"/>
    <w:basedOn w:val="a6"/>
    <w:rsid w:val="00AC400D"/>
    <w:pPr>
      <w:pBdr>
        <w:left w:val="double" w:sz="6" w:space="0" w:color="auto"/>
        <w:bottom w:val="double" w:sz="6" w:space="0" w:color="auto"/>
      </w:pBdr>
      <w:spacing w:before="100" w:beforeAutospacing="1" w:after="100" w:afterAutospacing="1"/>
      <w:jc w:val="center"/>
      <w:textAlignment w:val="top"/>
    </w:pPr>
    <w:rPr>
      <w:b/>
      <w:bCs/>
    </w:rPr>
  </w:style>
  <w:style w:type="paragraph" w:customStyle="1" w:styleId="xl322">
    <w:name w:val="xl322"/>
    <w:basedOn w:val="a6"/>
    <w:rsid w:val="00AC400D"/>
    <w:pPr>
      <w:pBdr>
        <w:bottom w:val="double" w:sz="6" w:space="0" w:color="auto"/>
      </w:pBdr>
      <w:spacing w:before="100" w:beforeAutospacing="1" w:after="100" w:afterAutospacing="1"/>
      <w:jc w:val="center"/>
      <w:textAlignment w:val="top"/>
    </w:pPr>
    <w:rPr>
      <w:b/>
      <w:bCs/>
    </w:rPr>
  </w:style>
  <w:style w:type="paragraph" w:customStyle="1" w:styleId="xl323">
    <w:name w:val="xl323"/>
    <w:basedOn w:val="a6"/>
    <w:rsid w:val="00AC400D"/>
    <w:pPr>
      <w:pBdr>
        <w:bottom w:val="double" w:sz="6" w:space="0" w:color="auto"/>
        <w:right w:val="double" w:sz="6" w:space="0" w:color="auto"/>
      </w:pBdr>
      <w:spacing w:before="100" w:beforeAutospacing="1" w:after="100" w:afterAutospacing="1"/>
      <w:jc w:val="center"/>
      <w:textAlignment w:val="top"/>
    </w:pPr>
    <w:rPr>
      <w:b/>
      <w:bCs/>
    </w:rPr>
  </w:style>
  <w:style w:type="paragraph" w:customStyle="1" w:styleId="xl324">
    <w:name w:val="xl324"/>
    <w:basedOn w:val="a6"/>
    <w:rsid w:val="00AC400D"/>
    <w:pPr>
      <w:pBdr>
        <w:bottom w:val="double" w:sz="6" w:space="0" w:color="auto"/>
      </w:pBdr>
      <w:spacing w:before="100" w:beforeAutospacing="1" w:after="100" w:afterAutospacing="1"/>
      <w:jc w:val="both"/>
      <w:textAlignment w:val="top"/>
    </w:pPr>
  </w:style>
  <w:style w:type="paragraph" w:customStyle="1" w:styleId="xl325">
    <w:name w:val="xl325"/>
    <w:basedOn w:val="a6"/>
    <w:rsid w:val="00AC400D"/>
    <w:pPr>
      <w:pBdr>
        <w:top w:val="single" w:sz="4" w:space="0" w:color="auto"/>
        <w:bottom w:val="single" w:sz="4" w:space="0" w:color="auto"/>
      </w:pBdr>
      <w:spacing w:before="100" w:beforeAutospacing="1" w:after="100" w:afterAutospacing="1"/>
      <w:jc w:val="center"/>
    </w:pPr>
  </w:style>
  <w:style w:type="paragraph" w:customStyle="1" w:styleId="xl326">
    <w:name w:val="xl326"/>
    <w:basedOn w:val="a6"/>
    <w:rsid w:val="00AC400D"/>
    <w:pPr>
      <w:pBdr>
        <w:bottom w:val="double" w:sz="6" w:space="0" w:color="auto"/>
      </w:pBdr>
      <w:spacing w:before="100" w:beforeAutospacing="1" w:after="100" w:afterAutospacing="1"/>
      <w:textAlignment w:val="center"/>
    </w:pPr>
    <w:rPr>
      <w:b/>
      <w:bCs/>
    </w:rPr>
  </w:style>
  <w:style w:type="paragraph" w:customStyle="1" w:styleId="xl327">
    <w:name w:val="xl327"/>
    <w:basedOn w:val="a6"/>
    <w:rsid w:val="00AC400D"/>
    <w:pPr>
      <w:pBdr>
        <w:bottom w:val="double" w:sz="6" w:space="0" w:color="auto"/>
        <w:right w:val="double" w:sz="6" w:space="0" w:color="auto"/>
      </w:pBdr>
      <w:spacing w:before="100" w:beforeAutospacing="1" w:after="100" w:afterAutospacing="1"/>
      <w:textAlignment w:val="center"/>
    </w:pPr>
    <w:rPr>
      <w:b/>
      <w:bCs/>
    </w:rPr>
  </w:style>
  <w:style w:type="paragraph" w:customStyle="1" w:styleId="xl328">
    <w:name w:val="xl328"/>
    <w:basedOn w:val="a6"/>
    <w:rsid w:val="00AC400D"/>
    <w:pPr>
      <w:pBdr>
        <w:top w:val="double" w:sz="6" w:space="0" w:color="auto"/>
        <w:left w:val="double" w:sz="6" w:space="0" w:color="auto"/>
      </w:pBdr>
      <w:shd w:val="clear" w:color="auto" w:fill="C0C0C0"/>
      <w:spacing w:before="100" w:beforeAutospacing="1" w:after="100" w:afterAutospacing="1"/>
      <w:jc w:val="center"/>
      <w:textAlignment w:val="center"/>
    </w:pPr>
  </w:style>
  <w:style w:type="paragraph" w:customStyle="1" w:styleId="xl329">
    <w:name w:val="xl329"/>
    <w:basedOn w:val="a6"/>
    <w:rsid w:val="00AC400D"/>
    <w:pPr>
      <w:pBdr>
        <w:top w:val="double" w:sz="6" w:space="0" w:color="auto"/>
      </w:pBdr>
      <w:shd w:val="clear" w:color="auto" w:fill="C0C0C0"/>
      <w:spacing w:before="100" w:beforeAutospacing="1" w:after="100" w:afterAutospacing="1"/>
      <w:jc w:val="center"/>
      <w:textAlignment w:val="center"/>
    </w:pPr>
  </w:style>
  <w:style w:type="paragraph" w:customStyle="1" w:styleId="xl330">
    <w:name w:val="xl330"/>
    <w:basedOn w:val="a6"/>
    <w:rsid w:val="00AC400D"/>
    <w:pPr>
      <w:pBdr>
        <w:top w:val="double" w:sz="6" w:space="0" w:color="auto"/>
        <w:right w:val="double" w:sz="6" w:space="0" w:color="auto"/>
      </w:pBdr>
      <w:shd w:val="clear" w:color="auto" w:fill="C0C0C0"/>
      <w:spacing w:before="100" w:beforeAutospacing="1" w:after="100" w:afterAutospacing="1"/>
      <w:jc w:val="center"/>
      <w:textAlignment w:val="center"/>
    </w:pPr>
  </w:style>
  <w:style w:type="paragraph" w:customStyle="1" w:styleId="xl331">
    <w:name w:val="xl331"/>
    <w:basedOn w:val="a6"/>
    <w:rsid w:val="00AC400D"/>
    <w:pPr>
      <w:pBdr>
        <w:top w:val="double" w:sz="6" w:space="0" w:color="auto"/>
        <w:left w:val="single" w:sz="4" w:space="0" w:color="auto"/>
        <w:bottom w:val="double" w:sz="6" w:space="0" w:color="auto"/>
      </w:pBdr>
      <w:spacing w:before="100" w:beforeAutospacing="1" w:after="100" w:afterAutospacing="1"/>
      <w:jc w:val="center"/>
      <w:textAlignment w:val="center"/>
    </w:pPr>
  </w:style>
  <w:style w:type="paragraph" w:customStyle="1" w:styleId="xl332">
    <w:name w:val="xl332"/>
    <w:basedOn w:val="a6"/>
    <w:rsid w:val="00AC400D"/>
    <w:pPr>
      <w:pBdr>
        <w:top w:val="double" w:sz="6" w:space="0" w:color="auto"/>
        <w:bottom w:val="double" w:sz="6" w:space="0" w:color="auto"/>
      </w:pBdr>
      <w:spacing w:before="100" w:beforeAutospacing="1" w:after="100" w:afterAutospacing="1"/>
      <w:jc w:val="center"/>
      <w:textAlignment w:val="center"/>
    </w:pPr>
  </w:style>
  <w:style w:type="paragraph" w:customStyle="1" w:styleId="xl333">
    <w:name w:val="xl333"/>
    <w:basedOn w:val="a6"/>
    <w:rsid w:val="00AC400D"/>
    <w:pPr>
      <w:pBdr>
        <w:top w:val="double" w:sz="6" w:space="0" w:color="auto"/>
        <w:bottom w:val="double" w:sz="6" w:space="0" w:color="auto"/>
        <w:right w:val="double" w:sz="6" w:space="0" w:color="auto"/>
      </w:pBdr>
      <w:spacing w:before="100" w:beforeAutospacing="1" w:after="100" w:afterAutospacing="1"/>
      <w:jc w:val="center"/>
      <w:textAlignment w:val="center"/>
    </w:pPr>
  </w:style>
  <w:style w:type="paragraph" w:customStyle="1" w:styleId="xl334">
    <w:name w:val="xl334"/>
    <w:basedOn w:val="a6"/>
    <w:rsid w:val="00AC400D"/>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5">
    <w:name w:val="xl335"/>
    <w:basedOn w:val="a6"/>
    <w:rsid w:val="00AC400D"/>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style>
  <w:style w:type="paragraph" w:customStyle="1" w:styleId="xl336">
    <w:name w:val="xl336"/>
    <w:basedOn w:val="a6"/>
    <w:rsid w:val="00AC400D"/>
    <w:pPr>
      <w:pBdr>
        <w:top w:val="double" w:sz="6" w:space="0" w:color="auto"/>
        <w:left w:val="single" w:sz="4" w:space="0" w:color="auto"/>
        <w:bottom w:val="single" w:sz="4" w:space="0" w:color="auto"/>
      </w:pBdr>
      <w:spacing w:before="100" w:beforeAutospacing="1" w:after="100" w:afterAutospacing="1"/>
      <w:jc w:val="center"/>
      <w:textAlignment w:val="center"/>
    </w:pPr>
  </w:style>
  <w:style w:type="paragraph" w:customStyle="1" w:styleId="xl337">
    <w:name w:val="xl337"/>
    <w:basedOn w:val="a6"/>
    <w:rsid w:val="00AC400D"/>
    <w:pPr>
      <w:pBdr>
        <w:top w:val="double" w:sz="6"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8">
    <w:name w:val="xl338"/>
    <w:basedOn w:val="a6"/>
    <w:rsid w:val="00AC400D"/>
    <w:pPr>
      <w:pBdr>
        <w:left w:val="double" w:sz="6" w:space="0" w:color="auto"/>
        <w:bottom w:val="double" w:sz="6" w:space="0" w:color="auto"/>
      </w:pBdr>
      <w:shd w:val="clear" w:color="auto" w:fill="C0C0C0"/>
      <w:spacing w:before="100" w:beforeAutospacing="1" w:after="100" w:afterAutospacing="1"/>
      <w:jc w:val="center"/>
      <w:textAlignment w:val="center"/>
    </w:pPr>
  </w:style>
  <w:style w:type="paragraph" w:customStyle="1" w:styleId="xl339">
    <w:name w:val="xl339"/>
    <w:basedOn w:val="a6"/>
    <w:rsid w:val="00AC400D"/>
    <w:pPr>
      <w:pBdr>
        <w:bottom w:val="double" w:sz="6" w:space="0" w:color="auto"/>
      </w:pBdr>
      <w:spacing w:before="100" w:beforeAutospacing="1" w:after="100" w:afterAutospacing="1"/>
      <w:textAlignment w:val="top"/>
    </w:pPr>
  </w:style>
  <w:style w:type="paragraph" w:customStyle="1" w:styleId="xl340">
    <w:name w:val="xl340"/>
    <w:basedOn w:val="a6"/>
    <w:rsid w:val="00AC400D"/>
    <w:pPr>
      <w:spacing w:before="100" w:beforeAutospacing="1" w:after="100" w:afterAutospacing="1"/>
      <w:textAlignment w:val="top"/>
    </w:pPr>
  </w:style>
  <w:style w:type="paragraph" w:customStyle="1" w:styleId="xl341">
    <w:name w:val="xl341"/>
    <w:basedOn w:val="a6"/>
    <w:rsid w:val="00AC400D"/>
    <w:pPr>
      <w:pBdr>
        <w:right w:val="double" w:sz="6" w:space="0" w:color="auto"/>
      </w:pBdr>
      <w:spacing w:before="100" w:beforeAutospacing="1" w:after="100" w:afterAutospacing="1"/>
      <w:textAlignment w:val="top"/>
    </w:pPr>
  </w:style>
  <w:style w:type="paragraph" w:customStyle="1" w:styleId="xl342">
    <w:name w:val="xl342"/>
    <w:basedOn w:val="a6"/>
    <w:rsid w:val="00AC400D"/>
    <w:pPr>
      <w:pBdr>
        <w:bottom w:val="double" w:sz="6" w:space="0" w:color="auto"/>
        <w:right w:val="double" w:sz="6" w:space="0" w:color="auto"/>
      </w:pBdr>
      <w:spacing w:before="100" w:beforeAutospacing="1" w:after="100" w:afterAutospacing="1"/>
      <w:textAlignment w:val="top"/>
    </w:pPr>
  </w:style>
  <w:style w:type="paragraph" w:customStyle="1" w:styleId="xl343">
    <w:name w:val="xl343"/>
    <w:basedOn w:val="a6"/>
    <w:rsid w:val="00AC400D"/>
    <w:pPr>
      <w:spacing w:before="100" w:beforeAutospacing="1" w:after="100" w:afterAutospacing="1"/>
      <w:jc w:val="center"/>
    </w:pPr>
    <w:rPr>
      <w:b/>
      <w:bCs/>
    </w:rPr>
  </w:style>
  <w:style w:type="paragraph" w:customStyle="1" w:styleId="xl344">
    <w:name w:val="xl344"/>
    <w:basedOn w:val="a6"/>
    <w:rsid w:val="00AC400D"/>
    <w:pPr>
      <w:pBdr>
        <w:top w:val="single" w:sz="4" w:space="0" w:color="auto"/>
        <w:left w:val="double" w:sz="6" w:space="0" w:color="auto"/>
      </w:pBdr>
      <w:spacing w:before="100" w:beforeAutospacing="1" w:after="100" w:afterAutospacing="1"/>
      <w:jc w:val="center"/>
      <w:textAlignment w:val="top"/>
    </w:pPr>
    <w:rPr>
      <w:sz w:val="14"/>
      <w:szCs w:val="14"/>
    </w:rPr>
  </w:style>
  <w:style w:type="paragraph" w:customStyle="1" w:styleId="xl345">
    <w:name w:val="xl345"/>
    <w:basedOn w:val="a6"/>
    <w:rsid w:val="00AC400D"/>
    <w:pPr>
      <w:pBdr>
        <w:top w:val="single" w:sz="4" w:space="0" w:color="auto"/>
      </w:pBdr>
      <w:spacing w:before="100" w:beforeAutospacing="1" w:after="100" w:afterAutospacing="1"/>
      <w:jc w:val="center"/>
      <w:textAlignment w:val="top"/>
    </w:pPr>
    <w:rPr>
      <w:sz w:val="14"/>
      <w:szCs w:val="14"/>
    </w:rPr>
  </w:style>
  <w:style w:type="paragraph" w:customStyle="1" w:styleId="xl346">
    <w:name w:val="xl346"/>
    <w:basedOn w:val="a6"/>
    <w:rsid w:val="00AC400D"/>
    <w:pPr>
      <w:pBdr>
        <w:top w:val="single" w:sz="4" w:space="0" w:color="auto"/>
        <w:right w:val="double" w:sz="6" w:space="0" w:color="auto"/>
      </w:pBdr>
      <w:spacing w:before="100" w:beforeAutospacing="1" w:after="100" w:afterAutospacing="1"/>
      <w:jc w:val="center"/>
      <w:textAlignment w:val="top"/>
    </w:pPr>
    <w:rPr>
      <w:sz w:val="14"/>
      <w:szCs w:val="14"/>
    </w:rPr>
  </w:style>
  <w:style w:type="paragraph" w:customStyle="1" w:styleId="xl347">
    <w:name w:val="xl347"/>
    <w:basedOn w:val="a6"/>
    <w:rsid w:val="00AC400D"/>
    <w:pPr>
      <w:pBdr>
        <w:bottom w:val="single" w:sz="4" w:space="0" w:color="auto"/>
      </w:pBdr>
      <w:spacing w:before="100" w:beforeAutospacing="1" w:after="100" w:afterAutospacing="1"/>
    </w:pPr>
  </w:style>
  <w:style w:type="paragraph" w:customStyle="1" w:styleId="xl348">
    <w:name w:val="xl348"/>
    <w:basedOn w:val="a6"/>
    <w:rsid w:val="00AC400D"/>
    <w:pPr>
      <w:pBdr>
        <w:left w:val="double" w:sz="6" w:space="0" w:color="auto"/>
        <w:bottom w:val="single" w:sz="4" w:space="0" w:color="auto"/>
      </w:pBdr>
      <w:spacing w:before="100" w:beforeAutospacing="1" w:after="100" w:afterAutospacing="1"/>
      <w:jc w:val="center"/>
    </w:pPr>
  </w:style>
  <w:style w:type="paragraph" w:customStyle="1" w:styleId="xl349">
    <w:name w:val="xl349"/>
    <w:basedOn w:val="a6"/>
    <w:rsid w:val="00AC400D"/>
    <w:pPr>
      <w:pBdr>
        <w:bottom w:val="single" w:sz="4" w:space="0" w:color="auto"/>
      </w:pBdr>
      <w:spacing w:before="100" w:beforeAutospacing="1" w:after="100" w:afterAutospacing="1"/>
      <w:jc w:val="center"/>
    </w:pPr>
  </w:style>
  <w:style w:type="paragraph" w:customStyle="1" w:styleId="xl350">
    <w:name w:val="xl350"/>
    <w:basedOn w:val="a6"/>
    <w:rsid w:val="00AC400D"/>
    <w:pPr>
      <w:pBdr>
        <w:bottom w:val="double" w:sz="6" w:space="0" w:color="auto"/>
      </w:pBdr>
      <w:spacing w:before="100" w:beforeAutospacing="1" w:after="100" w:afterAutospacing="1"/>
      <w:textAlignment w:val="center"/>
    </w:pPr>
  </w:style>
  <w:style w:type="paragraph" w:customStyle="1" w:styleId="xl351">
    <w:name w:val="xl351"/>
    <w:basedOn w:val="a6"/>
    <w:rsid w:val="00AC400D"/>
    <w:pPr>
      <w:pBdr>
        <w:bottom w:val="double" w:sz="6" w:space="0" w:color="auto"/>
        <w:right w:val="double" w:sz="6" w:space="0" w:color="auto"/>
      </w:pBdr>
      <w:spacing w:before="100" w:beforeAutospacing="1" w:after="100" w:afterAutospacing="1"/>
      <w:textAlignment w:val="center"/>
    </w:pPr>
  </w:style>
  <w:style w:type="paragraph" w:customStyle="1" w:styleId="xl352">
    <w:name w:val="xl352"/>
    <w:basedOn w:val="a6"/>
    <w:rsid w:val="00AC400D"/>
    <w:pPr>
      <w:pBdr>
        <w:top w:val="double" w:sz="6" w:space="0" w:color="auto"/>
        <w:left w:val="double" w:sz="6" w:space="0" w:color="auto"/>
        <w:bottom w:val="double" w:sz="6" w:space="0" w:color="auto"/>
      </w:pBdr>
      <w:spacing w:before="100" w:beforeAutospacing="1" w:after="100" w:afterAutospacing="1"/>
      <w:jc w:val="center"/>
      <w:textAlignment w:val="center"/>
    </w:pPr>
  </w:style>
  <w:style w:type="paragraph" w:customStyle="1" w:styleId="xl353">
    <w:name w:val="xl353"/>
    <w:basedOn w:val="a6"/>
    <w:rsid w:val="00AC400D"/>
    <w:pPr>
      <w:pBdr>
        <w:top w:val="double" w:sz="6" w:space="0" w:color="auto"/>
        <w:bottom w:val="double" w:sz="6" w:space="0" w:color="auto"/>
        <w:right w:val="single" w:sz="4" w:space="0" w:color="auto"/>
      </w:pBdr>
      <w:spacing w:before="100" w:beforeAutospacing="1" w:after="100" w:afterAutospacing="1"/>
      <w:jc w:val="center"/>
      <w:textAlignment w:val="center"/>
    </w:pPr>
  </w:style>
  <w:style w:type="paragraph" w:customStyle="1" w:styleId="xl354">
    <w:name w:val="xl354"/>
    <w:basedOn w:val="a6"/>
    <w:rsid w:val="00AC400D"/>
    <w:pPr>
      <w:pBdr>
        <w:top w:val="single" w:sz="4" w:space="0" w:color="auto"/>
      </w:pBdr>
      <w:spacing w:before="100" w:beforeAutospacing="1" w:after="100" w:afterAutospacing="1"/>
      <w:jc w:val="center"/>
    </w:pPr>
  </w:style>
  <w:style w:type="paragraph" w:customStyle="1" w:styleId="xl355">
    <w:name w:val="xl355"/>
    <w:basedOn w:val="a6"/>
    <w:rsid w:val="00AC400D"/>
    <w:pPr>
      <w:pBdr>
        <w:top w:val="single" w:sz="4" w:space="0" w:color="auto"/>
        <w:left w:val="double" w:sz="6" w:space="0" w:color="auto"/>
      </w:pBdr>
      <w:spacing w:before="100" w:beforeAutospacing="1" w:after="100" w:afterAutospacing="1"/>
      <w:jc w:val="center"/>
      <w:textAlignment w:val="top"/>
    </w:pPr>
    <w:rPr>
      <w:sz w:val="14"/>
      <w:szCs w:val="14"/>
    </w:rPr>
  </w:style>
  <w:style w:type="paragraph" w:customStyle="1" w:styleId="xl356">
    <w:name w:val="xl356"/>
    <w:basedOn w:val="a6"/>
    <w:rsid w:val="00AC400D"/>
    <w:pPr>
      <w:pBdr>
        <w:top w:val="single" w:sz="4" w:space="0" w:color="auto"/>
      </w:pBdr>
      <w:spacing w:before="100" w:beforeAutospacing="1" w:after="100" w:afterAutospacing="1"/>
      <w:jc w:val="center"/>
      <w:textAlignment w:val="top"/>
    </w:pPr>
    <w:rPr>
      <w:sz w:val="14"/>
      <w:szCs w:val="14"/>
    </w:rPr>
  </w:style>
  <w:style w:type="paragraph" w:customStyle="1" w:styleId="xl357">
    <w:name w:val="xl357"/>
    <w:basedOn w:val="a6"/>
    <w:rsid w:val="00AC400D"/>
    <w:pPr>
      <w:pBdr>
        <w:top w:val="single" w:sz="4" w:space="0" w:color="auto"/>
        <w:right w:val="double" w:sz="6" w:space="0" w:color="auto"/>
      </w:pBdr>
      <w:spacing w:before="100" w:beforeAutospacing="1" w:after="100" w:afterAutospacing="1"/>
      <w:jc w:val="center"/>
      <w:textAlignment w:val="top"/>
    </w:pPr>
    <w:rPr>
      <w:sz w:val="14"/>
      <w:szCs w:val="14"/>
    </w:rPr>
  </w:style>
  <w:style w:type="paragraph" w:customStyle="1" w:styleId="xl358">
    <w:name w:val="xl358"/>
    <w:basedOn w:val="a6"/>
    <w:rsid w:val="00AC400D"/>
    <w:pPr>
      <w:pBdr>
        <w:left w:val="double" w:sz="6" w:space="0" w:color="auto"/>
      </w:pBdr>
      <w:spacing w:before="100" w:beforeAutospacing="1" w:after="100" w:afterAutospacing="1"/>
      <w:jc w:val="center"/>
      <w:textAlignment w:val="top"/>
    </w:pPr>
    <w:rPr>
      <w:sz w:val="14"/>
      <w:szCs w:val="14"/>
    </w:rPr>
  </w:style>
  <w:style w:type="paragraph" w:customStyle="1" w:styleId="xl359">
    <w:name w:val="xl359"/>
    <w:basedOn w:val="a6"/>
    <w:rsid w:val="00AC400D"/>
    <w:pPr>
      <w:spacing w:before="100" w:beforeAutospacing="1" w:after="100" w:afterAutospacing="1"/>
      <w:jc w:val="center"/>
      <w:textAlignment w:val="top"/>
    </w:pPr>
    <w:rPr>
      <w:sz w:val="14"/>
      <w:szCs w:val="14"/>
    </w:rPr>
  </w:style>
  <w:style w:type="paragraph" w:customStyle="1" w:styleId="xl360">
    <w:name w:val="xl360"/>
    <w:basedOn w:val="a6"/>
    <w:rsid w:val="00AC400D"/>
    <w:pPr>
      <w:pBdr>
        <w:right w:val="double" w:sz="6" w:space="0" w:color="auto"/>
      </w:pBdr>
      <w:spacing w:before="100" w:beforeAutospacing="1" w:after="100" w:afterAutospacing="1"/>
      <w:jc w:val="center"/>
      <w:textAlignment w:val="top"/>
    </w:pPr>
    <w:rPr>
      <w:sz w:val="14"/>
      <w:szCs w:val="14"/>
    </w:rPr>
  </w:style>
  <w:style w:type="paragraph" w:customStyle="1" w:styleId="xl361">
    <w:name w:val="xl361"/>
    <w:basedOn w:val="a6"/>
    <w:rsid w:val="00AC400D"/>
    <w:pPr>
      <w:pBdr>
        <w:left w:val="double" w:sz="6" w:space="0" w:color="auto"/>
      </w:pBdr>
      <w:shd w:val="clear" w:color="auto" w:fill="C0C0C0"/>
      <w:spacing w:before="100" w:beforeAutospacing="1" w:after="100" w:afterAutospacing="1"/>
      <w:jc w:val="center"/>
      <w:textAlignment w:val="center"/>
    </w:pPr>
  </w:style>
  <w:style w:type="paragraph" w:customStyle="1" w:styleId="xl362">
    <w:name w:val="xl362"/>
    <w:basedOn w:val="a6"/>
    <w:rsid w:val="00AC400D"/>
    <w:pPr>
      <w:shd w:val="clear" w:color="auto" w:fill="C0C0C0"/>
      <w:spacing w:before="100" w:beforeAutospacing="1" w:after="100" w:afterAutospacing="1"/>
      <w:jc w:val="center"/>
      <w:textAlignment w:val="center"/>
    </w:pPr>
  </w:style>
  <w:style w:type="paragraph" w:customStyle="1" w:styleId="xl363">
    <w:name w:val="xl363"/>
    <w:basedOn w:val="a6"/>
    <w:rsid w:val="00AC400D"/>
    <w:pPr>
      <w:pBdr>
        <w:right w:val="double" w:sz="6" w:space="0" w:color="auto"/>
      </w:pBdr>
      <w:shd w:val="clear" w:color="auto" w:fill="C0C0C0"/>
      <w:spacing w:before="100" w:beforeAutospacing="1" w:after="100" w:afterAutospacing="1"/>
      <w:jc w:val="center"/>
      <w:textAlignment w:val="center"/>
    </w:pPr>
  </w:style>
  <w:style w:type="paragraph" w:customStyle="1" w:styleId="xl364">
    <w:name w:val="xl364"/>
    <w:basedOn w:val="a6"/>
    <w:rsid w:val="00AC400D"/>
    <w:pPr>
      <w:pBdr>
        <w:top w:val="double" w:sz="6" w:space="0" w:color="auto"/>
        <w:left w:val="double" w:sz="6" w:space="0" w:color="auto"/>
      </w:pBdr>
      <w:spacing w:before="100" w:beforeAutospacing="1" w:after="100" w:afterAutospacing="1"/>
      <w:jc w:val="center"/>
      <w:textAlignment w:val="center"/>
    </w:pPr>
    <w:rPr>
      <w:b/>
      <w:bCs/>
    </w:rPr>
  </w:style>
  <w:style w:type="paragraph" w:customStyle="1" w:styleId="xl365">
    <w:name w:val="xl365"/>
    <w:basedOn w:val="a6"/>
    <w:rsid w:val="00AC400D"/>
    <w:pPr>
      <w:pBdr>
        <w:top w:val="double" w:sz="6" w:space="0" w:color="auto"/>
      </w:pBdr>
      <w:spacing w:before="100" w:beforeAutospacing="1" w:after="100" w:afterAutospacing="1"/>
      <w:jc w:val="center"/>
      <w:textAlignment w:val="center"/>
    </w:pPr>
    <w:rPr>
      <w:b/>
      <w:bCs/>
    </w:rPr>
  </w:style>
  <w:style w:type="paragraph" w:customStyle="1" w:styleId="xl366">
    <w:name w:val="xl366"/>
    <w:basedOn w:val="a6"/>
    <w:rsid w:val="00AC400D"/>
    <w:pPr>
      <w:pBdr>
        <w:top w:val="double" w:sz="6" w:space="0" w:color="auto"/>
        <w:right w:val="double" w:sz="6" w:space="0" w:color="auto"/>
      </w:pBdr>
      <w:spacing w:before="100" w:beforeAutospacing="1" w:after="100" w:afterAutospacing="1"/>
      <w:jc w:val="center"/>
      <w:textAlignment w:val="center"/>
    </w:pPr>
    <w:rPr>
      <w:b/>
      <w:bCs/>
    </w:rPr>
  </w:style>
  <w:style w:type="paragraph" w:customStyle="1" w:styleId="xl367">
    <w:name w:val="xl367"/>
    <w:basedOn w:val="a6"/>
    <w:rsid w:val="00AC400D"/>
    <w:pPr>
      <w:pBdr>
        <w:left w:val="double" w:sz="6" w:space="0" w:color="auto"/>
      </w:pBdr>
      <w:spacing w:before="100" w:beforeAutospacing="1" w:after="100" w:afterAutospacing="1"/>
      <w:jc w:val="center"/>
      <w:textAlignment w:val="center"/>
    </w:pPr>
    <w:rPr>
      <w:b/>
      <w:bCs/>
    </w:rPr>
  </w:style>
  <w:style w:type="paragraph" w:customStyle="1" w:styleId="xl368">
    <w:name w:val="xl368"/>
    <w:basedOn w:val="a6"/>
    <w:rsid w:val="00AC400D"/>
    <w:pPr>
      <w:spacing w:before="100" w:beforeAutospacing="1" w:after="100" w:afterAutospacing="1"/>
      <w:jc w:val="center"/>
      <w:textAlignment w:val="center"/>
    </w:pPr>
    <w:rPr>
      <w:b/>
      <w:bCs/>
    </w:rPr>
  </w:style>
  <w:style w:type="paragraph" w:customStyle="1" w:styleId="xl369">
    <w:name w:val="xl369"/>
    <w:basedOn w:val="a6"/>
    <w:rsid w:val="00AC400D"/>
    <w:pPr>
      <w:pBdr>
        <w:right w:val="double" w:sz="6" w:space="0" w:color="auto"/>
      </w:pBdr>
      <w:spacing w:before="100" w:beforeAutospacing="1" w:after="100" w:afterAutospacing="1"/>
      <w:jc w:val="center"/>
      <w:textAlignment w:val="center"/>
    </w:pPr>
    <w:rPr>
      <w:b/>
      <w:bCs/>
    </w:rPr>
  </w:style>
  <w:style w:type="paragraph" w:customStyle="1" w:styleId="xl370">
    <w:name w:val="xl370"/>
    <w:basedOn w:val="a6"/>
    <w:rsid w:val="00AC400D"/>
    <w:pPr>
      <w:pBdr>
        <w:top w:val="double" w:sz="6" w:space="0" w:color="auto"/>
        <w:left w:val="double" w:sz="6" w:space="0" w:color="auto"/>
      </w:pBdr>
      <w:spacing w:before="100" w:beforeAutospacing="1" w:after="100" w:afterAutospacing="1"/>
      <w:jc w:val="center"/>
      <w:textAlignment w:val="top"/>
    </w:pPr>
    <w:rPr>
      <w:b/>
      <w:bCs/>
    </w:rPr>
  </w:style>
  <w:style w:type="paragraph" w:customStyle="1" w:styleId="xl371">
    <w:name w:val="xl371"/>
    <w:basedOn w:val="a6"/>
    <w:rsid w:val="00AC400D"/>
    <w:pPr>
      <w:pBdr>
        <w:top w:val="double" w:sz="6" w:space="0" w:color="auto"/>
      </w:pBdr>
      <w:spacing w:before="100" w:beforeAutospacing="1" w:after="100" w:afterAutospacing="1"/>
      <w:jc w:val="center"/>
      <w:textAlignment w:val="top"/>
    </w:pPr>
    <w:rPr>
      <w:b/>
      <w:bCs/>
    </w:rPr>
  </w:style>
  <w:style w:type="paragraph" w:customStyle="1" w:styleId="xl372">
    <w:name w:val="xl372"/>
    <w:basedOn w:val="a6"/>
    <w:rsid w:val="00AC400D"/>
    <w:pPr>
      <w:pBdr>
        <w:top w:val="double" w:sz="6" w:space="0" w:color="auto"/>
        <w:right w:val="double" w:sz="6" w:space="0" w:color="auto"/>
      </w:pBdr>
      <w:spacing w:before="100" w:beforeAutospacing="1" w:after="100" w:afterAutospacing="1"/>
      <w:jc w:val="center"/>
      <w:textAlignment w:val="top"/>
    </w:pPr>
    <w:rPr>
      <w:b/>
      <w:bCs/>
    </w:rPr>
  </w:style>
  <w:style w:type="paragraph" w:customStyle="1" w:styleId="xl373">
    <w:name w:val="xl373"/>
    <w:basedOn w:val="a6"/>
    <w:rsid w:val="00AC400D"/>
    <w:pPr>
      <w:pBdr>
        <w:left w:val="double" w:sz="6" w:space="0" w:color="auto"/>
      </w:pBdr>
      <w:spacing w:before="100" w:beforeAutospacing="1" w:after="100" w:afterAutospacing="1"/>
      <w:jc w:val="center"/>
      <w:textAlignment w:val="top"/>
    </w:pPr>
    <w:rPr>
      <w:b/>
      <w:bCs/>
    </w:rPr>
  </w:style>
  <w:style w:type="paragraph" w:customStyle="1" w:styleId="xl374">
    <w:name w:val="xl374"/>
    <w:basedOn w:val="a6"/>
    <w:rsid w:val="00AC400D"/>
    <w:pPr>
      <w:spacing w:before="100" w:beforeAutospacing="1" w:after="100" w:afterAutospacing="1"/>
      <w:jc w:val="center"/>
      <w:textAlignment w:val="top"/>
    </w:pPr>
    <w:rPr>
      <w:b/>
      <w:bCs/>
    </w:rPr>
  </w:style>
  <w:style w:type="paragraph" w:customStyle="1" w:styleId="xl375">
    <w:name w:val="xl375"/>
    <w:basedOn w:val="a6"/>
    <w:rsid w:val="00AC400D"/>
    <w:pPr>
      <w:pBdr>
        <w:right w:val="double" w:sz="6" w:space="0" w:color="auto"/>
      </w:pBdr>
      <w:spacing w:before="100" w:beforeAutospacing="1" w:after="100" w:afterAutospacing="1"/>
      <w:jc w:val="center"/>
      <w:textAlignment w:val="top"/>
    </w:pPr>
    <w:rPr>
      <w:b/>
      <w:bCs/>
    </w:rPr>
  </w:style>
  <w:style w:type="paragraph" w:customStyle="1" w:styleId="xl376">
    <w:name w:val="xl376"/>
    <w:basedOn w:val="a6"/>
    <w:rsid w:val="00AC400D"/>
    <w:pPr>
      <w:pBdr>
        <w:top w:val="double" w:sz="6" w:space="0" w:color="auto"/>
      </w:pBdr>
      <w:spacing w:before="100" w:beforeAutospacing="1" w:after="100" w:afterAutospacing="1"/>
    </w:pPr>
    <w:rPr>
      <w:b/>
      <w:bCs/>
    </w:rPr>
  </w:style>
  <w:style w:type="paragraph" w:customStyle="1" w:styleId="xl377">
    <w:name w:val="xl377"/>
    <w:basedOn w:val="a6"/>
    <w:rsid w:val="00AC400D"/>
    <w:pPr>
      <w:pBdr>
        <w:top w:val="double" w:sz="6" w:space="0" w:color="auto"/>
        <w:right w:val="double" w:sz="6" w:space="0" w:color="auto"/>
      </w:pBdr>
      <w:spacing w:before="100" w:beforeAutospacing="1" w:after="100" w:afterAutospacing="1"/>
    </w:pPr>
    <w:rPr>
      <w:b/>
      <w:bCs/>
    </w:rPr>
  </w:style>
  <w:style w:type="paragraph" w:customStyle="1" w:styleId="xl378">
    <w:name w:val="xl378"/>
    <w:basedOn w:val="a6"/>
    <w:rsid w:val="00AC400D"/>
    <w:pPr>
      <w:pBdr>
        <w:top w:val="single" w:sz="4" w:space="0" w:color="auto"/>
        <w:bottom w:val="double" w:sz="6" w:space="0" w:color="auto"/>
      </w:pBdr>
      <w:spacing w:before="100" w:beforeAutospacing="1" w:after="100" w:afterAutospacing="1"/>
      <w:jc w:val="center"/>
      <w:textAlignment w:val="top"/>
    </w:pPr>
    <w:rPr>
      <w:sz w:val="14"/>
      <w:szCs w:val="14"/>
    </w:rPr>
  </w:style>
  <w:style w:type="paragraph" w:customStyle="1" w:styleId="xl379">
    <w:name w:val="xl379"/>
    <w:basedOn w:val="a6"/>
    <w:rsid w:val="00AC400D"/>
    <w:pPr>
      <w:pBdr>
        <w:top w:val="single" w:sz="4" w:space="0" w:color="auto"/>
        <w:bottom w:val="double" w:sz="6" w:space="0" w:color="auto"/>
        <w:right w:val="double" w:sz="6" w:space="0" w:color="auto"/>
      </w:pBdr>
      <w:spacing w:before="100" w:beforeAutospacing="1" w:after="100" w:afterAutospacing="1"/>
      <w:jc w:val="center"/>
      <w:textAlignment w:val="top"/>
    </w:pPr>
    <w:rPr>
      <w:sz w:val="14"/>
      <w:szCs w:val="14"/>
    </w:rPr>
  </w:style>
  <w:style w:type="paragraph" w:customStyle="1" w:styleId="xl380">
    <w:name w:val="xl380"/>
    <w:basedOn w:val="a6"/>
    <w:rsid w:val="00AC400D"/>
    <w:pPr>
      <w:pBdr>
        <w:top w:val="double" w:sz="6" w:space="0" w:color="auto"/>
        <w:left w:val="single" w:sz="4" w:space="0" w:color="auto"/>
        <w:bottom w:val="single" w:sz="4" w:space="0" w:color="auto"/>
      </w:pBdr>
      <w:spacing w:before="100" w:beforeAutospacing="1" w:after="100" w:afterAutospacing="1"/>
    </w:pPr>
  </w:style>
  <w:style w:type="paragraph" w:customStyle="1" w:styleId="xl381">
    <w:name w:val="xl381"/>
    <w:basedOn w:val="a6"/>
    <w:rsid w:val="00AC400D"/>
    <w:pPr>
      <w:pBdr>
        <w:top w:val="double" w:sz="6" w:space="0" w:color="auto"/>
        <w:bottom w:val="single" w:sz="4" w:space="0" w:color="auto"/>
      </w:pBdr>
      <w:spacing w:before="100" w:beforeAutospacing="1" w:after="100" w:afterAutospacing="1"/>
    </w:pPr>
  </w:style>
  <w:style w:type="paragraph" w:customStyle="1" w:styleId="xl382">
    <w:name w:val="xl382"/>
    <w:basedOn w:val="a6"/>
    <w:rsid w:val="00AC400D"/>
    <w:pPr>
      <w:pBdr>
        <w:top w:val="double" w:sz="6" w:space="0" w:color="auto"/>
        <w:bottom w:val="single" w:sz="4" w:space="0" w:color="auto"/>
        <w:right w:val="double" w:sz="6" w:space="0" w:color="auto"/>
      </w:pBdr>
      <w:spacing w:before="100" w:beforeAutospacing="1" w:after="100" w:afterAutospacing="1"/>
    </w:pPr>
  </w:style>
  <w:style w:type="paragraph" w:customStyle="1" w:styleId="xl383">
    <w:name w:val="xl383"/>
    <w:basedOn w:val="a6"/>
    <w:rsid w:val="00AC400D"/>
    <w:pPr>
      <w:pBdr>
        <w:top w:val="single" w:sz="4" w:space="0" w:color="auto"/>
        <w:left w:val="single" w:sz="4" w:space="0" w:color="auto"/>
        <w:bottom w:val="double" w:sz="6" w:space="0" w:color="auto"/>
      </w:pBdr>
      <w:spacing w:before="100" w:beforeAutospacing="1" w:after="100" w:afterAutospacing="1"/>
      <w:textAlignment w:val="center"/>
    </w:pPr>
  </w:style>
  <w:style w:type="paragraph" w:customStyle="1" w:styleId="xl384">
    <w:name w:val="xl384"/>
    <w:basedOn w:val="a6"/>
    <w:rsid w:val="00AC400D"/>
    <w:pPr>
      <w:pBdr>
        <w:top w:val="double" w:sz="6" w:space="0" w:color="auto"/>
        <w:left w:val="single" w:sz="4" w:space="0" w:color="auto"/>
        <w:bottom w:val="single" w:sz="4" w:space="0" w:color="auto"/>
      </w:pBdr>
      <w:spacing w:before="100" w:beforeAutospacing="1" w:after="100" w:afterAutospacing="1"/>
      <w:textAlignment w:val="center"/>
    </w:pPr>
  </w:style>
  <w:style w:type="paragraph" w:customStyle="1" w:styleId="xl385">
    <w:name w:val="xl385"/>
    <w:basedOn w:val="a6"/>
    <w:rsid w:val="00AC400D"/>
    <w:pPr>
      <w:pBdr>
        <w:top w:val="single" w:sz="4" w:space="0" w:color="auto"/>
        <w:left w:val="single" w:sz="4" w:space="0" w:color="auto"/>
        <w:bottom w:val="double" w:sz="6" w:space="0" w:color="auto"/>
      </w:pBdr>
      <w:spacing w:before="100" w:beforeAutospacing="1" w:after="100" w:afterAutospacing="1"/>
      <w:textAlignment w:val="center"/>
    </w:pPr>
  </w:style>
  <w:style w:type="paragraph" w:customStyle="1" w:styleId="xl386">
    <w:name w:val="xl386"/>
    <w:basedOn w:val="a6"/>
    <w:rsid w:val="00AC400D"/>
    <w:pPr>
      <w:pBdr>
        <w:top w:val="single" w:sz="4" w:space="0" w:color="auto"/>
        <w:bottom w:val="double" w:sz="6" w:space="0" w:color="auto"/>
      </w:pBdr>
      <w:spacing w:before="100" w:beforeAutospacing="1" w:after="100" w:afterAutospacing="1"/>
      <w:textAlignment w:val="center"/>
    </w:pPr>
  </w:style>
  <w:style w:type="paragraph" w:customStyle="1" w:styleId="xl387">
    <w:name w:val="xl387"/>
    <w:basedOn w:val="a6"/>
    <w:rsid w:val="00AC400D"/>
    <w:pPr>
      <w:pBdr>
        <w:top w:val="single" w:sz="4" w:space="0" w:color="auto"/>
        <w:bottom w:val="double" w:sz="6" w:space="0" w:color="auto"/>
        <w:right w:val="double" w:sz="6" w:space="0" w:color="auto"/>
      </w:pBdr>
      <w:spacing w:before="100" w:beforeAutospacing="1" w:after="100" w:afterAutospacing="1"/>
      <w:textAlignment w:val="center"/>
    </w:pPr>
  </w:style>
  <w:style w:type="paragraph" w:customStyle="1" w:styleId="xl388">
    <w:name w:val="xl388"/>
    <w:basedOn w:val="a6"/>
    <w:rsid w:val="00AC400D"/>
    <w:pPr>
      <w:pBdr>
        <w:top w:val="double" w:sz="6" w:space="0" w:color="auto"/>
      </w:pBdr>
      <w:spacing w:before="100" w:beforeAutospacing="1" w:after="100" w:afterAutospacing="1"/>
      <w:textAlignment w:val="center"/>
    </w:pPr>
  </w:style>
  <w:style w:type="paragraph" w:customStyle="1" w:styleId="xl389">
    <w:name w:val="xl389"/>
    <w:basedOn w:val="a6"/>
    <w:rsid w:val="00AC400D"/>
    <w:pPr>
      <w:pBdr>
        <w:top w:val="double" w:sz="6" w:space="0" w:color="auto"/>
        <w:right w:val="single" w:sz="4" w:space="0" w:color="auto"/>
      </w:pBdr>
      <w:spacing w:before="100" w:beforeAutospacing="1" w:after="100" w:afterAutospacing="1"/>
      <w:textAlignment w:val="center"/>
    </w:pPr>
  </w:style>
  <w:style w:type="paragraph" w:customStyle="1" w:styleId="xl390">
    <w:name w:val="xl390"/>
    <w:basedOn w:val="a6"/>
    <w:rsid w:val="00AC400D"/>
    <w:pPr>
      <w:pBdr>
        <w:bottom w:val="double" w:sz="6" w:space="0" w:color="auto"/>
        <w:right w:val="single" w:sz="4" w:space="0" w:color="auto"/>
      </w:pBdr>
      <w:spacing w:before="100" w:beforeAutospacing="1" w:after="100" w:afterAutospacing="1"/>
      <w:textAlignment w:val="center"/>
    </w:pPr>
  </w:style>
  <w:style w:type="paragraph" w:customStyle="1" w:styleId="xl391">
    <w:name w:val="xl391"/>
    <w:basedOn w:val="a6"/>
    <w:rsid w:val="00AC400D"/>
    <w:pPr>
      <w:pBdr>
        <w:left w:val="double" w:sz="6" w:space="0" w:color="auto"/>
      </w:pBdr>
      <w:spacing w:before="100" w:beforeAutospacing="1" w:after="100" w:afterAutospacing="1"/>
      <w:jc w:val="center"/>
      <w:textAlignment w:val="top"/>
    </w:pPr>
    <w:rPr>
      <w:b/>
      <w:bCs/>
    </w:rPr>
  </w:style>
  <w:style w:type="paragraph" w:customStyle="1" w:styleId="xl392">
    <w:name w:val="xl392"/>
    <w:basedOn w:val="a6"/>
    <w:rsid w:val="00AC400D"/>
    <w:pPr>
      <w:spacing w:before="100" w:beforeAutospacing="1" w:after="100" w:afterAutospacing="1"/>
      <w:jc w:val="center"/>
      <w:textAlignment w:val="top"/>
    </w:pPr>
    <w:rPr>
      <w:b/>
      <w:bCs/>
    </w:rPr>
  </w:style>
  <w:style w:type="paragraph" w:customStyle="1" w:styleId="xl393">
    <w:name w:val="xl393"/>
    <w:basedOn w:val="a6"/>
    <w:rsid w:val="00AC400D"/>
    <w:pPr>
      <w:pBdr>
        <w:right w:val="double" w:sz="6" w:space="0" w:color="auto"/>
      </w:pBdr>
      <w:spacing w:before="100" w:beforeAutospacing="1" w:after="100" w:afterAutospacing="1"/>
      <w:jc w:val="center"/>
      <w:textAlignment w:val="top"/>
    </w:pPr>
    <w:rPr>
      <w:b/>
      <w:bCs/>
    </w:rPr>
  </w:style>
  <w:style w:type="paragraph" w:customStyle="1" w:styleId="xl394">
    <w:name w:val="xl394"/>
    <w:basedOn w:val="a6"/>
    <w:rsid w:val="00AC400D"/>
    <w:pPr>
      <w:pBdr>
        <w:bottom w:val="double" w:sz="6" w:space="0" w:color="auto"/>
      </w:pBdr>
      <w:spacing w:before="100" w:beforeAutospacing="1" w:after="100" w:afterAutospacing="1"/>
      <w:jc w:val="both"/>
      <w:textAlignment w:val="top"/>
    </w:pPr>
    <w:rPr>
      <w:b/>
      <w:bCs/>
    </w:rPr>
  </w:style>
  <w:style w:type="paragraph" w:customStyle="1" w:styleId="xl395">
    <w:name w:val="xl395"/>
    <w:basedOn w:val="a6"/>
    <w:rsid w:val="00AC400D"/>
    <w:pPr>
      <w:pBdr>
        <w:top w:val="double" w:sz="6" w:space="0" w:color="auto"/>
        <w:bottom w:val="double" w:sz="6" w:space="0" w:color="auto"/>
      </w:pBdr>
      <w:spacing w:before="100" w:beforeAutospacing="1" w:after="100" w:afterAutospacing="1"/>
      <w:jc w:val="both"/>
      <w:textAlignment w:val="center"/>
    </w:pPr>
  </w:style>
  <w:style w:type="paragraph" w:customStyle="1" w:styleId="xl396">
    <w:name w:val="xl396"/>
    <w:basedOn w:val="a6"/>
    <w:rsid w:val="00AC400D"/>
    <w:pPr>
      <w:pBdr>
        <w:top w:val="double" w:sz="6" w:space="0" w:color="auto"/>
        <w:bottom w:val="double" w:sz="6" w:space="0" w:color="auto"/>
        <w:right w:val="double" w:sz="6" w:space="0" w:color="auto"/>
      </w:pBdr>
      <w:spacing w:before="100" w:beforeAutospacing="1" w:after="100" w:afterAutospacing="1"/>
      <w:jc w:val="both"/>
      <w:textAlignment w:val="center"/>
    </w:pPr>
  </w:style>
  <w:style w:type="paragraph" w:customStyle="1" w:styleId="xl397">
    <w:name w:val="xl397"/>
    <w:basedOn w:val="a6"/>
    <w:rsid w:val="00AC400D"/>
    <w:pPr>
      <w:pBdr>
        <w:top w:val="double" w:sz="6" w:space="0" w:color="auto"/>
        <w:left w:val="double" w:sz="6" w:space="0" w:color="auto"/>
        <w:bottom w:val="single" w:sz="4" w:space="0" w:color="auto"/>
      </w:pBdr>
      <w:spacing w:before="100" w:beforeAutospacing="1" w:after="100" w:afterAutospacing="1"/>
      <w:jc w:val="center"/>
      <w:textAlignment w:val="center"/>
    </w:pPr>
  </w:style>
  <w:style w:type="paragraph" w:customStyle="1" w:styleId="xl398">
    <w:name w:val="xl398"/>
    <w:basedOn w:val="a6"/>
    <w:rsid w:val="00AC400D"/>
    <w:pPr>
      <w:pBdr>
        <w:top w:val="double" w:sz="6" w:space="0" w:color="auto"/>
        <w:bottom w:val="single" w:sz="4" w:space="0" w:color="auto"/>
      </w:pBdr>
      <w:spacing w:before="100" w:beforeAutospacing="1" w:after="100" w:afterAutospacing="1"/>
      <w:jc w:val="center"/>
      <w:textAlignment w:val="center"/>
    </w:pPr>
  </w:style>
  <w:style w:type="paragraph" w:customStyle="1" w:styleId="xl399">
    <w:name w:val="xl399"/>
    <w:basedOn w:val="a6"/>
    <w:rsid w:val="00AC400D"/>
    <w:pPr>
      <w:pBdr>
        <w:top w:val="double" w:sz="6" w:space="0" w:color="auto"/>
        <w:bottom w:val="single" w:sz="4" w:space="0" w:color="auto"/>
        <w:right w:val="double" w:sz="6" w:space="0" w:color="auto"/>
      </w:pBdr>
      <w:spacing w:before="100" w:beforeAutospacing="1" w:after="100" w:afterAutospacing="1"/>
      <w:jc w:val="center"/>
      <w:textAlignment w:val="center"/>
    </w:pPr>
  </w:style>
  <w:style w:type="paragraph" w:customStyle="1" w:styleId="xl400">
    <w:name w:val="xl400"/>
    <w:basedOn w:val="a6"/>
    <w:rsid w:val="00AC400D"/>
    <w:pPr>
      <w:pBdr>
        <w:top w:val="double" w:sz="6" w:space="0" w:color="auto"/>
      </w:pBdr>
      <w:spacing w:before="100" w:beforeAutospacing="1" w:after="100" w:afterAutospacing="1"/>
    </w:pPr>
  </w:style>
  <w:style w:type="paragraph" w:customStyle="1" w:styleId="xl401">
    <w:name w:val="xl401"/>
    <w:basedOn w:val="a6"/>
    <w:rsid w:val="00AC400D"/>
    <w:pPr>
      <w:pBdr>
        <w:top w:val="double" w:sz="6" w:space="0" w:color="auto"/>
        <w:right w:val="single" w:sz="4" w:space="0" w:color="auto"/>
      </w:pBdr>
      <w:spacing w:before="100" w:beforeAutospacing="1" w:after="100" w:afterAutospacing="1"/>
    </w:pPr>
  </w:style>
  <w:style w:type="paragraph" w:customStyle="1" w:styleId="xl402">
    <w:name w:val="xl402"/>
    <w:basedOn w:val="a6"/>
    <w:rsid w:val="00AC400D"/>
    <w:pPr>
      <w:pBdr>
        <w:bottom w:val="double" w:sz="6" w:space="0" w:color="auto"/>
        <w:right w:val="single" w:sz="4" w:space="0" w:color="auto"/>
      </w:pBdr>
      <w:spacing w:before="100" w:beforeAutospacing="1" w:after="100" w:afterAutospacing="1"/>
    </w:pPr>
  </w:style>
  <w:style w:type="paragraph" w:customStyle="1" w:styleId="xl403">
    <w:name w:val="xl403"/>
    <w:basedOn w:val="a6"/>
    <w:rsid w:val="00AC400D"/>
    <w:pPr>
      <w:pBdr>
        <w:top w:val="single" w:sz="4" w:space="0" w:color="auto"/>
        <w:left w:val="double" w:sz="6" w:space="0" w:color="auto"/>
        <w:bottom w:val="single" w:sz="4" w:space="0" w:color="auto"/>
      </w:pBdr>
      <w:spacing w:before="100" w:beforeAutospacing="1" w:after="100" w:afterAutospacing="1"/>
      <w:jc w:val="center"/>
    </w:pPr>
  </w:style>
  <w:style w:type="paragraph" w:customStyle="1" w:styleId="xl404">
    <w:name w:val="xl404"/>
    <w:basedOn w:val="a6"/>
    <w:rsid w:val="00AC400D"/>
    <w:pPr>
      <w:pBdr>
        <w:top w:val="single" w:sz="4" w:space="0" w:color="auto"/>
        <w:bottom w:val="single" w:sz="4" w:space="0" w:color="auto"/>
        <w:right w:val="double" w:sz="6" w:space="0" w:color="auto"/>
      </w:pBdr>
      <w:spacing w:before="100" w:beforeAutospacing="1" w:after="100" w:afterAutospacing="1"/>
      <w:jc w:val="center"/>
    </w:pPr>
  </w:style>
  <w:style w:type="paragraph" w:customStyle="1" w:styleId="xl405">
    <w:name w:val="xl405"/>
    <w:basedOn w:val="a6"/>
    <w:rsid w:val="00AC400D"/>
    <w:pPr>
      <w:pBdr>
        <w:top w:val="single" w:sz="4" w:space="0" w:color="auto"/>
        <w:left w:val="double" w:sz="6" w:space="0" w:color="auto"/>
        <w:bottom w:val="double" w:sz="6" w:space="0" w:color="auto"/>
      </w:pBdr>
      <w:spacing w:before="100" w:beforeAutospacing="1" w:after="100" w:afterAutospacing="1"/>
      <w:jc w:val="center"/>
    </w:pPr>
  </w:style>
  <w:style w:type="paragraph" w:customStyle="1" w:styleId="xl406">
    <w:name w:val="xl406"/>
    <w:basedOn w:val="a6"/>
    <w:rsid w:val="00AC400D"/>
    <w:pPr>
      <w:pBdr>
        <w:top w:val="single" w:sz="4" w:space="0" w:color="auto"/>
        <w:bottom w:val="double" w:sz="6" w:space="0" w:color="auto"/>
      </w:pBdr>
      <w:spacing w:before="100" w:beforeAutospacing="1" w:after="100" w:afterAutospacing="1"/>
      <w:jc w:val="center"/>
    </w:pPr>
  </w:style>
  <w:style w:type="paragraph" w:customStyle="1" w:styleId="xl407">
    <w:name w:val="xl407"/>
    <w:basedOn w:val="a6"/>
    <w:rsid w:val="00AC400D"/>
    <w:pPr>
      <w:pBdr>
        <w:top w:val="single" w:sz="4" w:space="0" w:color="auto"/>
        <w:bottom w:val="double" w:sz="6" w:space="0" w:color="auto"/>
        <w:right w:val="double" w:sz="6" w:space="0" w:color="auto"/>
      </w:pBdr>
      <w:spacing w:before="100" w:beforeAutospacing="1" w:after="100" w:afterAutospacing="1"/>
      <w:jc w:val="center"/>
    </w:pPr>
  </w:style>
  <w:style w:type="paragraph" w:customStyle="1" w:styleId="xl408">
    <w:name w:val="xl408"/>
    <w:basedOn w:val="a6"/>
    <w:rsid w:val="00AC400D"/>
    <w:pPr>
      <w:pBdr>
        <w:top w:val="double" w:sz="6" w:space="0" w:color="auto"/>
        <w:bottom w:val="double" w:sz="6" w:space="0" w:color="auto"/>
      </w:pBdr>
      <w:spacing w:before="100" w:beforeAutospacing="1" w:after="100" w:afterAutospacing="1"/>
      <w:textAlignment w:val="center"/>
    </w:pPr>
  </w:style>
  <w:style w:type="paragraph" w:customStyle="1" w:styleId="xl409">
    <w:name w:val="xl409"/>
    <w:basedOn w:val="a6"/>
    <w:rsid w:val="00AC400D"/>
    <w:pPr>
      <w:pBdr>
        <w:top w:val="double" w:sz="6" w:space="0" w:color="auto"/>
        <w:bottom w:val="double" w:sz="6" w:space="0" w:color="auto"/>
        <w:right w:val="double" w:sz="6" w:space="0" w:color="auto"/>
      </w:pBdr>
      <w:spacing w:before="100" w:beforeAutospacing="1" w:after="100" w:afterAutospacing="1"/>
      <w:textAlignment w:val="center"/>
    </w:pPr>
  </w:style>
  <w:style w:type="paragraph" w:customStyle="1" w:styleId="xl410">
    <w:name w:val="xl410"/>
    <w:basedOn w:val="a6"/>
    <w:rsid w:val="00AC400D"/>
    <w:pPr>
      <w:pBdr>
        <w:left w:val="double" w:sz="6" w:space="0" w:color="auto"/>
      </w:pBdr>
      <w:shd w:val="clear" w:color="auto" w:fill="C0C0C0"/>
      <w:spacing w:before="100" w:beforeAutospacing="1" w:after="100" w:afterAutospacing="1"/>
    </w:pPr>
  </w:style>
  <w:style w:type="paragraph" w:customStyle="1" w:styleId="xl411">
    <w:name w:val="xl411"/>
    <w:basedOn w:val="a6"/>
    <w:rsid w:val="00AC400D"/>
    <w:pPr>
      <w:shd w:val="clear" w:color="auto" w:fill="C0C0C0"/>
      <w:spacing w:before="100" w:beforeAutospacing="1" w:after="100" w:afterAutospacing="1"/>
    </w:pPr>
  </w:style>
  <w:style w:type="paragraph" w:customStyle="1" w:styleId="xl412">
    <w:name w:val="xl412"/>
    <w:basedOn w:val="a6"/>
    <w:rsid w:val="00AC400D"/>
    <w:pPr>
      <w:pBdr>
        <w:right w:val="double" w:sz="6" w:space="0" w:color="auto"/>
      </w:pBdr>
      <w:shd w:val="clear" w:color="auto" w:fill="C0C0C0"/>
      <w:spacing w:before="100" w:beforeAutospacing="1" w:after="100" w:afterAutospacing="1"/>
    </w:pPr>
  </w:style>
  <w:style w:type="paragraph" w:customStyle="1" w:styleId="xl413">
    <w:name w:val="xl413"/>
    <w:basedOn w:val="a6"/>
    <w:rsid w:val="00AC400D"/>
    <w:pPr>
      <w:pBdr>
        <w:left w:val="double" w:sz="6" w:space="0" w:color="auto"/>
      </w:pBdr>
      <w:shd w:val="clear" w:color="auto" w:fill="C0C0C0"/>
      <w:spacing w:before="100" w:beforeAutospacing="1" w:after="100" w:afterAutospacing="1"/>
      <w:textAlignment w:val="center"/>
    </w:pPr>
  </w:style>
  <w:style w:type="paragraph" w:customStyle="1" w:styleId="xl414">
    <w:name w:val="xl414"/>
    <w:basedOn w:val="a6"/>
    <w:rsid w:val="00AC400D"/>
    <w:pPr>
      <w:shd w:val="clear" w:color="auto" w:fill="C0C0C0"/>
      <w:spacing w:before="100" w:beforeAutospacing="1" w:after="100" w:afterAutospacing="1"/>
      <w:textAlignment w:val="center"/>
    </w:pPr>
  </w:style>
  <w:style w:type="paragraph" w:customStyle="1" w:styleId="xl415">
    <w:name w:val="xl415"/>
    <w:basedOn w:val="a6"/>
    <w:rsid w:val="00AC400D"/>
    <w:pPr>
      <w:pBdr>
        <w:right w:val="double" w:sz="6" w:space="0" w:color="auto"/>
      </w:pBdr>
      <w:shd w:val="clear" w:color="auto" w:fill="C0C0C0"/>
      <w:spacing w:before="100" w:beforeAutospacing="1" w:after="100" w:afterAutospacing="1"/>
      <w:textAlignment w:val="center"/>
    </w:pPr>
  </w:style>
  <w:style w:type="numbering" w:customStyle="1" w:styleId="3f3">
    <w:name w:val="Нет списка3"/>
    <w:next w:val="a9"/>
    <w:semiHidden/>
    <w:unhideWhenUsed/>
    <w:rsid w:val="00AC400D"/>
  </w:style>
  <w:style w:type="numbering" w:customStyle="1" w:styleId="4b">
    <w:name w:val="Нет списка4"/>
    <w:next w:val="a9"/>
    <w:semiHidden/>
    <w:unhideWhenUsed/>
    <w:rsid w:val="00AC400D"/>
  </w:style>
  <w:style w:type="paragraph" w:customStyle="1" w:styleId="11a">
    <w:name w:val="Знак Знак11"/>
    <w:basedOn w:val="a6"/>
    <w:rsid w:val="00AC400D"/>
    <w:pPr>
      <w:spacing w:after="160" w:line="240" w:lineRule="exact"/>
    </w:pPr>
    <w:rPr>
      <w:sz w:val="20"/>
      <w:szCs w:val="20"/>
    </w:rPr>
  </w:style>
  <w:style w:type="character" w:customStyle="1" w:styleId="4c">
    <w:name w:val="Основной шрифт абзаца4"/>
    <w:rsid w:val="003A4C1C"/>
  </w:style>
  <w:style w:type="character" w:customStyle="1" w:styleId="affffffffff2">
    <w:name w:val="Знак Знак"/>
    <w:rsid w:val="003A4C1C"/>
    <w:rPr>
      <w:rFonts w:ascii="Arial" w:hAnsi="Arial" w:cs="Arial"/>
      <w:b/>
      <w:bCs/>
      <w:i/>
      <w:iCs/>
      <w:sz w:val="28"/>
      <w:szCs w:val="28"/>
    </w:rPr>
  </w:style>
  <w:style w:type="character" w:customStyle="1" w:styleId="2ff4">
    <w:name w:val="Знак Знак2"/>
    <w:rsid w:val="003A4C1C"/>
    <w:rPr>
      <w:rFonts w:ascii="Courier New" w:hAnsi="Courier New" w:cs="Courier New"/>
      <w:szCs w:val="24"/>
      <w:lang w:val="ru-RU" w:bidi="ar-SA"/>
    </w:rPr>
  </w:style>
  <w:style w:type="character" w:customStyle="1" w:styleId="2ff5">
    <w:name w:val="Знак Знак2"/>
    <w:rsid w:val="003A4C1C"/>
    <w:rPr>
      <w:rFonts w:ascii="Courier New" w:hAnsi="Courier New" w:cs="Courier New"/>
      <w:szCs w:val="24"/>
      <w:lang w:val="ru-RU" w:bidi="ar-SA"/>
    </w:rPr>
  </w:style>
  <w:style w:type="character" w:customStyle="1" w:styleId="layout">
    <w:name w:val="layout"/>
    <w:basedOn w:val="4c"/>
    <w:rsid w:val="003A4C1C"/>
  </w:style>
  <w:style w:type="character" w:customStyle="1" w:styleId="hl">
    <w:name w:val="hl"/>
    <w:basedOn w:val="4c"/>
    <w:rsid w:val="003A4C1C"/>
  </w:style>
  <w:style w:type="paragraph" w:customStyle="1" w:styleId="4d">
    <w:name w:val="Указатель4"/>
    <w:basedOn w:val="a6"/>
    <w:rsid w:val="003A4C1C"/>
    <w:pPr>
      <w:suppressLineNumbers/>
    </w:pPr>
    <w:rPr>
      <w:rFonts w:cs="Arial"/>
      <w:lang w:eastAsia="zh-CN"/>
    </w:rPr>
  </w:style>
  <w:style w:type="paragraph" w:customStyle="1" w:styleId="1fff6">
    <w:name w:val="Знак Знак1"/>
    <w:basedOn w:val="a6"/>
    <w:rsid w:val="003A4C1C"/>
    <w:pPr>
      <w:spacing w:after="160" w:line="240" w:lineRule="exact"/>
    </w:pPr>
    <w:rPr>
      <w:sz w:val="20"/>
      <w:szCs w:val="20"/>
      <w:lang w:eastAsia="zh-CN"/>
    </w:rPr>
  </w:style>
  <w:style w:type="paragraph" w:customStyle="1" w:styleId="formattext">
    <w:name w:val="formattext"/>
    <w:basedOn w:val="a6"/>
    <w:rsid w:val="003A4C1C"/>
    <w:pPr>
      <w:spacing w:before="280" w:after="280"/>
    </w:pPr>
    <w:rPr>
      <w:lang w:eastAsia="zh-CN"/>
    </w:rPr>
  </w:style>
  <w:style w:type="character" w:customStyle="1" w:styleId="1fff7">
    <w:name w:val="Основной текст с отступом Знак1"/>
    <w:basedOn w:val="a7"/>
    <w:rsid w:val="003A4C1C"/>
    <w:rPr>
      <w:sz w:val="24"/>
      <w:szCs w:val="24"/>
      <w:lang w:eastAsia="zh-CN"/>
    </w:rPr>
  </w:style>
  <w:style w:type="character" w:customStyle="1" w:styleId="54">
    <w:name w:val="Основной текст (5)_"/>
    <w:link w:val="55"/>
    <w:locked/>
    <w:rsid w:val="000B42E9"/>
    <w:rPr>
      <w:sz w:val="21"/>
      <w:szCs w:val="21"/>
      <w:shd w:val="clear" w:color="auto" w:fill="FFFFFF"/>
    </w:rPr>
  </w:style>
  <w:style w:type="paragraph" w:customStyle="1" w:styleId="55">
    <w:name w:val="Основной текст (5)"/>
    <w:basedOn w:val="a6"/>
    <w:link w:val="54"/>
    <w:rsid w:val="000B42E9"/>
    <w:pPr>
      <w:widowControl w:val="0"/>
      <w:shd w:val="clear" w:color="auto" w:fill="FFFFFF"/>
      <w:spacing w:before="480" w:line="240" w:lineRule="atLeast"/>
      <w:jc w:val="center"/>
    </w:pPr>
    <w:rPr>
      <w:rFonts w:asciiTheme="minorHAnsi" w:eastAsiaTheme="minorHAnsi" w:hAnsiTheme="minorHAnsi" w:cstheme="minorBidi"/>
      <w:sz w:val="21"/>
      <w:szCs w:val="21"/>
      <w:lang w:eastAsia="en-US"/>
    </w:rPr>
  </w:style>
  <w:style w:type="character" w:customStyle="1" w:styleId="104">
    <w:name w:val="Основной текст + 10"/>
    <w:aliases w:val="5 pt"/>
    <w:rsid w:val="000B42E9"/>
    <w:rPr>
      <w:rFonts w:ascii="Times New Roman" w:eastAsia="Times New Roman" w:hAnsi="Times New Roman"/>
      <w:b/>
      <w:bCs/>
      <w:sz w:val="21"/>
      <w:szCs w:val="21"/>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footer" w:uiPriority="0"/>
    <w:lsdException w:name="index heading"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HTML Preformatted" w:uiPriority="0"/>
    <w:lsdException w:name="annotation subject" w:uiPriority="0"/>
    <w:lsdException w:name="Table Elegant" w:uiPriority="0"/>
    <w:lsdException w:name="Table Web 1" w:uiPriority="0"/>
    <w:lsdException w:name="Balloon Text" w:uiPriority="0"/>
    <w:lsdException w:name="Table Grid" w:semiHidden="0" w:uiPriority="0"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6">
    <w:name w:val="Normal"/>
    <w:qFormat/>
    <w:rsid w:val="0030569E"/>
    <w:pPr>
      <w:spacing w:after="0" w:line="240" w:lineRule="auto"/>
    </w:pPr>
    <w:rPr>
      <w:rFonts w:ascii="Times New Roman" w:eastAsia="Times New Roman" w:hAnsi="Times New Roman" w:cs="Times New Roman"/>
      <w:sz w:val="24"/>
      <w:szCs w:val="24"/>
      <w:lang w:eastAsia="ru-RU"/>
    </w:rPr>
  </w:style>
  <w:style w:type="paragraph" w:styleId="13">
    <w:name w:val="heading 1"/>
    <w:aliases w:val="Раздел Договора,H1,&quot;Алмаз&quot;"/>
    <w:basedOn w:val="a6"/>
    <w:next w:val="a6"/>
    <w:link w:val="14"/>
    <w:qFormat/>
    <w:rsid w:val="0064104D"/>
    <w:pPr>
      <w:keepNext/>
      <w:spacing w:before="240" w:after="60"/>
      <w:outlineLvl w:val="0"/>
    </w:pPr>
    <w:rPr>
      <w:rFonts w:ascii="Arial" w:eastAsia="Calibri" w:hAnsi="Arial"/>
      <w:b/>
      <w:bCs/>
      <w:kern w:val="32"/>
      <w:sz w:val="32"/>
      <w:szCs w:val="32"/>
    </w:rPr>
  </w:style>
  <w:style w:type="paragraph" w:styleId="22">
    <w:name w:val="heading 2"/>
    <w:aliases w:val="H2,&quot;Изумруд&quot;"/>
    <w:basedOn w:val="a6"/>
    <w:next w:val="a6"/>
    <w:link w:val="23"/>
    <w:qFormat/>
    <w:rsid w:val="00E07143"/>
    <w:pPr>
      <w:keepNext/>
      <w:keepLines/>
      <w:spacing w:before="200" w:line="276" w:lineRule="auto"/>
      <w:outlineLvl w:val="1"/>
    </w:pPr>
    <w:rPr>
      <w:rFonts w:ascii="Cambria" w:hAnsi="Cambria"/>
      <w:b/>
      <w:bCs/>
      <w:color w:val="4F81BD"/>
      <w:sz w:val="26"/>
      <w:szCs w:val="26"/>
      <w:lang w:val="x-none" w:eastAsia="x-none"/>
    </w:rPr>
  </w:style>
  <w:style w:type="paragraph" w:styleId="30">
    <w:name w:val="heading 3"/>
    <w:basedOn w:val="a6"/>
    <w:next w:val="a6"/>
    <w:link w:val="31"/>
    <w:qFormat/>
    <w:rsid w:val="00E07143"/>
    <w:pPr>
      <w:keepNext/>
      <w:keepLines/>
      <w:spacing w:before="200" w:line="276" w:lineRule="auto"/>
      <w:outlineLvl w:val="2"/>
    </w:pPr>
    <w:rPr>
      <w:rFonts w:ascii="Cambria" w:hAnsi="Cambria"/>
      <w:b/>
      <w:bCs/>
      <w:color w:val="4F81BD"/>
      <w:sz w:val="22"/>
      <w:szCs w:val="22"/>
      <w:lang w:val="x-none" w:eastAsia="x-none"/>
    </w:rPr>
  </w:style>
  <w:style w:type="paragraph" w:styleId="4">
    <w:name w:val="heading 4"/>
    <w:basedOn w:val="a6"/>
    <w:next w:val="a6"/>
    <w:link w:val="40"/>
    <w:qFormat/>
    <w:rsid w:val="00E07143"/>
    <w:pPr>
      <w:keepNext/>
      <w:keepLines/>
      <w:spacing w:before="200" w:line="276" w:lineRule="auto"/>
      <w:outlineLvl w:val="3"/>
    </w:pPr>
    <w:rPr>
      <w:rFonts w:ascii="Cambria" w:hAnsi="Cambria"/>
      <w:b/>
      <w:bCs/>
      <w:i/>
      <w:iCs/>
      <w:color w:val="4F81BD"/>
      <w:sz w:val="22"/>
      <w:szCs w:val="22"/>
      <w:lang w:val="x-none" w:eastAsia="x-none"/>
    </w:rPr>
  </w:style>
  <w:style w:type="paragraph" w:styleId="50">
    <w:name w:val="heading 5"/>
    <w:basedOn w:val="a6"/>
    <w:next w:val="a6"/>
    <w:link w:val="51"/>
    <w:qFormat/>
    <w:rsid w:val="00E07143"/>
    <w:pPr>
      <w:keepNext/>
      <w:keepLines/>
      <w:spacing w:before="200" w:line="276" w:lineRule="auto"/>
      <w:outlineLvl w:val="4"/>
    </w:pPr>
    <w:rPr>
      <w:rFonts w:ascii="Cambria" w:hAnsi="Cambria"/>
      <w:color w:val="243F60"/>
      <w:sz w:val="22"/>
      <w:szCs w:val="22"/>
      <w:lang w:val="x-none" w:eastAsia="x-none"/>
    </w:rPr>
  </w:style>
  <w:style w:type="paragraph" w:styleId="6">
    <w:name w:val="heading 6"/>
    <w:basedOn w:val="a6"/>
    <w:next w:val="a6"/>
    <w:link w:val="60"/>
    <w:qFormat/>
    <w:rsid w:val="00E07143"/>
    <w:pPr>
      <w:keepNext/>
      <w:keepLines/>
      <w:spacing w:before="200" w:line="276" w:lineRule="auto"/>
      <w:outlineLvl w:val="5"/>
    </w:pPr>
    <w:rPr>
      <w:rFonts w:ascii="Cambria" w:hAnsi="Cambria"/>
      <w:i/>
      <w:iCs/>
      <w:color w:val="243F60"/>
      <w:sz w:val="22"/>
      <w:szCs w:val="22"/>
      <w:lang w:val="x-none" w:eastAsia="x-none"/>
    </w:rPr>
  </w:style>
  <w:style w:type="paragraph" w:styleId="7">
    <w:name w:val="heading 7"/>
    <w:basedOn w:val="a6"/>
    <w:next w:val="a6"/>
    <w:link w:val="70"/>
    <w:qFormat/>
    <w:rsid w:val="00E07143"/>
    <w:pPr>
      <w:keepNext/>
      <w:keepLines/>
      <w:spacing w:before="200" w:line="276" w:lineRule="auto"/>
      <w:outlineLvl w:val="6"/>
    </w:pPr>
    <w:rPr>
      <w:rFonts w:ascii="Cambria" w:hAnsi="Cambria"/>
      <w:i/>
      <w:iCs/>
      <w:color w:val="404040"/>
      <w:sz w:val="22"/>
      <w:szCs w:val="22"/>
      <w:lang w:val="x-none" w:eastAsia="x-none"/>
    </w:rPr>
  </w:style>
  <w:style w:type="paragraph" w:styleId="8">
    <w:name w:val="heading 8"/>
    <w:basedOn w:val="a6"/>
    <w:next w:val="a6"/>
    <w:link w:val="80"/>
    <w:qFormat/>
    <w:rsid w:val="00E07143"/>
    <w:pPr>
      <w:keepNext/>
      <w:keepLines/>
      <w:spacing w:before="200" w:line="276" w:lineRule="auto"/>
      <w:outlineLvl w:val="7"/>
    </w:pPr>
    <w:rPr>
      <w:rFonts w:ascii="Cambria" w:hAnsi="Cambria"/>
      <w:color w:val="404040"/>
      <w:sz w:val="20"/>
      <w:szCs w:val="20"/>
      <w:lang w:val="x-none" w:eastAsia="x-none"/>
    </w:rPr>
  </w:style>
  <w:style w:type="paragraph" w:styleId="9">
    <w:name w:val="heading 9"/>
    <w:basedOn w:val="a6"/>
    <w:next w:val="a6"/>
    <w:link w:val="90"/>
    <w:qFormat/>
    <w:rsid w:val="00E07143"/>
    <w:pPr>
      <w:keepNext/>
      <w:keepLines/>
      <w:spacing w:before="200" w:line="276" w:lineRule="auto"/>
      <w:outlineLvl w:val="8"/>
    </w:pPr>
    <w:rPr>
      <w:rFonts w:ascii="Cambria" w:hAnsi="Cambria"/>
      <w:i/>
      <w:iCs/>
      <w:color w:val="404040"/>
      <w:sz w:val="20"/>
      <w:szCs w:val="20"/>
      <w:lang w:val="x-none" w:eastAsia="x-non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No Spacing"/>
    <w:link w:val="ab"/>
    <w:qFormat/>
    <w:rsid w:val="006E043D"/>
    <w:pPr>
      <w:spacing w:after="0" w:line="240" w:lineRule="auto"/>
    </w:pPr>
  </w:style>
  <w:style w:type="character" w:customStyle="1" w:styleId="ab">
    <w:name w:val="Без интервала Знак"/>
    <w:link w:val="aa"/>
    <w:locked/>
    <w:rsid w:val="003000AC"/>
  </w:style>
  <w:style w:type="paragraph" w:customStyle="1" w:styleId="ConsNormal">
    <w:name w:val="ConsNormal"/>
    <w:link w:val="ConsNormal0"/>
    <w:rsid w:val="00470194"/>
    <w:pPr>
      <w:widowControl w:val="0"/>
      <w:suppressAutoHyphens/>
      <w:autoSpaceDE w:val="0"/>
      <w:spacing w:after="0" w:line="240" w:lineRule="auto"/>
      <w:ind w:right="19772" w:firstLine="720"/>
    </w:pPr>
    <w:rPr>
      <w:rFonts w:ascii="Arial" w:eastAsia="Arial" w:hAnsi="Arial" w:cs="Arial"/>
      <w:kern w:val="1"/>
      <w:sz w:val="20"/>
      <w:szCs w:val="20"/>
      <w:lang w:eastAsia="ar-SA"/>
    </w:rPr>
  </w:style>
  <w:style w:type="paragraph" w:styleId="ac">
    <w:name w:val="Body Text"/>
    <w:basedOn w:val="a6"/>
    <w:link w:val="ad"/>
    <w:rsid w:val="00BC341E"/>
    <w:pPr>
      <w:widowControl w:val="0"/>
      <w:suppressAutoHyphens/>
      <w:spacing w:after="120"/>
    </w:pPr>
    <w:rPr>
      <w:rFonts w:eastAsia="SimSun" w:cs="Mangal"/>
      <w:kern w:val="1"/>
      <w:lang w:eastAsia="hi-IN" w:bidi="hi-IN"/>
    </w:rPr>
  </w:style>
  <w:style w:type="character" w:customStyle="1" w:styleId="ad">
    <w:name w:val="Основной текст Знак"/>
    <w:basedOn w:val="a7"/>
    <w:link w:val="ac"/>
    <w:rsid w:val="00BC341E"/>
    <w:rPr>
      <w:rFonts w:ascii="Times New Roman" w:eastAsia="SimSun" w:hAnsi="Times New Roman" w:cs="Mangal"/>
      <w:kern w:val="1"/>
      <w:sz w:val="24"/>
      <w:szCs w:val="24"/>
      <w:lang w:eastAsia="hi-IN" w:bidi="hi-IN"/>
    </w:rPr>
  </w:style>
  <w:style w:type="paragraph" w:customStyle="1" w:styleId="ConsNonformat">
    <w:name w:val="ConsNonformat"/>
    <w:rsid w:val="00BC341E"/>
    <w:pPr>
      <w:widowControl w:val="0"/>
      <w:suppressAutoHyphens/>
      <w:autoSpaceDE w:val="0"/>
      <w:spacing w:after="0" w:line="240" w:lineRule="auto"/>
    </w:pPr>
    <w:rPr>
      <w:rFonts w:ascii="Courier New" w:eastAsia="Arial" w:hAnsi="Courier New" w:cs="Courier New"/>
      <w:kern w:val="1"/>
      <w:sz w:val="20"/>
      <w:szCs w:val="20"/>
      <w:lang w:eastAsia="ar-SA"/>
    </w:rPr>
  </w:style>
  <w:style w:type="paragraph" w:customStyle="1" w:styleId="ae">
    <w:name w:val="Содержимое таблицы"/>
    <w:basedOn w:val="a6"/>
    <w:rsid w:val="00BC341E"/>
    <w:pPr>
      <w:widowControl w:val="0"/>
      <w:suppressLineNumbers/>
      <w:suppressAutoHyphens/>
    </w:pPr>
    <w:rPr>
      <w:rFonts w:eastAsia="Lucida Sans Unicode"/>
      <w:kern w:val="1"/>
      <w:lang w:eastAsia="en-US"/>
    </w:rPr>
  </w:style>
  <w:style w:type="character" w:customStyle="1" w:styleId="af">
    <w:name w:val="Основной текст_"/>
    <w:link w:val="24"/>
    <w:locked/>
    <w:rsid w:val="00BC341E"/>
    <w:rPr>
      <w:spacing w:val="6"/>
      <w:shd w:val="clear" w:color="auto" w:fill="FFFFFF"/>
    </w:rPr>
  </w:style>
  <w:style w:type="paragraph" w:customStyle="1" w:styleId="24">
    <w:name w:val="Основной текст2"/>
    <w:basedOn w:val="a6"/>
    <w:link w:val="af"/>
    <w:rsid w:val="00BC341E"/>
    <w:pPr>
      <w:widowControl w:val="0"/>
      <w:shd w:val="clear" w:color="auto" w:fill="FFFFFF"/>
      <w:spacing w:line="320" w:lineRule="exact"/>
      <w:ind w:hanging="1800"/>
      <w:jc w:val="center"/>
    </w:pPr>
    <w:rPr>
      <w:rFonts w:asciiTheme="minorHAnsi" w:eastAsiaTheme="minorHAnsi" w:hAnsiTheme="minorHAnsi" w:cstheme="minorBidi"/>
      <w:spacing w:val="6"/>
      <w:sz w:val="22"/>
      <w:szCs w:val="22"/>
      <w:lang w:eastAsia="en-US"/>
    </w:rPr>
  </w:style>
  <w:style w:type="paragraph" w:customStyle="1" w:styleId="15">
    <w:name w:val="Текст1"/>
    <w:basedOn w:val="a6"/>
    <w:rsid w:val="009634D9"/>
    <w:pPr>
      <w:widowControl w:val="0"/>
      <w:suppressAutoHyphens/>
    </w:pPr>
    <w:rPr>
      <w:rFonts w:ascii="Courier New" w:eastAsia="Lucida Sans Unicode" w:hAnsi="Courier New" w:cs="Courier New"/>
      <w:kern w:val="1"/>
      <w:sz w:val="20"/>
      <w:szCs w:val="20"/>
    </w:rPr>
  </w:style>
  <w:style w:type="paragraph" w:customStyle="1" w:styleId="af0">
    <w:name w:val="з"/>
    <w:basedOn w:val="15"/>
    <w:rsid w:val="009634D9"/>
    <w:pPr>
      <w:keepNext/>
      <w:spacing w:before="240" w:after="120"/>
      <w:ind w:firstLine="839"/>
      <w:jc w:val="both"/>
    </w:pPr>
    <w:rPr>
      <w:rFonts w:ascii="Times New Roman" w:hAnsi="Times New Roman" w:cs="Times New Roman"/>
      <w:b/>
      <w:bCs/>
      <w:sz w:val="28"/>
    </w:rPr>
  </w:style>
  <w:style w:type="paragraph" w:customStyle="1" w:styleId="ConsTitle">
    <w:name w:val="ConsTitle"/>
    <w:rsid w:val="009634D9"/>
    <w:pPr>
      <w:widowControl w:val="0"/>
      <w:suppressAutoHyphens/>
      <w:autoSpaceDE w:val="0"/>
      <w:spacing w:after="0" w:line="240" w:lineRule="auto"/>
      <w:ind w:right="19772"/>
    </w:pPr>
    <w:rPr>
      <w:rFonts w:ascii="Arial" w:eastAsia="Arial" w:hAnsi="Arial" w:cs="Arial"/>
      <w:b/>
      <w:bCs/>
      <w:kern w:val="1"/>
      <w:sz w:val="16"/>
      <w:szCs w:val="16"/>
      <w:lang w:eastAsia="ar-SA"/>
    </w:rPr>
  </w:style>
  <w:style w:type="paragraph" w:customStyle="1" w:styleId="af1">
    <w:name w:val="ттт"/>
    <w:basedOn w:val="15"/>
    <w:rsid w:val="009634D9"/>
    <w:pPr>
      <w:spacing w:before="60" w:after="60"/>
      <w:ind w:firstLine="839"/>
      <w:jc w:val="both"/>
    </w:pPr>
    <w:rPr>
      <w:rFonts w:ascii="Times New Roman" w:hAnsi="Times New Roman" w:cs="Times New Roman"/>
      <w:sz w:val="28"/>
      <w:szCs w:val="28"/>
    </w:rPr>
  </w:style>
  <w:style w:type="character" w:customStyle="1" w:styleId="af2">
    <w:name w:val="Цветовое выделение"/>
    <w:uiPriority w:val="99"/>
    <w:rsid w:val="009634D9"/>
    <w:rPr>
      <w:b/>
      <w:bCs/>
      <w:color w:val="000080"/>
      <w:sz w:val="20"/>
      <w:szCs w:val="20"/>
    </w:rPr>
  </w:style>
  <w:style w:type="character" w:styleId="af3">
    <w:name w:val="Hyperlink"/>
    <w:rsid w:val="009634D9"/>
    <w:rPr>
      <w:color w:val="000080"/>
      <w:u w:val="single"/>
    </w:rPr>
  </w:style>
  <w:style w:type="paragraph" w:customStyle="1" w:styleId="af4">
    <w:name w:val="Заголовок статьи"/>
    <w:basedOn w:val="a6"/>
    <w:next w:val="a6"/>
    <w:rsid w:val="009634D9"/>
    <w:pPr>
      <w:widowControl w:val="0"/>
      <w:autoSpaceDE w:val="0"/>
      <w:ind w:left="1612" w:hanging="892"/>
      <w:jc w:val="both"/>
    </w:pPr>
    <w:rPr>
      <w:rFonts w:ascii="Arial" w:hAnsi="Arial" w:cs="Arial"/>
      <w:sz w:val="20"/>
      <w:szCs w:val="20"/>
      <w:lang w:eastAsia="ar-SA"/>
    </w:rPr>
  </w:style>
  <w:style w:type="character" w:customStyle="1" w:styleId="blk">
    <w:name w:val="blk"/>
    <w:basedOn w:val="a7"/>
    <w:rsid w:val="009634D9"/>
  </w:style>
  <w:style w:type="character" w:customStyle="1" w:styleId="nobr">
    <w:name w:val="nobr"/>
    <w:basedOn w:val="a7"/>
    <w:rsid w:val="009634D9"/>
  </w:style>
  <w:style w:type="paragraph" w:styleId="af5">
    <w:name w:val="header"/>
    <w:aliases w:val="ВерхКолонтитул"/>
    <w:basedOn w:val="a6"/>
    <w:link w:val="af6"/>
    <w:uiPriority w:val="99"/>
    <w:unhideWhenUsed/>
    <w:rsid w:val="003A1362"/>
    <w:pPr>
      <w:tabs>
        <w:tab w:val="center" w:pos="4677"/>
        <w:tab w:val="right" w:pos="9355"/>
      </w:tabs>
    </w:pPr>
  </w:style>
  <w:style w:type="character" w:customStyle="1" w:styleId="af6">
    <w:name w:val="Верхний колонтитул Знак"/>
    <w:aliases w:val="ВерхКолонтитул Знак"/>
    <w:basedOn w:val="a7"/>
    <w:link w:val="af5"/>
    <w:uiPriority w:val="99"/>
    <w:rsid w:val="003A1362"/>
    <w:rPr>
      <w:rFonts w:ascii="Times New Roman" w:eastAsia="Times New Roman" w:hAnsi="Times New Roman" w:cs="Times New Roman"/>
      <w:sz w:val="24"/>
      <w:szCs w:val="24"/>
      <w:lang w:eastAsia="ru-RU"/>
    </w:rPr>
  </w:style>
  <w:style w:type="paragraph" w:styleId="af7">
    <w:name w:val="footer"/>
    <w:basedOn w:val="a6"/>
    <w:link w:val="af8"/>
    <w:unhideWhenUsed/>
    <w:rsid w:val="003A1362"/>
    <w:pPr>
      <w:tabs>
        <w:tab w:val="center" w:pos="4677"/>
        <w:tab w:val="right" w:pos="9355"/>
      </w:tabs>
    </w:pPr>
  </w:style>
  <w:style w:type="character" w:customStyle="1" w:styleId="af8">
    <w:name w:val="Нижний колонтитул Знак"/>
    <w:basedOn w:val="a7"/>
    <w:link w:val="af7"/>
    <w:rsid w:val="003A1362"/>
    <w:rPr>
      <w:rFonts w:ascii="Times New Roman" w:eastAsia="Times New Roman" w:hAnsi="Times New Roman" w:cs="Times New Roman"/>
      <w:sz w:val="24"/>
      <w:szCs w:val="24"/>
      <w:lang w:eastAsia="ru-RU"/>
    </w:rPr>
  </w:style>
  <w:style w:type="paragraph" w:customStyle="1" w:styleId="Standard">
    <w:name w:val="Standard"/>
    <w:uiPriority w:val="99"/>
    <w:rsid w:val="007704BE"/>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25">
    <w:name w:val="Текст2"/>
    <w:basedOn w:val="a6"/>
    <w:rsid w:val="007704BE"/>
    <w:pPr>
      <w:autoSpaceDE w:val="0"/>
    </w:pPr>
    <w:rPr>
      <w:rFonts w:ascii="Courier New" w:hAnsi="Courier New" w:cs="Courier New"/>
      <w:kern w:val="1"/>
      <w:sz w:val="20"/>
      <w:lang w:eastAsia="hi-IN" w:bidi="hi-IN"/>
    </w:rPr>
  </w:style>
  <w:style w:type="paragraph" w:styleId="af9">
    <w:name w:val="Normal (Web)"/>
    <w:aliases w:val="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6"/>
    <w:link w:val="afa"/>
    <w:uiPriority w:val="99"/>
    <w:rsid w:val="00564F4E"/>
    <w:pPr>
      <w:spacing w:before="100" w:beforeAutospacing="1" w:after="119"/>
    </w:pPr>
    <w:rPr>
      <w:rFonts w:eastAsia="Lucida Sans Unicode"/>
    </w:rPr>
  </w:style>
  <w:style w:type="character" w:customStyle="1" w:styleId="14">
    <w:name w:val="Заголовок 1 Знак"/>
    <w:aliases w:val="Раздел Договора Знак1,H1 Знак1,&quot;Алмаз&quot; Знак"/>
    <w:basedOn w:val="a7"/>
    <w:link w:val="13"/>
    <w:rsid w:val="0064104D"/>
    <w:rPr>
      <w:rFonts w:ascii="Arial" w:eastAsia="Calibri" w:hAnsi="Arial" w:cs="Times New Roman"/>
      <w:b/>
      <w:bCs/>
      <w:kern w:val="32"/>
      <w:sz w:val="32"/>
      <w:szCs w:val="32"/>
      <w:lang w:eastAsia="ru-RU"/>
    </w:rPr>
  </w:style>
  <w:style w:type="character" w:customStyle="1" w:styleId="afb">
    <w:name w:val="Текст выноски Знак"/>
    <w:basedOn w:val="a7"/>
    <w:link w:val="afc"/>
    <w:rsid w:val="0064104D"/>
    <w:rPr>
      <w:rFonts w:ascii="Tahoma" w:eastAsia="Times New Roman" w:hAnsi="Tahoma" w:cs="Tahoma"/>
      <w:sz w:val="16"/>
      <w:szCs w:val="16"/>
      <w:lang w:eastAsia="ru-RU"/>
    </w:rPr>
  </w:style>
  <w:style w:type="paragraph" w:styleId="afc">
    <w:name w:val="Balloon Text"/>
    <w:basedOn w:val="a6"/>
    <w:link w:val="afb"/>
    <w:unhideWhenUsed/>
    <w:rsid w:val="0064104D"/>
    <w:rPr>
      <w:rFonts w:ascii="Tahoma" w:hAnsi="Tahoma" w:cs="Tahoma"/>
      <w:sz w:val="16"/>
      <w:szCs w:val="16"/>
    </w:rPr>
  </w:style>
  <w:style w:type="character" w:customStyle="1" w:styleId="FontStyle20">
    <w:name w:val="Font Style20"/>
    <w:uiPriority w:val="99"/>
    <w:rsid w:val="0064104D"/>
    <w:rPr>
      <w:rFonts w:ascii="Times New Roman" w:hAnsi="Times New Roman" w:cs="Times New Roman"/>
      <w:sz w:val="24"/>
      <w:szCs w:val="24"/>
    </w:rPr>
  </w:style>
  <w:style w:type="character" w:customStyle="1" w:styleId="FontStyle11">
    <w:name w:val="Font Style11"/>
    <w:rsid w:val="0064104D"/>
    <w:rPr>
      <w:rFonts w:ascii="Franklin Gothic Demi Cond" w:hAnsi="Franklin Gothic Demi Cond" w:cs="Franklin Gothic Demi Cond"/>
      <w:sz w:val="18"/>
      <w:szCs w:val="18"/>
    </w:rPr>
  </w:style>
  <w:style w:type="paragraph" w:styleId="afd">
    <w:name w:val="Plain Text"/>
    <w:aliases w:val="Знак Знак, Знак1"/>
    <w:basedOn w:val="a6"/>
    <w:link w:val="afe"/>
    <w:rsid w:val="000816A0"/>
    <w:rPr>
      <w:rFonts w:ascii="Courier New" w:hAnsi="Courier New"/>
      <w:sz w:val="20"/>
      <w:szCs w:val="20"/>
      <w:lang w:val="x-none" w:eastAsia="x-none"/>
    </w:rPr>
  </w:style>
  <w:style w:type="character" w:customStyle="1" w:styleId="afe">
    <w:name w:val="Текст Знак"/>
    <w:aliases w:val="Знак Знак Знак, Знак1 Знак"/>
    <w:basedOn w:val="a7"/>
    <w:link w:val="afd"/>
    <w:rsid w:val="000816A0"/>
    <w:rPr>
      <w:rFonts w:ascii="Courier New" w:eastAsia="Times New Roman" w:hAnsi="Courier New" w:cs="Times New Roman"/>
      <w:sz w:val="20"/>
      <w:szCs w:val="20"/>
      <w:lang w:val="x-none" w:eastAsia="x-none"/>
    </w:rPr>
  </w:style>
  <w:style w:type="character" w:customStyle="1" w:styleId="16">
    <w:name w:val="Основной шрифт абзаца1"/>
    <w:rsid w:val="00232A26"/>
  </w:style>
  <w:style w:type="paragraph" w:customStyle="1" w:styleId="17">
    <w:name w:val="Заголовок1"/>
    <w:basedOn w:val="a6"/>
    <w:next w:val="aff"/>
    <w:rsid w:val="00232A26"/>
    <w:pPr>
      <w:keepNext/>
      <w:widowControl w:val="0"/>
      <w:suppressAutoHyphens/>
      <w:autoSpaceDE w:val="0"/>
      <w:spacing w:before="240" w:after="120"/>
    </w:pPr>
    <w:rPr>
      <w:rFonts w:ascii="Arial" w:eastAsia="Mangal" w:hAnsi="Arial" w:cs="Microsoft YaHei"/>
      <w:kern w:val="1"/>
      <w:sz w:val="28"/>
      <w:lang w:eastAsia="hi-IN" w:bidi="hi-IN"/>
    </w:rPr>
  </w:style>
  <w:style w:type="paragraph" w:styleId="aff0">
    <w:name w:val="List"/>
    <w:basedOn w:val="ac"/>
    <w:rsid w:val="00232A26"/>
    <w:pPr>
      <w:autoSpaceDE w:val="0"/>
    </w:pPr>
    <w:rPr>
      <w:rFonts w:eastAsia="Mangal"/>
    </w:rPr>
  </w:style>
  <w:style w:type="paragraph" w:customStyle="1" w:styleId="26">
    <w:name w:val="Название2"/>
    <w:basedOn w:val="a6"/>
    <w:rsid w:val="00232A26"/>
    <w:pPr>
      <w:widowControl w:val="0"/>
      <w:suppressLineNumbers/>
      <w:suppressAutoHyphens/>
      <w:autoSpaceDE w:val="0"/>
      <w:spacing w:before="120" w:after="120"/>
    </w:pPr>
    <w:rPr>
      <w:rFonts w:eastAsia="Mangal" w:cs="Mangal"/>
      <w:i/>
      <w:iCs/>
      <w:kern w:val="1"/>
      <w:lang w:eastAsia="hi-IN" w:bidi="hi-IN"/>
    </w:rPr>
  </w:style>
  <w:style w:type="paragraph" w:customStyle="1" w:styleId="27">
    <w:name w:val="Указатель2"/>
    <w:basedOn w:val="a6"/>
    <w:rsid w:val="00232A26"/>
    <w:pPr>
      <w:widowControl w:val="0"/>
      <w:suppressLineNumbers/>
      <w:suppressAutoHyphens/>
      <w:autoSpaceDE w:val="0"/>
    </w:pPr>
    <w:rPr>
      <w:rFonts w:eastAsia="Mangal" w:cs="Mangal"/>
      <w:kern w:val="1"/>
      <w:lang w:eastAsia="hi-IN" w:bidi="hi-IN"/>
    </w:rPr>
  </w:style>
  <w:style w:type="paragraph" w:customStyle="1" w:styleId="18">
    <w:name w:val="Название1"/>
    <w:basedOn w:val="a6"/>
    <w:rsid w:val="00232A26"/>
    <w:pPr>
      <w:widowControl w:val="0"/>
      <w:suppressLineNumbers/>
      <w:suppressAutoHyphens/>
      <w:autoSpaceDE w:val="0"/>
      <w:spacing w:before="120" w:after="120"/>
    </w:pPr>
    <w:rPr>
      <w:rFonts w:eastAsia="Mangal" w:cs="Mangal"/>
      <w:i/>
      <w:iCs/>
      <w:kern w:val="1"/>
      <w:lang w:eastAsia="hi-IN" w:bidi="hi-IN"/>
    </w:rPr>
  </w:style>
  <w:style w:type="paragraph" w:customStyle="1" w:styleId="19">
    <w:name w:val="Указатель1"/>
    <w:basedOn w:val="a6"/>
    <w:rsid w:val="00232A26"/>
    <w:pPr>
      <w:widowControl w:val="0"/>
      <w:suppressLineNumbers/>
      <w:suppressAutoHyphens/>
      <w:autoSpaceDE w:val="0"/>
    </w:pPr>
    <w:rPr>
      <w:rFonts w:eastAsia="Mangal" w:cs="Mangal"/>
      <w:kern w:val="1"/>
      <w:lang w:eastAsia="hi-IN" w:bidi="hi-IN"/>
    </w:rPr>
  </w:style>
  <w:style w:type="paragraph" w:customStyle="1" w:styleId="aff">
    <w:name w:val="Îñíîâíîé òåêñò"/>
    <w:basedOn w:val="a6"/>
    <w:rsid w:val="00232A26"/>
    <w:pPr>
      <w:widowControl w:val="0"/>
      <w:suppressAutoHyphens/>
      <w:autoSpaceDE w:val="0"/>
      <w:spacing w:after="120"/>
    </w:pPr>
    <w:rPr>
      <w:kern w:val="1"/>
      <w:lang w:eastAsia="hi-IN" w:bidi="hi-IN"/>
    </w:rPr>
  </w:style>
  <w:style w:type="paragraph" w:customStyle="1" w:styleId="aff1">
    <w:name w:val="Ñïèñîê"/>
    <w:basedOn w:val="aff"/>
    <w:rsid w:val="00232A26"/>
    <w:rPr>
      <w:rFonts w:eastAsia="Mangal"/>
    </w:rPr>
  </w:style>
  <w:style w:type="paragraph" w:customStyle="1" w:styleId="aff2">
    <w:name w:val="Íàçâàíèå"/>
    <w:basedOn w:val="a6"/>
    <w:rsid w:val="00232A26"/>
    <w:pPr>
      <w:widowControl w:val="0"/>
      <w:suppressAutoHyphens/>
      <w:autoSpaceDE w:val="0"/>
      <w:spacing w:before="120" w:after="120"/>
    </w:pPr>
    <w:rPr>
      <w:rFonts w:eastAsia="Mangal"/>
      <w:i/>
      <w:iCs/>
      <w:kern w:val="1"/>
      <w:lang w:eastAsia="hi-IN" w:bidi="hi-IN"/>
    </w:rPr>
  </w:style>
  <w:style w:type="paragraph" w:customStyle="1" w:styleId="aff3">
    <w:name w:val="Óêàçàòåëü"/>
    <w:basedOn w:val="a6"/>
    <w:rsid w:val="00232A26"/>
    <w:pPr>
      <w:widowControl w:val="0"/>
      <w:suppressAutoHyphens/>
      <w:autoSpaceDE w:val="0"/>
    </w:pPr>
    <w:rPr>
      <w:rFonts w:eastAsia="Mangal"/>
      <w:kern w:val="1"/>
      <w:lang w:eastAsia="hi-IN" w:bidi="hi-IN"/>
    </w:rPr>
  </w:style>
  <w:style w:type="table" w:styleId="aff4">
    <w:name w:val="Table Grid"/>
    <w:basedOn w:val="a8"/>
    <w:rsid w:val="00232A2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
    <w:name w:val="Char Char Car Car Char Char Car Car Char Char Car Car Char Char"/>
    <w:basedOn w:val="a6"/>
    <w:rsid w:val="00232A26"/>
    <w:pPr>
      <w:spacing w:after="160" w:line="240" w:lineRule="exact"/>
    </w:pPr>
    <w:rPr>
      <w:sz w:val="20"/>
      <w:szCs w:val="20"/>
    </w:rPr>
  </w:style>
  <w:style w:type="numbering" w:customStyle="1" w:styleId="1a">
    <w:name w:val="Нет списка1"/>
    <w:next w:val="a9"/>
    <w:semiHidden/>
    <w:unhideWhenUsed/>
    <w:rsid w:val="00232A26"/>
  </w:style>
  <w:style w:type="character" w:styleId="aff5">
    <w:name w:val="page number"/>
    <w:rsid w:val="00232A26"/>
  </w:style>
  <w:style w:type="numbering" w:customStyle="1" w:styleId="28">
    <w:name w:val="Нет списка2"/>
    <w:next w:val="a9"/>
    <w:semiHidden/>
    <w:unhideWhenUsed/>
    <w:rsid w:val="00232A26"/>
  </w:style>
  <w:style w:type="paragraph" w:customStyle="1" w:styleId="ConsPlusCell">
    <w:name w:val="ConsPlusCell"/>
    <w:rsid w:val="00232A26"/>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table" w:customStyle="1" w:styleId="1b">
    <w:name w:val="Сетка таблицы1"/>
    <w:basedOn w:val="a8"/>
    <w:next w:val="aff4"/>
    <w:rsid w:val="00232A2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
    <w:name w:val="Сетка таблицы2"/>
    <w:basedOn w:val="a8"/>
    <w:next w:val="aff4"/>
    <w:rsid w:val="00232A2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Сетка таблицы3"/>
    <w:basedOn w:val="a8"/>
    <w:next w:val="aff4"/>
    <w:rsid w:val="00232A2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8"/>
    <w:next w:val="aff4"/>
    <w:uiPriority w:val="59"/>
    <w:rsid w:val="00232A2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6">
    <w:name w:val="FollowedHyperlink"/>
    <w:unhideWhenUsed/>
    <w:rsid w:val="00232A26"/>
    <w:rPr>
      <w:color w:val="800080"/>
      <w:u w:val="single"/>
    </w:rPr>
  </w:style>
  <w:style w:type="paragraph" w:customStyle="1" w:styleId="font5">
    <w:name w:val="font5"/>
    <w:basedOn w:val="a6"/>
    <w:rsid w:val="00232A26"/>
    <w:pPr>
      <w:spacing w:before="100" w:beforeAutospacing="1" w:after="100" w:afterAutospacing="1"/>
    </w:pPr>
  </w:style>
  <w:style w:type="paragraph" w:customStyle="1" w:styleId="font6">
    <w:name w:val="font6"/>
    <w:basedOn w:val="a6"/>
    <w:rsid w:val="00232A26"/>
    <w:pPr>
      <w:spacing w:before="100" w:beforeAutospacing="1" w:after="100" w:afterAutospacing="1"/>
    </w:pPr>
    <w:rPr>
      <w:sz w:val="36"/>
      <w:szCs w:val="36"/>
    </w:rPr>
  </w:style>
  <w:style w:type="paragraph" w:customStyle="1" w:styleId="xl65">
    <w:name w:val="xl65"/>
    <w:basedOn w:val="a6"/>
    <w:rsid w:val="00232A26"/>
    <w:pPr>
      <w:spacing w:before="100" w:beforeAutospacing="1" w:after="100" w:afterAutospacing="1"/>
    </w:pPr>
  </w:style>
  <w:style w:type="paragraph" w:customStyle="1" w:styleId="xl66">
    <w:name w:val="xl66"/>
    <w:basedOn w:val="a6"/>
    <w:rsid w:val="00232A26"/>
    <w:pPr>
      <w:shd w:val="clear" w:color="000000" w:fill="FFFFFF"/>
      <w:spacing w:before="100" w:beforeAutospacing="1" w:after="100" w:afterAutospacing="1"/>
    </w:pPr>
  </w:style>
  <w:style w:type="paragraph" w:customStyle="1" w:styleId="xl67">
    <w:name w:val="xl67"/>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68">
    <w:name w:val="xl68"/>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0">
    <w:name w:val="xl70"/>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74">
    <w:name w:val="xl74"/>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6"/>
    <w:rsid w:val="00232A26"/>
    <w:pPr>
      <w:spacing w:before="100" w:beforeAutospacing="1" w:after="100" w:afterAutospacing="1"/>
      <w:jc w:val="center"/>
      <w:textAlignment w:val="center"/>
    </w:pPr>
    <w:rPr>
      <w:sz w:val="4"/>
      <w:szCs w:val="4"/>
    </w:rPr>
  </w:style>
  <w:style w:type="paragraph" w:customStyle="1" w:styleId="xl76">
    <w:name w:val="xl76"/>
    <w:basedOn w:val="a6"/>
    <w:rsid w:val="00232A26"/>
    <w:pPr>
      <w:spacing w:before="100" w:beforeAutospacing="1" w:after="100" w:afterAutospacing="1"/>
      <w:jc w:val="center"/>
      <w:textAlignment w:val="center"/>
    </w:pPr>
  </w:style>
  <w:style w:type="paragraph" w:customStyle="1" w:styleId="xl77">
    <w:name w:val="xl77"/>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8">
    <w:name w:val="xl78"/>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9">
    <w:name w:val="xl79"/>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80">
    <w:name w:val="xl80"/>
    <w:basedOn w:val="a6"/>
    <w:rsid w:val="00232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1">
    <w:name w:val="xl81"/>
    <w:basedOn w:val="a6"/>
    <w:rsid w:val="00232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2">
    <w:name w:val="xl82"/>
    <w:basedOn w:val="a6"/>
    <w:rsid w:val="00232A26"/>
    <w:pPr>
      <w:spacing w:before="100" w:beforeAutospacing="1" w:after="100" w:afterAutospacing="1"/>
    </w:pPr>
  </w:style>
  <w:style w:type="paragraph" w:customStyle="1" w:styleId="xl83">
    <w:name w:val="xl83"/>
    <w:basedOn w:val="a6"/>
    <w:rsid w:val="00232A26"/>
    <w:pPr>
      <w:spacing w:before="100" w:beforeAutospacing="1" w:after="100" w:afterAutospacing="1"/>
    </w:pPr>
    <w:rPr>
      <w:color w:val="FF0000"/>
    </w:rPr>
  </w:style>
  <w:style w:type="paragraph" w:customStyle="1" w:styleId="xl84">
    <w:name w:val="xl84"/>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85">
    <w:name w:val="xl85"/>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7">
    <w:name w:val="???????? ????? ? ????????"/>
    <w:basedOn w:val="a6"/>
    <w:rsid w:val="00232A26"/>
    <w:pPr>
      <w:widowControl w:val="0"/>
      <w:suppressAutoHyphens/>
      <w:autoSpaceDE w:val="0"/>
      <w:ind w:firstLine="709"/>
      <w:jc w:val="both"/>
    </w:pPr>
    <w:rPr>
      <w:kern w:val="1"/>
      <w:sz w:val="28"/>
      <w:lang w:eastAsia="hi-IN" w:bidi="hi-IN"/>
    </w:rPr>
  </w:style>
  <w:style w:type="paragraph" w:customStyle="1" w:styleId="aff8">
    <w:name w:val="?????????? ???????"/>
    <w:basedOn w:val="a6"/>
    <w:rsid w:val="00232A26"/>
    <w:pPr>
      <w:widowControl w:val="0"/>
      <w:suppressAutoHyphens/>
      <w:autoSpaceDE w:val="0"/>
    </w:pPr>
    <w:rPr>
      <w:kern w:val="1"/>
      <w:lang w:eastAsia="hi-IN" w:bidi="hi-IN"/>
    </w:rPr>
  </w:style>
  <w:style w:type="paragraph" w:customStyle="1" w:styleId="xl86">
    <w:name w:val="xl86"/>
    <w:basedOn w:val="a6"/>
    <w:rsid w:val="00232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7">
    <w:name w:val="xl87"/>
    <w:basedOn w:val="a6"/>
    <w:rsid w:val="00232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8">
    <w:name w:val="xl88"/>
    <w:basedOn w:val="a6"/>
    <w:rsid w:val="00232A26"/>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89">
    <w:name w:val="xl89"/>
    <w:basedOn w:val="a6"/>
    <w:rsid w:val="00232A26"/>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0">
    <w:name w:val="xl90"/>
    <w:basedOn w:val="a6"/>
    <w:rsid w:val="00232A2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91">
    <w:name w:val="xl91"/>
    <w:basedOn w:val="a6"/>
    <w:rsid w:val="00232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2">
    <w:name w:val="xl92"/>
    <w:basedOn w:val="a6"/>
    <w:rsid w:val="00232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3">
    <w:name w:val="xl93"/>
    <w:basedOn w:val="a6"/>
    <w:rsid w:val="00232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4">
    <w:name w:val="xl94"/>
    <w:basedOn w:val="a6"/>
    <w:rsid w:val="00232A26"/>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5">
    <w:name w:val="xl95"/>
    <w:basedOn w:val="a6"/>
    <w:rsid w:val="00232A26"/>
    <w:pPr>
      <w:shd w:val="clear" w:color="000000" w:fill="FFFFFF"/>
      <w:spacing w:before="100" w:beforeAutospacing="1" w:after="100" w:afterAutospacing="1"/>
      <w:textAlignment w:val="center"/>
    </w:pPr>
    <w:rPr>
      <w:b/>
      <w:bCs/>
    </w:rPr>
  </w:style>
  <w:style w:type="paragraph" w:customStyle="1" w:styleId="xl96">
    <w:name w:val="xl96"/>
    <w:basedOn w:val="a6"/>
    <w:rsid w:val="00232A26"/>
    <w:pPr>
      <w:shd w:val="clear" w:color="000000" w:fill="FFFFFF"/>
      <w:spacing w:before="100" w:beforeAutospacing="1" w:after="100" w:afterAutospacing="1"/>
    </w:pPr>
  </w:style>
  <w:style w:type="paragraph" w:customStyle="1" w:styleId="xl97">
    <w:name w:val="xl97"/>
    <w:basedOn w:val="a6"/>
    <w:rsid w:val="00232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8">
    <w:name w:val="xl98"/>
    <w:basedOn w:val="a6"/>
    <w:rsid w:val="00232A26"/>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99">
    <w:name w:val="xl99"/>
    <w:basedOn w:val="a6"/>
    <w:rsid w:val="00232A26"/>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0">
    <w:name w:val="xl100"/>
    <w:basedOn w:val="a6"/>
    <w:rsid w:val="00232A26"/>
    <w:pPr>
      <w:shd w:val="clear" w:color="000000" w:fill="FFFFFF"/>
      <w:spacing w:before="100" w:beforeAutospacing="1" w:after="100" w:afterAutospacing="1"/>
      <w:jc w:val="center"/>
      <w:textAlignment w:val="top"/>
    </w:pPr>
    <w:rPr>
      <w:b/>
      <w:bCs/>
      <w:sz w:val="28"/>
      <w:szCs w:val="28"/>
    </w:rPr>
  </w:style>
  <w:style w:type="paragraph" w:customStyle="1" w:styleId="xl101">
    <w:name w:val="xl101"/>
    <w:basedOn w:val="a6"/>
    <w:rsid w:val="00232A26"/>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02">
    <w:name w:val="xl102"/>
    <w:basedOn w:val="a6"/>
    <w:rsid w:val="00232A2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03">
    <w:name w:val="xl103"/>
    <w:basedOn w:val="a6"/>
    <w:rsid w:val="00232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4">
    <w:name w:val="xl104"/>
    <w:basedOn w:val="a6"/>
    <w:rsid w:val="00232A26"/>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05">
    <w:name w:val="xl105"/>
    <w:basedOn w:val="a6"/>
    <w:rsid w:val="00232A26"/>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6">
    <w:name w:val="xl106"/>
    <w:basedOn w:val="a6"/>
    <w:rsid w:val="00232A2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7">
    <w:name w:val="xl107"/>
    <w:basedOn w:val="a6"/>
    <w:rsid w:val="00232A2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aff9">
    <w:name w:val="Ñîäåðæèìîå òàáëèöû"/>
    <w:basedOn w:val="a6"/>
    <w:rsid w:val="00232A26"/>
    <w:pPr>
      <w:widowControl w:val="0"/>
      <w:suppressAutoHyphens/>
      <w:autoSpaceDE w:val="0"/>
    </w:pPr>
    <w:rPr>
      <w:kern w:val="1"/>
      <w:lang w:eastAsia="hi-IN" w:bidi="hi-IN"/>
    </w:rPr>
  </w:style>
  <w:style w:type="paragraph" w:customStyle="1" w:styleId="ConsPlusNormal">
    <w:name w:val="ConsPlusNormal"/>
    <w:qFormat/>
    <w:rsid w:val="00232A2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3">
    <w:name w:val="Заголовок 2 Знак"/>
    <w:aliases w:val="H2 Знак,&quot;Изумруд&quot; Знак"/>
    <w:basedOn w:val="a7"/>
    <w:link w:val="22"/>
    <w:rsid w:val="00E07143"/>
    <w:rPr>
      <w:rFonts w:ascii="Cambria" w:eastAsia="Times New Roman" w:hAnsi="Cambria" w:cs="Times New Roman"/>
      <w:b/>
      <w:bCs/>
      <w:color w:val="4F81BD"/>
      <w:sz w:val="26"/>
      <w:szCs w:val="26"/>
      <w:lang w:val="x-none" w:eastAsia="x-none"/>
    </w:rPr>
  </w:style>
  <w:style w:type="character" w:customStyle="1" w:styleId="31">
    <w:name w:val="Заголовок 3 Знак"/>
    <w:basedOn w:val="a7"/>
    <w:link w:val="30"/>
    <w:rsid w:val="00E07143"/>
    <w:rPr>
      <w:rFonts w:ascii="Cambria" w:eastAsia="Times New Roman" w:hAnsi="Cambria" w:cs="Times New Roman"/>
      <w:b/>
      <w:bCs/>
      <w:color w:val="4F81BD"/>
      <w:lang w:val="x-none" w:eastAsia="x-none"/>
    </w:rPr>
  </w:style>
  <w:style w:type="character" w:customStyle="1" w:styleId="40">
    <w:name w:val="Заголовок 4 Знак"/>
    <w:basedOn w:val="a7"/>
    <w:link w:val="4"/>
    <w:rsid w:val="00E07143"/>
    <w:rPr>
      <w:rFonts w:ascii="Cambria" w:eastAsia="Times New Roman" w:hAnsi="Cambria" w:cs="Times New Roman"/>
      <w:b/>
      <w:bCs/>
      <w:i/>
      <w:iCs/>
      <w:color w:val="4F81BD"/>
      <w:lang w:val="x-none" w:eastAsia="x-none"/>
    </w:rPr>
  </w:style>
  <w:style w:type="character" w:customStyle="1" w:styleId="51">
    <w:name w:val="Заголовок 5 Знак"/>
    <w:basedOn w:val="a7"/>
    <w:link w:val="50"/>
    <w:rsid w:val="00E07143"/>
    <w:rPr>
      <w:rFonts w:ascii="Cambria" w:eastAsia="Times New Roman" w:hAnsi="Cambria" w:cs="Times New Roman"/>
      <w:color w:val="243F60"/>
      <w:lang w:val="x-none" w:eastAsia="x-none"/>
    </w:rPr>
  </w:style>
  <w:style w:type="character" w:customStyle="1" w:styleId="60">
    <w:name w:val="Заголовок 6 Знак"/>
    <w:basedOn w:val="a7"/>
    <w:link w:val="6"/>
    <w:rsid w:val="00E07143"/>
    <w:rPr>
      <w:rFonts w:ascii="Cambria" w:eastAsia="Times New Roman" w:hAnsi="Cambria" w:cs="Times New Roman"/>
      <w:i/>
      <w:iCs/>
      <w:color w:val="243F60"/>
      <w:lang w:val="x-none" w:eastAsia="x-none"/>
    </w:rPr>
  </w:style>
  <w:style w:type="character" w:customStyle="1" w:styleId="70">
    <w:name w:val="Заголовок 7 Знак"/>
    <w:basedOn w:val="a7"/>
    <w:link w:val="7"/>
    <w:rsid w:val="00E07143"/>
    <w:rPr>
      <w:rFonts w:ascii="Cambria" w:eastAsia="Times New Roman" w:hAnsi="Cambria" w:cs="Times New Roman"/>
      <w:i/>
      <w:iCs/>
      <w:color w:val="404040"/>
      <w:lang w:val="x-none" w:eastAsia="x-none"/>
    </w:rPr>
  </w:style>
  <w:style w:type="character" w:customStyle="1" w:styleId="80">
    <w:name w:val="Заголовок 8 Знак"/>
    <w:basedOn w:val="a7"/>
    <w:link w:val="8"/>
    <w:rsid w:val="00E07143"/>
    <w:rPr>
      <w:rFonts w:ascii="Cambria" w:eastAsia="Times New Roman" w:hAnsi="Cambria" w:cs="Times New Roman"/>
      <w:color w:val="404040"/>
      <w:sz w:val="20"/>
      <w:szCs w:val="20"/>
      <w:lang w:val="x-none" w:eastAsia="x-none"/>
    </w:rPr>
  </w:style>
  <w:style w:type="character" w:customStyle="1" w:styleId="90">
    <w:name w:val="Заголовок 9 Знак"/>
    <w:basedOn w:val="a7"/>
    <w:link w:val="9"/>
    <w:rsid w:val="00E07143"/>
    <w:rPr>
      <w:rFonts w:ascii="Cambria" w:eastAsia="Times New Roman" w:hAnsi="Cambria" w:cs="Times New Roman"/>
      <w:i/>
      <w:iCs/>
      <w:color w:val="404040"/>
      <w:sz w:val="20"/>
      <w:szCs w:val="20"/>
      <w:lang w:val="x-none" w:eastAsia="x-none"/>
    </w:rPr>
  </w:style>
  <w:style w:type="paragraph" w:customStyle="1" w:styleId="ConsPlusNonformat">
    <w:name w:val="ConsPlusNonformat"/>
    <w:rsid w:val="00E0714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0714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DocList">
    <w:name w:val="ConsPlusDocList"/>
    <w:rsid w:val="00E0714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bsatz-Standardschriftart">
    <w:name w:val="Absatz-Standardschriftart"/>
    <w:rsid w:val="00E07143"/>
  </w:style>
  <w:style w:type="paragraph" w:styleId="affa">
    <w:name w:val="annotation text"/>
    <w:basedOn w:val="a6"/>
    <w:link w:val="affb"/>
    <w:rsid w:val="00E07143"/>
    <w:pPr>
      <w:spacing w:after="200" w:line="276" w:lineRule="auto"/>
    </w:pPr>
    <w:rPr>
      <w:rFonts w:ascii="Calibri" w:hAnsi="Calibri"/>
      <w:sz w:val="20"/>
      <w:szCs w:val="20"/>
      <w:lang w:val="x-none" w:eastAsia="x-none"/>
    </w:rPr>
  </w:style>
  <w:style w:type="character" w:customStyle="1" w:styleId="affb">
    <w:name w:val="Текст примечания Знак"/>
    <w:basedOn w:val="a7"/>
    <w:link w:val="affa"/>
    <w:rsid w:val="00E07143"/>
    <w:rPr>
      <w:rFonts w:ascii="Calibri" w:eastAsia="Times New Roman" w:hAnsi="Calibri" w:cs="Times New Roman"/>
      <w:sz w:val="20"/>
      <w:szCs w:val="20"/>
      <w:lang w:val="x-none" w:eastAsia="x-none"/>
    </w:rPr>
  </w:style>
  <w:style w:type="paragraph" w:styleId="affc">
    <w:name w:val="annotation subject"/>
    <w:basedOn w:val="affa"/>
    <w:next w:val="affa"/>
    <w:link w:val="affd"/>
    <w:rsid w:val="00E07143"/>
    <w:rPr>
      <w:b/>
      <w:bCs/>
    </w:rPr>
  </w:style>
  <w:style w:type="character" w:customStyle="1" w:styleId="affd">
    <w:name w:val="Тема примечания Знак"/>
    <w:basedOn w:val="affb"/>
    <w:link w:val="affc"/>
    <w:rsid w:val="00E07143"/>
    <w:rPr>
      <w:rFonts w:ascii="Calibri" w:eastAsia="Times New Roman" w:hAnsi="Calibri" w:cs="Times New Roman"/>
      <w:b/>
      <w:bCs/>
      <w:sz w:val="20"/>
      <w:szCs w:val="20"/>
      <w:lang w:val="x-none" w:eastAsia="x-none"/>
    </w:rPr>
  </w:style>
  <w:style w:type="paragraph" w:customStyle="1" w:styleId="ConsPlusNormal0">
    <w:name w:val="ConsPlusNormal Знак"/>
    <w:link w:val="ConsPlusNormal1"/>
    <w:rsid w:val="00E07143"/>
    <w:pPr>
      <w:widowControl w:val="0"/>
      <w:autoSpaceDE w:val="0"/>
      <w:autoSpaceDN w:val="0"/>
      <w:adjustRightInd w:val="0"/>
      <w:spacing w:after="0" w:line="240" w:lineRule="auto"/>
      <w:ind w:firstLine="720"/>
    </w:pPr>
    <w:rPr>
      <w:rFonts w:ascii="Arial" w:eastAsia="Times New Roman" w:hAnsi="Arial" w:cs="Times New Roman"/>
      <w:sz w:val="24"/>
      <w:szCs w:val="24"/>
      <w:lang w:eastAsia="ru-RU"/>
    </w:rPr>
  </w:style>
  <w:style w:type="character" w:customStyle="1" w:styleId="ConsPlusNormal1">
    <w:name w:val="ConsPlusNormal Знак Знак"/>
    <w:link w:val="ConsPlusNormal0"/>
    <w:locked/>
    <w:rsid w:val="00E07143"/>
    <w:rPr>
      <w:rFonts w:ascii="Arial" w:eastAsia="Times New Roman" w:hAnsi="Arial" w:cs="Times New Roman"/>
      <w:sz w:val="24"/>
      <w:szCs w:val="24"/>
      <w:lang w:eastAsia="ru-RU"/>
    </w:rPr>
  </w:style>
  <w:style w:type="character" w:customStyle="1" w:styleId="apple-converted-space">
    <w:name w:val="apple-converted-space"/>
    <w:basedOn w:val="a7"/>
    <w:rsid w:val="00E07143"/>
  </w:style>
  <w:style w:type="paragraph" w:customStyle="1" w:styleId="ConsPlusNormalTimesNewRoman">
    <w:name w:val="ConsPlusNormal + Times New Roman"/>
    <w:aliases w:val="14 пт,По ширине,Первая строка:  1,5 см"/>
    <w:basedOn w:val="22"/>
    <w:link w:val="ConsPlusNormalTimesNewRoman0"/>
    <w:rsid w:val="00E07143"/>
    <w:pPr>
      <w:tabs>
        <w:tab w:val="left" w:pos="1134"/>
      </w:tabs>
      <w:ind w:left="1710" w:firstLine="851"/>
      <w:jc w:val="both"/>
    </w:pPr>
    <w:rPr>
      <w:b w:val="0"/>
      <w:bCs w:val="0"/>
      <w:sz w:val="28"/>
      <w:szCs w:val="28"/>
      <w:lang w:val="ru-RU" w:eastAsia="ru-RU"/>
    </w:rPr>
  </w:style>
  <w:style w:type="character" w:customStyle="1" w:styleId="ConsPlusNormalTimesNewRoman0">
    <w:name w:val="ConsPlusNormal + Times New Roman Знак"/>
    <w:aliases w:val="14 пт Знак,По ширине Знак,Первая строка:  1 Знак,5 см Знак"/>
    <w:link w:val="ConsPlusNormalTimesNewRoman"/>
    <w:locked/>
    <w:rsid w:val="00E07143"/>
    <w:rPr>
      <w:rFonts w:ascii="Cambria" w:eastAsia="Times New Roman" w:hAnsi="Cambria" w:cs="Times New Roman"/>
      <w:color w:val="4F81BD"/>
      <w:sz w:val="28"/>
      <w:szCs w:val="28"/>
      <w:lang w:eastAsia="ru-RU"/>
    </w:rPr>
  </w:style>
  <w:style w:type="paragraph" w:styleId="2a">
    <w:name w:val="List 2"/>
    <w:basedOn w:val="a6"/>
    <w:rsid w:val="00E07143"/>
    <w:pPr>
      <w:widowControl w:val="0"/>
      <w:autoSpaceDE w:val="0"/>
      <w:autoSpaceDN w:val="0"/>
      <w:adjustRightInd w:val="0"/>
      <w:ind w:left="566" w:hanging="283"/>
    </w:pPr>
    <w:rPr>
      <w:rFonts w:ascii="Arial" w:hAnsi="Arial" w:cs="Arial"/>
      <w:sz w:val="20"/>
      <w:szCs w:val="20"/>
    </w:rPr>
  </w:style>
  <w:style w:type="paragraph" w:styleId="HTML">
    <w:name w:val="HTML Preformatted"/>
    <w:basedOn w:val="a6"/>
    <w:link w:val="HTML0"/>
    <w:unhideWhenUsed/>
    <w:rsid w:val="00520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7"/>
    <w:link w:val="HTML"/>
    <w:rsid w:val="00520F5B"/>
    <w:rPr>
      <w:rFonts w:ascii="Courier New" w:eastAsia="Times New Roman" w:hAnsi="Courier New" w:cs="Times New Roman"/>
      <w:sz w:val="20"/>
      <w:szCs w:val="20"/>
      <w:lang w:val="x-none" w:eastAsia="x-none"/>
    </w:rPr>
  </w:style>
  <w:style w:type="paragraph" w:styleId="affe">
    <w:name w:val="List Paragraph"/>
    <w:basedOn w:val="a6"/>
    <w:link w:val="afff"/>
    <w:qFormat/>
    <w:rsid w:val="00C65E8D"/>
    <w:pPr>
      <w:spacing w:after="200" w:line="276" w:lineRule="auto"/>
      <w:ind w:left="720"/>
      <w:contextualSpacing/>
    </w:pPr>
    <w:rPr>
      <w:rFonts w:ascii="Calibri" w:hAnsi="Calibri"/>
      <w:sz w:val="22"/>
      <w:szCs w:val="22"/>
      <w:lang w:val="x-none" w:eastAsia="x-none"/>
    </w:rPr>
  </w:style>
  <w:style w:type="character" w:customStyle="1" w:styleId="afff">
    <w:name w:val="Абзац списка Знак"/>
    <w:link w:val="affe"/>
    <w:locked/>
    <w:rsid w:val="00C65E8D"/>
    <w:rPr>
      <w:rFonts w:ascii="Calibri" w:eastAsia="Times New Roman" w:hAnsi="Calibri" w:cs="Times New Roman"/>
      <w:lang w:val="x-none" w:eastAsia="x-none"/>
    </w:rPr>
  </w:style>
  <w:style w:type="character" w:customStyle="1" w:styleId="afa">
    <w:name w:val="Обычный (веб) Знак"/>
    <w:aliases w:val="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link w:val="af9"/>
    <w:locked/>
    <w:rsid w:val="0049221B"/>
    <w:rPr>
      <w:rFonts w:ascii="Times New Roman" w:eastAsia="Lucida Sans Unicode" w:hAnsi="Times New Roman" w:cs="Times New Roman"/>
      <w:sz w:val="24"/>
      <w:szCs w:val="24"/>
      <w:lang w:eastAsia="ru-RU"/>
    </w:rPr>
  </w:style>
  <w:style w:type="paragraph" w:customStyle="1" w:styleId="afff0">
    <w:name w:val="Текст (лев. подпись)"/>
    <w:basedOn w:val="a6"/>
    <w:next w:val="a6"/>
    <w:rsid w:val="001F64A7"/>
    <w:pPr>
      <w:autoSpaceDE w:val="0"/>
      <w:autoSpaceDN w:val="0"/>
      <w:adjustRightInd w:val="0"/>
    </w:pPr>
    <w:rPr>
      <w:rFonts w:ascii="Arial" w:hAnsi="Arial" w:cs="Arial"/>
    </w:rPr>
  </w:style>
  <w:style w:type="paragraph" w:customStyle="1" w:styleId="afff1">
    <w:name w:val="Текст (прав. подпись)"/>
    <w:basedOn w:val="a6"/>
    <w:next w:val="a6"/>
    <w:rsid w:val="001F64A7"/>
    <w:pPr>
      <w:autoSpaceDE w:val="0"/>
      <w:autoSpaceDN w:val="0"/>
      <w:adjustRightInd w:val="0"/>
      <w:jc w:val="right"/>
    </w:pPr>
    <w:rPr>
      <w:rFonts w:ascii="Arial" w:hAnsi="Arial" w:cs="Arial"/>
    </w:rPr>
  </w:style>
  <w:style w:type="paragraph" w:customStyle="1" w:styleId="xl64">
    <w:name w:val="xl64"/>
    <w:basedOn w:val="a6"/>
    <w:rsid w:val="001F64A7"/>
    <w:pPr>
      <w:spacing w:before="100" w:beforeAutospacing="1" w:after="100" w:afterAutospacing="1"/>
    </w:pPr>
  </w:style>
  <w:style w:type="character" w:styleId="afff2">
    <w:name w:val="Placeholder Text"/>
    <w:semiHidden/>
    <w:rsid w:val="001F64A7"/>
    <w:rPr>
      <w:rFonts w:cs="Times New Roman"/>
      <w:color w:val="808080"/>
    </w:rPr>
  </w:style>
  <w:style w:type="character" w:customStyle="1" w:styleId="FontStyle90">
    <w:name w:val="Font Style90"/>
    <w:uiPriority w:val="99"/>
    <w:rsid w:val="001F64A7"/>
    <w:rPr>
      <w:rFonts w:ascii="Georgia" w:hAnsi="Georgia" w:cs="Georgia"/>
      <w:sz w:val="16"/>
    </w:rPr>
  </w:style>
  <w:style w:type="paragraph" w:customStyle="1" w:styleId="afff3">
    <w:name w:val="таблица"/>
    <w:basedOn w:val="a6"/>
    <w:rsid w:val="001F64A7"/>
    <w:rPr>
      <w:rFonts w:ascii="Arial" w:hAnsi="Arial" w:cs="Arial"/>
      <w:sz w:val="20"/>
      <w:szCs w:val="20"/>
    </w:rPr>
  </w:style>
  <w:style w:type="paragraph" w:customStyle="1" w:styleId="210">
    <w:name w:val="Основной текст с отступом 21"/>
    <w:basedOn w:val="a6"/>
    <w:rsid w:val="001F64A7"/>
    <w:pPr>
      <w:suppressAutoHyphens/>
      <w:spacing w:after="120" w:line="480" w:lineRule="auto"/>
      <w:ind w:left="283"/>
    </w:pPr>
    <w:rPr>
      <w:lang w:eastAsia="zh-CN"/>
    </w:rPr>
  </w:style>
  <w:style w:type="paragraph" w:customStyle="1" w:styleId="afff4">
    <w:name w:val="Знак"/>
    <w:basedOn w:val="a6"/>
    <w:rsid w:val="001F64A7"/>
    <w:pPr>
      <w:spacing w:before="100" w:beforeAutospacing="1" w:after="100" w:afterAutospacing="1"/>
    </w:pPr>
    <w:rPr>
      <w:rFonts w:ascii="Tahoma" w:hAnsi="Tahoma"/>
      <w:sz w:val="20"/>
      <w:szCs w:val="20"/>
      <w:lang w:val="en-US" w:eastAsia="en-US"/>
    </w:rPr>
  </w:style>
  <w:style w:type="character" w:styleId="afff5">
    <w:name w:val="annotation reference"/>
    <w:rsid w:val="001F64A7"/>
    <w:rPr>
      <w:sz w:val="16"/>
      <w:szCs w:val="16"/>
    </w:rPr>
  </w:style>
  <w:style w:type="character" w:styleId="afff6">
    <w:name w:val="Emphasis"/>
    <w:qFormat/>
    <w:rsid w:val="001F64A7"/>
    <w:rPr>
      <w:i/>
      <w:iCs/>
    </w:rPr>
  </w:style>
  <w:style w:type="paragraph" w:customStyle="1" w:styleId="Default">
    <w:name w:val="Default"/>
    <w:rsid w:val="001F64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pt">
    <w:name w:val="Основной текст + 10 pt"/>
    <w:aliases w:val="Не полужирный"/>
    <w:rsid w:val="001F64A7"/>
    <w:rPr>
      <w:b/>
      <w:bCs/>
      <w:color w:val="000000"/>
      <w:spacing w:val="0"/>
      <w:w w:val="100"/>
      <w:position w:val="0"/>
      <w:sz w:val="20"/>
      <w:szCs w:val="20"/>
      <w:shd w:val="clear" w:color="auto" w:fill="FFFFFF"/>
      <w:lang w:val="ru-RU" w:bidi="ar-SA"/>
    </w:rPr>
  </w:style>
  <w:style w:type="paragraph" w:customStyle="1" w:styleId="1c">
    <w:name w:val="Без интервала1"/>
    <w:link w:val="NoSpacingChar"/>
    <w:rsid w:val="001F64A7"/>
    <w:pPr>
      <w:spacing w:after="0" w:line="240" w:lineRule="auto"/>
    </w:pPr>
    <w:rPr>
      <w:rFonts w:ascii="Calibri" w:eastAsia="Calibri" w:hAnsi="Calibri" w:cs="Times New Roman"/>
    </w:rPr>
  </w:style>
  <w:style w:type="character" w:customStyle="1" w:styleId="NoSpacingChar">
    <w:name w:val="No Spacing Char"/>
    <w:link w:val="1c"/>
    <w:locked/>
    <w:rsid w:val="001F64A7"/>
    <w:rPr>
      <w:rFonts w:ascii="Calibri" w:eastAsia="Calibri" w:hAnsi="Calibri" w:cs="Times New Roman"/>
    </w:rPr>
  </w:style>
  <w:style w:type="character" w:customStyle="1" w:styleId="WW-Absatz-Standardschriftart">
    <w:name w:val="WW-Absatz-Standardschriftart"/>
    <w:rsid w:val="001F64A7"/>
  </w:style>
  <w:style w:type="character" w:customStyle="1" w:styleId="WW-Absatz-Standardschriftart1">
    <w:name w:val="WW-Absatz-Standardschriftart1"/>
    <w:rsid w:val="001F64A7"/>
  </w:style>
  <w:style w:type="character" w:customStyle="1" w:styleId="WW8Num3z0">
    <w:name w:val="WW8Num3z0"/>
    <w:rsid w:val="001F64A7"/>
    <w:rPr>
      <w:rFonts w:ascii="Times New Roman" w:hAnsi="Times New Roman" w:cs="Times New Roman"/>
    </w:rPr>
  </w:style>
  <w:style w:type="character" w:customStyle="1" w:styleId="afff7">
    <w:name w:val="Схема документа Знак"/>
    <w:link w:val="afff8"/>
    <w:rsid w:val="001F64A7"/>
    <w:rPr>
      <w:rFonts w:ascii="Tahoma" w:hAnsi="Tahoma" w:cs="Tahoma"/>
      <w:sz w:val="16"/>
      <w:szCs w:val="16"/>
    </w:rPr>
  </w:style>
  <w:style w:type="paragraph" w:styleId="afff9">
    <w:name w:val="Title"/>
    <w:basedOn w:val="a6"/>
    <w:next w:val="ac"/>
    <w:link w:val="afffa"/>
    <w:qFormat/>
    <w:rsid w:val="001F64A7"/>
    <w:pPr>
      <w:keepNext/>
      <w:widowControl w:val="0"/>
      <w:autoSpaceDE w:val="0"/>
      <w:spacing w:before="240" w:after="120"/>
    </w:pPr>
    <w:rPr>
      <w:rFonts w:ascii="Arial" w:eastAsia="Lucida Sans Unicode" w:hAnsi="Arial"/>
      <w:sz w:val="28"/>
      <w:szCs w:val="28"/>
      <w:lang w:val="x-none" w:eastAsia="ar-SA"/>
    </w:rPr>
  </w:style>
  <w:style w:type="character" w:customStyle="1" w:styleId="afffa">
    <w:name w:val="Название Знак"/>
    <w:basedOn w:val="a7"/>
    <w:link w:val="afff9"/>
    <w:rsid w:val="001F64A7"/>
    <w:rPr>
      <w:rFonts w:ascii="Arial" w:eastAsia="Lucida Sans Unicode" w:hAnsi="Arial" w:cs="Times New Roman"/>
      <w:sz w:val="28"/>
      <w:szCs w:val="28"/>
      <w:lang w:val="x-none" w:eastAsia="ar-SA"/>
    </w:rPr>
  </w:style>
  <w:style w:type="paragraph" w:customStyle="1" w:styleId="1d">
    <w:name w:val="Схема документа1"/>
    <w:basedOn w:val="a6"/>
    <w:rsid w:val="001F64A7"/>
    <w:pPr>
      <w:widowControl w:val="0"/>
      <w:autoSpaceDE w:val="0"/>
    </w:pPr>
    <w:rPr>
      <w:rFonts w:ascii="Tahoma" w:hAnsi="Tahoma" w:cs="Tahoma"/>
      <w:sz w:val="16"/>
      <w:szCs w:val="16"/>
      <w:lang w:eastAsia="ar-SA"/>
    </w:rPr>
  </w:style>
  <w:style w:type="paragraph" w:customStyle="1" w:styleId="afffb">
    <w:name w:val="Заголовок таблицы"/>
    <w:basedOn w:val="ae"/>
    <w:rsid w:val="001F64A7"/>
    <w:pPr>
      <w:suppressAutoHyphens w:val="0"/>
      <w:autoSpaceDE w:val="0"/>
      <w:jc w:val="center"/>
    </w:pPr>
    <w:rPr>
      <w:rFonts w:eastAsia="Times New Roman"/>
      <w:b/>
      <w:bCs/>
      <w:kern w:val="0"/>
      <w:sz w:val="20"/>
      <w:szCs w:val="20"/>
      <w:lang w:eastAsia="ar-SA"/>
    </w:rPr>
  </w:style>
  <w:style w:type="paragraph" w:customStyle="1" w:styleId="1e">
    <w:name w:val="обычный_1 Знак Знак Знак Знак Знак Знак Знак Знак Знак"/>
    <w:basedOn w:val="a6"/>
    <w:link w:val="1f"/>
    <w:rsid w:val="001F64A7"/>
    <w:pPr>
      <w:spacing w:before="100" w:beforeAutospacing="1" w:after="100" w:afterAutospacing="1"/>
      <w:jc w:val="both"/>
    </w:pPr>
    <w:rPr>
      <w:rFonts w:ascii="Tahoma" w:hAnsi="Tahoma"/>
      <w:sz w:val="20"/>
      <w:szCs w:val="20"/>
      <w:lang w:val="en-US" w:eastAsia="en-US"/>
    </w:rPr>
  </w:style>
  <w:style w:type="character" w:customStyle="1" w:styleId="sectioninfo">
    <w:name w:val="section__info"/>
    <w:basedOn w:val="a7"/>
    <w:rsid w:val="001F64A7"/>
  </w:style>
  <w:style w:type="paragraph" w:customStyle="1" w:styleId="s10">
    <w:name w:val="s_1"/>
    <w:basedOn w:val="a6"/>
    <w:rsid w:val="00F65822"/>
    <w:pPr>
      <w:spacing w:before="100" w:beforeAutospacing="1" w:after="100" w:afterAutospacing="1"/>
    </w:pPr>
  </w:style>
  <w:style w:type="paragraph" w:customStyle="1" w:styleId="1f0">
    <w:name w:val="Обычный1"/>
    <w:rsid w:val="00B2030A"/>
    <w:pPr>
      <w:widowControl w:val="0"/>
      <w:snapToGrid w:val="0"/>
      <w:spacing w:after="0" w:line="240" w:lineRule="auto"/>
      <w:ind w:firstLine="560"/>
      <w:jc w:val="both"/>
    </w:pPr>
    <w:rPr>
      <w:rFonts w:ascii="Times New Roman" w:eastAsia="Times New Roman" w:hAnsi="Times New Roman" w:cs="Times New Roman"/>
      <w:sz w:val="24"/>
      <w:szCs w:val="20"/>
      <w:lang w:eastAsia="ru-RU"/>
    </w:rPr>
  </w:style>
  <w:style w:type="character" w:customStyle="1" w:styleId="2b">
    <w:name w:val="Основной текст (2)_"/>
    <w:basedOn w:val="a7"/>
    <w:link w:val="2c"/>
    <w:rsid w:val="00940A54"/>
    <w:rPr>
      <w:b/>
      <w:bCs/>
      <w:sz w:val="26"/>
      <w:szCs w:val="26"/>
      <w:shd w:val="clear" w:color="auto" w:fill="FFFFFF"/>
    </w:rPr>
  </w:style>
  <w:style w:type="paragraph" w:customStyle="1" w:styleId="2c">
    <w:name w:val="Основной текст (2)"/>
    <w:basedOn w:val="a6"/>
    <w:link w:val="2b"/>
    <w:rsid w:val="00940A54"/>
    <w:pPr>
      <w:widowControl w:val="0"/>
      <w:shd w:val="clear" w:color="auto" w:fill="FFFFFF"/>
      <w:spacing w:after="600" w:line="317" w:lineRule="exact"/>
      <w:jc w:val="both"/>
    </w:pPr>
    <w:rPr>
      <w:rFonts w:asciiTheme="minorHAnsi" w:eastAsiaTheme="minorHAnsi" w:hAnsiTheme="minorHAnsi" w:cstheme="minorBidi"/>
      <w:b/>
      <w:bCs/>
      <w:sz w:val="26"/>
      <w:szCs w:val="26"/>
      <w:lang w:eastAsia="en-US"/>
    </w:rPr>
  </w:style>
  <w:style w:type="character" w:customStyle="1" w:styleId="afffc">
    <w:name w:val="Гипертекстовая ссылка"/>
    <w:basedOn w:val="a7"/>
    <w:rsid w:val="00940A54"/>
    <w:rPr>
      <w:rFonts w:cs="Times New Roman"/>
      <w:b/>
      <w:color w:val="106BBE"/>
      <w:sz w:val="26"/>
    </w:rPr>
  </w:style>
  <w:style w:type="paragraph" w:customStyle="1" w:styleId="afffd">
    <w:name w:val="Знак Знак Знак Знак"/>
    <w:basedOn w:val="a6"/>
    <w:rsid w:val="00940A54"/>
    <w:pPr>
      <w:spacing w:after="160" w:line="240" w:lineRule="exact"/>
    </w:pPr>
    <w:rPr>
      <w:sz w:val="20"/>
      <w:szCs w:val="20"/>
    </w:rPr>
  </w:style>
  <w:style w:type="paragraph" w:styleId="2d">
    <w:name w:val="Body Text Indent 2"/>
    <w:basedOn w:val="a6"/>
    <w:link w:val="2e"/>
    <w:rsid w:val="00940A54"/>
    <w:pPr>
      <w:spacing w:after="120" w:line="480" w:lineRule="auto"/>
      <w:ind w:left="283"/>
    </w:pPr>
    <w:rPr>
      <w:lang w:val="x-none" w:eastAsia="x-none"/>
    </w:rPr>
  </w:style>
  <w:style w:type="character" w:customStyle="1" w:styleId="2e">
    <w:name w:val="Основной текст с отступом 2 Знак"/>
    <w:basedOn w:val="a7"/>
    <w:link w:val="2d"/>
    <w:rsid w:val="00940A54"/>
    <w:rPr>
      <w:rFonts w:ascii="Times New Roman" w:eastAsia="Times New Roman" w:hAnsi="Times New Roman" w:cs="Times New Roman"/>
      <w:sz w:val="24"/>
      <w:szCs w:val="24"/>
      <w:lang w:val="x-none" w:eastAsia="x-none"/>
    </w:rPr>
  </w:style>
  <w:style w:type="character" w:customStyle="1" w:styleId="1f1">
    <w:name w:val="Верхний колонтитул Знак1"/>
    <w:basedOn w:val="a7"/>
    <w:locked/>
    <w:rsid w:val="00940A54"/>
    <w:rPr>
      <w:rFonts w:eastAsia="Lucida Sans Unicode"/>
      <w:sz w:val="24"/>
      <w:szCs w:val="24"/>
    </w:rPr>
  </w:style>
  <w:style w:type="paragraph" w:styleId="afffe">
    <w:name w:val="Body Text Indent"/>
    <w:basedOn w:val="a6"/>
    <w:link w:val="affff"/>
    <w:rsid w:val="00940A54"/>
    <w:pPr>
      <w:widowControl w:val="0"/>
      <w:suppressAutoHyphens/>
      <w:spacing w:after="120"/>
      <w:ind w:left="283"/>
    </w:pPr>
    <w:rPr>
      <w:rFonts w:eastAsia="Lucida Sans Unicode"/>
    </w:rPr>
  </w:style>
  <w:style w:type="character" w:customStyle="1" w:styleId="affff">
    <w:name w:val="Основной текст с отступом Знак"/>
    <w:basedOn w:val="a7"/>
    <w:link w:val="afffe"/>
    <w:rsid w:val="00940A54"/>
    <w:rPr>
      <w:rFonts w:ascii="Times New Roman" w:eastAsia="Lucida Sans Unicode" w:hAnsi="Times New Roman" w:cs="Times New Roman"/>
      <w:sz w:val="24"/>
      <w:szCs w:val="24"/>
    </w:rPr>
  </w:style>
  <w:style w:type="paragraph" w:customStyle="1" w:styleId="211">
    <w:name w:val="Список 21"/>
    <w:basedOn w:val="a6"/>
    <w:rsid w:val="00940A54"/>
    <w:pPr>
      <w:widowControl w:val="0"/>
      <w:suppressAutoHyphens/>
      <w:ind w:left="566" w:hanging="283"/>
    </w:pPr>
    <w:rPr>
      <w:rFonts w:eastAsia="Andale Sans UI"/>
      <w:kern w:val="1"/>
    </w:rPr>
  </w:style>
  <w:style w:type="paragraph" w:customStyle="1" w:styleId="affff0">
    <w:name w:val="Нормальный (таблица)"/>
    <w:basedOn w:val="a6"/>
    <w:next w:val="a6"/>
    <w:rsid w:val="00940A54"/>
    <w:pPr>
      <w:widowControl w:val="0"/>
      <w:autoSpaceDE w:val="0"/>
      <w:autoSpaceDN w:val="0"/>
      <w:adjustRightInd w:val="0"/>
      <w:jc w:val="both"/>
    </w:pPr>
    <w:rPr>
      <w:rFonts w:ascii="Arial" w:hAnsi="Arial" w:cs="Arial"/>
    </w:rPr>
  </w:style>
  <w:style w:type="paragraph" w:customStyle="1" w:styleId="affff1">
    <w:name w:val="Прижатый влево"/>
    <w:basedOn w:val="a6"/>
    <w:next w:val="a6"/>
    <w:uiPriority w:val="99"/>
    <w:rsid w:val="00940A54"/>
    <w:pPr>
      <w:widowControl w:val="0"/>
      <w:autoSpaceDE w:val="0"/>
      <w:autoSpaceDN w:val="0"/>
      <w:adjustRightInd w:val="0"/>
    </w:pPr>
    <w:rPr>
      <w:rFonts w:ascii="Arial" w:hAnsi="Arial" w:cs="Arial"/>
    </w:rPr>
  </w:style>
  <w:style w:type="paragraph" w:customStyle="1" w:styleId="CharCharCarCarCharCharCarCarCharCharCarCarCharChar0">
    <w:name w:val="Char Char Car Car Char Char Car Car Char Char Car Car Char Char"/>
    <w:basedOn w:val="a6"/>
    <w:rsid w:val="00940A54"/>
    <w:pPr>
      <w:spacing w:after="160" w:line="240" w:lineRule="exact"/>
    </w:pPr>
    <w:rPr>
      <w:sz w:val="20"/>
      <w:szCs w:val="20"/>
    </w:rPr>
  </w:style>
  <w:style w:type="character" w:customStyle="1" w:styleId="2f">
    <w:name w:val="Основной текст (2) + Не полужирный"/>
    <w:basedOn w:val="2b"/>
    <w:rsid w:val="00940A54"/>
    <w:rPr>
      <w:b w:val="0"/>
      <w:bCs w:val="0"/>
      <w:sz w:val="27"/>
      <w:szCs w:val="27"/>
      <w:shd w:val="clear" w:color="auto" w:fill="FFFFFF"/>
    </w:rPr>
  </w:style>
  <w:style w:type="paragraph" w:customStyle="1" w:styleId="5">
    <w:name w:val="Основной текст5"/>
    <w:basedOn w:val="a6"/>
    <w:rsid w:val="00940A54"/>
    <w:pPr>
      <w:numPr>
        <w:numId w:val="6"/>
      </w:numPr>
      <w:shd w:val="clear" w:color="auto" w:fill="FFFFFF"/>
      <w:tabs>
        <w:tab w:val="clear" w:pos="360"/>
      </w:tabs>
      <w:spacing w:after="1320" w:line="240" w:lineRule="atLeast"/>
      <w:ind w:left="0" w:firstLine="0"/>
    </w:pPr>
    <w:rPr>
      <w:sz w:val="27"/>
      <w:szCs w:val="27"/>
    </w:rPr>
  </w:style>
  <w:style w:type="character" w:customStyle="1" w:styleId="1f2">
    <w:name w:val="Основной текст1"/>
    <w:basedOn w:val="af"/>
    <w:rsid w:val="00940A54"/>
    <w:rPr>
      <w:spacing w:val="6"/>
      <w:sz w:val="27"/>
      <w:szCs w:val="27"/>
      <w:u w:val="single"/>
      <w:shd w:val="clear" w:color="auto" w:fill="FFFFFF"/>
    </w:rPr>
  </w:style>
  <w:style w:type="character" w:customStyle="1" w:styleId="1f3">
    <w:name w:val="Заголовок №1_"/>
    <w:basedOn w:val="a7"/>
    <w:link w:val="12"/>
    <w:locked/>
    <w:rsid w:val="00940A54"/>
    <w:rPr>
      <w:sz w:val="27"/>
      <w:szCs w:val="27"/>
      <w:shd w:val="clear" w:color="auto" w:fill="FFFFFF"/>
    </w:rPr>
  </w:style>
  <w:style w:type="paragraph" w:customStyle="1" w:styleId="12">
    <w:name w:val="Заголовок №1"/>
    <w:basedOn w:val="a6"/>
    <w:link w:val="1f3"/>
    <w:rsid w:val="00940A54"/>
    <w:pPr>
      <w:numPr>
        <w:ilvl w:val="2"/>
        <w:numId w:val="7"/>
      </w:numPr>
      <w:shd w:val="clear" w:color="auto" w:fill="FFFFFF"/>
      <w:tabs>
        <w:tab w:val="clear" w:pos="1077"/>
      </w:tabs>
      <w:spacing w:before="600" w:line="307" w:lineRule="exact"/>
      <w:ind w:left="0" w:firstLine="0"/>
      <w:outlineLvl w:val="0"/>
    </w:pPr>
    <w:rPr>
      <w:rFonts w:asciiTheme="minorHAnsi" w:eastAsiaTheme="minorHAnsi" w:hAnsiTheme="minorHAnsi" w:cstheme="minorBidi"/>
      <w:sz w:val="27"/>
      <w:szCs w:val="27"/>
      <w:lang w:eastAsia="en-US"/>
    </w:rPr>
  </w:style>
  <w:style w:type="character" w:customStyle="1" w:styleId="1f4">
    <w:name w:val="Заголовок №1 + Не полужирный"/>
    <w:basedOn w:val="1f3"/>
    <w:rsid w:val="00940A54"/>
    <w:rPr>
      <w:b/>
      <w:bCs/>
      <w:sz w:val="27"/>
      <w:szCs w:val="27"/>
      <w:shd w:val="clear" w:color="auto" w:fill="FFFFFF"/>
    </w:rPr>
  </w:style>
  <w:style w:type="character" w:customStyle="1" w:styleId="33">
    <w:name w:val="Основной текст3"/>
    <w:basedOn w:val="af"/>
    <w:rsid w:val="00940A54"/>
    <w:rPr>
      <w:spacing w:val="6"/>
      <w:sz w:val="27"/>
      <w:szCs w:val="27"/>
      <w:u w:val="single"/>
      <w:shd w:val="clear" w:color="auto" w:fill="FFFFFF"/>
    </w:rPr>
  </w:style>
  <w:style w:type="character" w:customStyle="1" w:styleId="affff2">
    <w:name w:val="Раздел Договора Знак"/>
    <w:aliases w:val="H1 Знак,&quot;Алмаз&quot; Знак Знак"/>
    <w:basedOn w:val="a7"/>
    <w:rsid w:val="00940A54"/>
    <w:rPr>
      <w:b/>
      <w:bCs/>
      <w:sz w:val="24"/>
      <w:szCs w:val="24"/>
      <w:lang w:val="ru-RU" w:eastAsia="en-US" w:bidi="ar-SA"/>
    </w:rPr>
  </w:style>
  <w:style w:type="paragraph" w:customStyle="1" w:styleId="2">
    <w:name w:val="Список2"/>
    <w:basedOn w:val="aff0"/>
    <w:rsid w:val="00940A54"/>
    <w:pPr>
      <w:widowControl/>
      <w:numPr>
        <w:ilvl w:val="2"/>
        <w:numId w:val="2"/>
      </w:numPr>
      <w:tabs>
        <w:tab w:val="left" w:pos="851"/>
      </w:tabs>
      <w:suppressAutoHyphens w:val="0"/>
      <w:autoSpaceDE/>
      <w:spacing w:before="40" w:after="40"/>
      <w:ind w:left="850" w:hanging="493"/>
      <w:jc w:val="both"/>
    </w:pPr>
    <w:rPr>
      <w:rFonts w:eastAsia="Times New Roman" w:cs="Times New Roman"/>
      <w:kern w:val="0"/>
      <w:szCs w:val="20"/>
      <w:lang w:eastAsia="ru-RU" w:bidi="ar-SA"/>
    </w:rPr>
  </w:style>
  <w:style w:type="paragraph" w:customStyle="1" w:styleId="1">
    <w:name w:val="Номер1"/>
    <w:basedOn w:val="aff0"/>
    <w:rsid w:val="00940A54"/>
    <w:pPr>
      <w:widowControl/>
      <w:numPr>
        <w:ilvl w:val="1"/>
        <w:numId w:val="2"/>
      </w:numPr>
      <w:tabs>
        <w:tab w:val="num" w:pos="1620"/>
      </w:tabs>
      <w:suppressAutoHyphens w:val="0"/>
      <w:autoSpaceDE/>
      <w:spacing w:before="40" w:after="40"/>
      <w:ind w:left="1620" w:hanging="360"/>
      <w:jc w:val="both"/>
    </w:pPr>
    <w:rPr>
      <w:rFonts w:eastAsia="Times New Roman" w:cs="Times New Roman"/>
      <w:kern w:val="0"/>
      <w:sz w:val="22"/>
      <w:szCs w:val="20"/>
      <w:lang w:eastAsia="ru-RU" w:bidi="ar-SA"/>
    </w:rPr>
  </w:style>
  <w:style w:type="paragraph" w:customStyle="1" w:styleId="2f0">
    <w:name w:val="Номер2"/>
    <w:basedOn w:val="2"/>
    <w:rsid w:val="00940A54"/>
    <w:pPr>
      <w:tabs>
        <w:tab w:val="left" w:pos="964"/>
        <w:tab w:val="num" w:pos="2340"/>
      </w:tabs>
      <w:ind w:left="2340" w:hanging="180"/>
    </w:pPr>
    <w:rPr>
      <w:sz w:val="22"/>
    </w:rPr>
  </w:style>
  <w:style w:type="paragraph" w:customStyle="1" w:styleId="affff3">
    <w:name w:val="Комментарий"/>
    <w:basedOn w:val="a6"/>
    <w:next w:val="a6"/>
    <w:rsid w:val="00940A54"/>
    <w:pPr>
      <w:autoSpaceDE w:val="0"/>
      <w:autoSpaceDN w:val="0"/>
      <w:adjustRightInd w:val="0"/>
      <w:ind w:left="170"/>
      <w:jc w:val="both"/>
    </w:pPr>
    <w:rPr>
      <w:rFonts w:ascii="Arial" w:hAnsi="Arial"/>
      <w:i/>
      <w:iCs/>
      <w:color w:val="800080"/>
    </w:rPr>
  </w:style>
  <w:style w:type="paragraph" w:customStyle="1" w:styleId="affff4">
    <w:name w:val="обычный_"/>
    <w:basedOn w:val="a6"/>
    <w:autoRedefine/>
    <w:rsid w:val="00940A54"/>
    <w:pPr>
      <w:widowControl w:val="0"/>
      <w:jc w:val="both"/>
    </w:pPr>
    <w:rPr>
      <w:sz w:val="28"/>
      <w:szCs w:val="28"/>
      <w:lang w:eastAsia="en-US"/>
    </w:rPr>
  </w:style>
  <w:style w:type="paragraph" w:customStyle="1" w:styleId="Style6">
    <w:name w:val="Style6"/>
    <w:basedOn w:val="a6"/>
    <w:rsid w:val="00940A54"/>
    <w:pPr>
      <w:widowControl w:val="0"/>
      <w:autoSpaceDE w:val="0"/>
      <w:autoSpaceDN w:val="0"/>
      <w:adjustRightInd w:val="0"/>
      <w:spacing w:line="311" w:lineRule="exact"/>
      <w:ind w:firstLine="845"/>
      <w:jc w:val="both"/>
    </w:pPr>
  </w:style>
  <w:style w:type="character" w:customStyle="1" w:styleId="2f1">
    <w:name w:val="Основной текст 2 Знак"/>
    <w:basedOn w:val="a7"/>
    <w:link w:val="21"/>
    <w:locked/>
    <w:rsid w:val="00940A54"/>
    <w:rPr>
      <w:rFonts w:ascii="Courier New" w:hAnsi="Courier New" w:cs="Courier New"/>
    </w:rPr>
  </w:style>
  <w:style w:type="paragraph" w:styleId="21">
    <w:name w:val="Body Text 2"/>
    <w:basedOn w:val="a6"/>
    <w:link w:val="2f1"/>
    <w:rsid w:val="00940A54"/>
    <w:pPr>
      <w:numPr>
        <w:numId w:val="4"/>
      </w:numPr>
      <w:ind w:left="0" w:firstLine="0"/>
      <w:jc w:val="both"/>
    </w:pPr>
    <w:rPr>
      <w:rFonts w:ascii="Courier New" w:eastAsiaTheme="minorHAnsi" w:hAnsi="Courier New" w:cs="Courier New"/>
      <w:sz w:val="22"/>
      <w:szCs w:val="22"/>
      <w:lang w:eastAsia="en-US"/>
    </w:rPr>
  </w:style>
  <w:style w:type="character" w:customStyle="1" w:styleId="212">
    <w:name w:val="Основной текст 2 Знак1"/>
    <w:basedOn w:val="a7"/>
    <w:uiPriority w:val="99"/>
    <w:semiHidden/>
    <w:rsid w:val="00940A54"/>
    <w:rPr>
      <w:rFonts w:ascii="Times New Roman" w:eastAsia="Times New Roman" w:hAnsi="Times New Roman" w:cs="Times New Roman"/>
      <w:sz w:val="24"/>
      <w:szCs w:val="24"/>
      <w:lang w:eastAsia="ru-RU"/>
    </w:rPr>
  </w:style>
  <w:style w:type="paragraph" w:customStyle="1" w:styleId="213">
    <w:name w:val="Основной текст 21"/>
    <w:basedOn w:val="a6"/>
    <w:rsid w:val="00940A54"/>
    <w:pPr>
      <w:tabs>
        <w:tab w:val="left" w:pos="0"/>
      </w:tabs>
      <w:jc w:val="both"/>
    </w:pPr>
    <w:rPr>
      <w:sz w:val="28"/>
      <w:szCs w:val="20"/>
      <w:lang w:eastAsia="ar-SA"/>
    </w:rPr>
  </w:style>
  <w:style w:type="paragraph" w:styleId="34">
    <w:name w:val="Body Text Indent 3"/>
    <w:basedOn w:val="a6"/>
    <w:link w:val="35"/>
    <w:rsid w:val="00940A54"/>
    <w:pPr>
      <w:spacing w:after="120"/>
      <w:ind w:left="283"/>
    </w:pPr>
    <w:rPr>
      <w:sz w:val="16"/>
      <w:szCs w:val="16"/>
    </w:rPr>
  </w:style>
  <w:style w:type="character" w:customStyle="1" w:styleId="35">
    <w:name w:val="Основной текст с отступом 3 Знак"/>
    <w:basedOn w:val="a7"/>
    <w:link w:val="34"/>
    <w:rsid w:val="00940A54"/>
    <w:rPr>
      <w:rFonts w:ascii="Times New Roman" w:eastAsia="Times New Roman" w:hAnsi="Times New Roman" w:cs="Times New Roman"/>
      <w:sz w:val="16"/>
      <w:szCs w:val="16"/>
      <w:lang w:eastAsia="ru-RU"/>
    </w:rPr>
  </w:style>
  <w:style w:type="character" w:customStyle="1" w:styleId="14pt">
    <w:name w:val="Основной текст + 14 pt"/>
    <w:aliases w:val="Курсив,Интервал 1 pt,Основной текст + 101,5 pt1"/>
    <w:basedOn w:val="af"/>
    <w:rsid w:val="00940A54"/>
    <w:rPr>
      <w:i/>
      <w:iCs/>
      <w:color w:val="000000"/>
      <w:spacing w:val="30"/>
      <w:w w:val="100"/>
      <w:position w:val="0"/>
      <w:sz w:val="28"/>
      <w:szCs w:val="28"/>
      <w:shd w:val="clear" w:color="auto" w:fill="FFFFFF"/>
      <w:lang w:val="ru-RU" w:eastAsia="x-none"/>
    </w:rPr>
  </w:style>
  <w:style w:type="character" w:customStyle="1" w:styleId="affff5">
    <w:name w:val="Подпись к картинке"/>
    <w:basedOn w:val="a7"/>
    <w:rsid w:val="00940A54"/>
    <w:rPr>
      <w:rFonts w:ascii="Times New Roman" w:hAnsi="Times New Roman" w:cs="Times New Roman"/>
      <w:sz w:val="27"/>
      <w:szCs w:val="27"/>
      <w:u w:val="none"/>
    </w:rPr>
  </w:style>
  <w:style w:type="paragraph" w:customStyle="1" w:styleId="1f5">
    <w:name w:val="Абзац списка1"/>
    <w:basedOn w:val="a6"/>
    <w:rsid w:val="00940A54"/>
    <w:pPr>
      <w:ind w:left="720"/>
      <w:contextualSpacing/>
    </w:pPr>
    <w:rPr>
      <w:rFonts w:eastAsia="Calibri"/>
    </w:rPr>
  </w:style>
  <w:style w:type="character" w:customStyle="1" w:styleId="WW8Num8z0">
    <w:name w:val="WW8Num8z0"/>
    <w:rsid w:val="00940A54"/>
    <w:rPr>
      <w:i w:val="0"/>
      <w:sz w:val="28"/>
    </w:rPr>
  </w:style>
  <w:style w:type="character" w:customStyle="1" w:styleId="WW8Num10z0">
    <w:name w:val="WW8Num10z0"/>
    <w:rsid w:val="00940A54"/>
    <w:rPr>
      <w:b w:val="0"/>
      <w:i w:val="0"/>
      <w:sz w:val="28"/>
    </w:rPr>
  </w:style>
  <w:style w:type="character" w:customStyle="1" w:styleId="WW8Num9z0">
    <w:name w:val="WW8Num9z0"/>
    <w:rsid w:val="00940A54"/>
    <w:rPr>
      <w:b w:val="0"/>
      <w:i w:val="0"/>
      <w:sz w:val="28"/>
    </w:rPr>
  </w:style>
  <w:style w:type="character" w:customStyle="1" w:styleId="WW8Num12z0">
    <w:name w:val="WW8Num12z0"/>
    <w:rsid w:val="00940A54"/>
    <w:rPr>
      <w:i w:val="0"/>
      <w:sz w:val="28"/>
    </w:rPr>
  </w:style>
  <w:style w:type="character" w:customStyle="1" w:styleId="WW8Num14z0">
    <w:name w:val="WW8Num14z0"/>
    <w:rsid w:val="00940A54"/>
    <w:rPr>
      <w:rFonts w:ascii="Times New Roman" w:hAnsi="Times New Roman"/>
      <w:b w:val="0"/>
      <w:sz w:val="28"/>
      <w:szCs w:val="28"/>
    </w:rPr>
  </w:style>
  <w:style w:type="character" w:customStyle="1" w:styleId="WW8Num2z0">
    <w:name w:val="WW8Num2z0"/>
    <w:rsid w:val="00940A54"/>
    <w:rPr>
      <w:b w:val="0"/>
      <w:i w:val="0"/>
      <w:sz w:val="28"/>
    </w:rPr>
  </w:style>
  <w:style w:type="character" w:customStyle="1" w:styleId="WW8Num13z0">
    <w:name w:val="WW8Num13z0"/>
    <w:rsid w:val="00940A54"/>
    <w:rPr>
      <w:b w:val="0"/>
      <w:i w:val="0"/>
      <w:sz w:val="28"/>
    </w:rPr>
  </w:style>
  <w:style w:type="character" w:customStyle="1" w:styleId="WW8Num16z0">
    <w:name w:val="WW8Num16z0"/>
    <w:rsid w:val="00940A54"/>
    <w:rPr>
      <w:i w:val="0"/>
      <w:sz w:val="28"/>
    </w:rPr>
  </w:style>
  <w:style w:type="character" w:customStyle="1" w:styleId="WW8Num18z0">
    <w:name w:val="WW8Num18z0"/>
    <w:rsid w:val="00940A54"/>
    <w:rPr>
      <w:rFonts w:ascii="Times New Roman" w:hAnsi="Times New Roman"/>
    </w:rPr>
  </w:style>
  <w:style w:type="character" w:customStyle="1" w:styleId="WW8Num4z0">
    <w:name w:val="WW8Num4z0"/>
    <w:rsid w:val="00940A54"/>
    <w:rPr>
      <w:i w:val="0"/>
      <w:sz w:val="28"/>
    </w:rPr>
  </w:style>
  <w:style w:type="character" w:customStyle="1" w:styleId="WW8Num17z0">
    <w:name w:val="WW8Num17z0"/>
    <w:rsid w:val="00940A54"/>
    <w:rPr>
      <w:i w:val="0"/>
      <w:sz w:val="28"/>
    </w:rPr>
  </w:style>
  <w:style w:type="character" w:customStyle="1" w:styleId="WW8Num19z0">
    <w:name w:val="WW8Num19z0"/>
    <w:rsid w:val="00940A54"/>
    <w:rPr>
      <w:rFonts w:ascii="Times New Roman" w:hAnsi="Times New Roman"/>
    </w:rPr>
  </w:style>
  <w:style w:type="character" w:customStyle="1" w:styleId="affff6">
    <w:name w:val="Символ нумерации"/>
    <w:rsid w:val="00940A54"/>
  </w:style>
  <w:style w:type="character" w:customStyle="1" w:styleId="affff7">
    <w:name w:val="Маркеры списка"/>
    <w:rsid w:val="00940A54"/>
    <w:rPr>
      <w:rFonts w:ascii="StarSymbol" w:eastAsia="StarSymbol" w:hAnsi="StarSymbol" w:cs="Courier New"/>
      <w:sz w:val="18"/>
      <w:szCs w:val="18"/>
    </w:rPr>
  </w:style>
  <w:style w:type="character" w:customStyle="1" w:styleId="WW8Num21z0">
    <w:name w:val="WW8Num21z0"/>
    <w:rsid w:val="00940A54"/>
    <w:rPr>
      <w:b w:val="0"/>
      <w:i w:val="0"/>
      <w:sz w:val="28"/>
    </w:rPr>
  </w:style>
  <w:style w:type="character" w:customStyle="1" w:styleId="WW8Num6z0">
    <w:name w:val="WW8Num6z0"/>
    <w:rsid w:val="00940A54"/>
    <w:rPr>
      <w:sz w:val="28"/>
    </w:rPr>
  </w:style>
  <w:style w:type="character" w:customStyle="1" w:styleId="WW8Num38z0">
    <w:name w:val="WW8Num38z0"/>
    <w:rsid w:val="00940A54"/>
    <w:rPr>
      <w:b w:val="0"/>
    </w:rPr>
  </w:style>
  <w:style w:type="character" w:customStyle="1" w:styleId="WW8Num39z0">
    <w:name w:val="WW8Num39z0"/>
    <w:rsid w:val="00940A54"/>
    <w:rPr>
      <w:rFonts w:ascii="Times New Roman" w:hAnsi="Times New Roman"/>
      <w:sz w:val="28"/>
    </w:rPr>
  </w:style>
  <w:style w:type="character" w:customStyle="1" w:styleId="WW8Num28z0">
    <w:name w:val="WW8Num28z0"/>
    <w:rsid w:val="00940A54"/>
    <w:rPr>
      <w:sz w:val="28"/>
    </w:rPr>
  </w:style>
  <w:style w:type="character" w:customStyle="1" w:styleId="WW8Num25z0">
    <w:name w:val="WW8Num25z0"/>
    <w:rsid w:val="00940A54"/>
    <w:rPr>
      <w:b w:val="0"/>
    </w:rPr>
  </w:style>
  <w:style w:type="character" w:customStyle="1" w:styleId="WW8Num5z0">
    <w:name w:val="WW8Num5z0"/>
    <w:rsid w:val="00940A54"/>
    <w:rPr>
      <w:b w:val="0"/>
    </w:rPr>
  </w:style>
  <w:style w:type="character" w:customStyle="1" w:styleId="WW8Num24z0">
    <w:name w:val="WW8Num24z0"/>
    <w:rsid w:val="00940A54"/>
    <w:rPr>
      <w:rFonts w:ascii="Times New Roman" w:hAnsi="Times New Roman"/>
    </w:rPr>
  </w:style>
  <w:style w:type="character" w:customStyle="1" w:styleId="WW-">
    <w:name w:val="WW-Основной шрифт абзаца"/>
    <w:rsid w:val="00940A54"/>
  </w:style>
  <w:style w:type="character" w:customStyle="1" w:styleId="affff8">
    <w:name w:val="Не вступил в силу"/>
    <w:basedOn w:val="WW-"/>
    <w:rsid w:val="00940A54"/>
    <w:rPr>
      <w:strike/>
      <w:color w:val="008080"/>
    </w:rPr>
  </w:style>
  <w:style w:type="character" w:customStyle="1" w:styleId="WW8Num54z0">
    <w:name w:val="WW8Num54z0"/>
    <w:rsid w:val="00940A54"/>
    <w:rPr>
      <w:sz w:val="28"/>
      <w:szCs w:val="28"/>
    </w:rPr>
  </w:style>
  <w:style w:type="character" w:customStyle="1" w:styleId="WW-Absatz-Standardschriftart111111111111111111111111111111111">
    <w:name w:val="WW-Absatz-Standardschriftart111111111111111111111111111111111"/>
    <w:rsid w:val="00940A54"/>
  </w:style>
  <w:style w:type="character" w:customStyle="1" w:styleId="WW-Absatz-Standardschriftart1111111111111111111111111">
    <w:name w:val="WW-Absatz-Standardschriftart1111111111111111111111111"/>
    <w:rsid w:val="00940A54"/>
  </w:style>
  <w:style w:type="paragraph" w:styleId="affff9">
    <w:name w:val="Subtitle"/>
    <w:basedOn w:val="17"/>
    <w:next w:val="ac"/>
    <w:link w:val="affffa"/>
    <w:qFormat/>
    <w:rsid w:val="00940A54"/>
    <w:pPr>
      <w:keepNext w:val="0"/>
      <w:tabs>
        <w:tab w:val="left" w:pos="142"/>
      </w:tabs>
      <w:autoSpaceDE/>
      <w:spacing w:before="0" w:after="0"/>
      <w:ind w:left="5245" w:right="-22"/>
      <w:jc w:val="center"/>
    </w:pPr>
    <w:rPr>
      <w:rFonts w:ascii="Times New Roman" w:eastAsia="Lucida Sans Unicode" w:hAnsi="Times New Roman" w:cs="Times New Roman"/>
      <w:i/>
      <w:iCs/>
      <w:kern w:val="0"/>
      <w:szCs w:val="28"/>
      <w:lang w:bidi="ar-SA"/>
    </w:rPr>
  </w:style>
  <w:style w:type="character" w:customStyle="1" w:styleId="affffa">
    <w:name w:val="Подзаголовок Знак"/>
    <w:basedOn w:val="a7"/>
    <w:link w:val="affff9"/>
    <w:rsid w:val="00940A54"/>
    <w:rPr>
      <w:rFonts w:ascii="Times New Roman" w:eastAsia="Lucida Sans Unicode" w:hAnsi="Times New Roman" w:cs="Times New Roman"/>
      <w:i/>
      <w:iCs/>
      <w:sz w:val="28"/>
      <w:szCs w:val="28"/>
    </w:rPr>
  </w:style>
  <w:style w:type="paragraph" w:customStyle="1" w:styleId="1f6">
    <w:name w:val="Красная строка1"/>
    <w:basedOn w:val="ac"/>
    <w:rsid w:val="00940A54"/>
    <w:pPr>
      <w:ind w:firstLine="283"/>
    </w:pPr>
    <w:rPr>
      <w:rFonts w:eastAsia="Lucida Sans Unicode" w:cs="Times New Roman"/>
      <w:kern w:val="0"/>
      <w:lang w:bidi="ar-SA"/>
    </w:rPr>
  </w:style>
  <w:style w:type="paragraph" w:customStyle="1" w:styleId="36">
    <w:name w:val="Нумерация 3"/>
    <w:basedOn w:val="aff0"/>
    <w:rsid w:val="00940A54"/>
    <w:pPr>
      <w:autoSpaceDE/>
      <w:ind w:left="1080" w:hanging="360"/>
    </w:pPr>
    <w:rPr>
      <w:rFonts w:eastAsia="Lucida Sans Unicode" w:cs="Courier New"/>
      <w:kern w:val="0"/>
      <w:lang w:bidi="ar-SA"/>
    </w:rPr>
  </w:style>
  <w:style w:type="paragraph" w:customStyle="1" w:styleId="affffb">
    <w:name w:val="Верхний колонтитул слева"/>
    <w:basedOn w:val="a6"/>
    <w:rsid w:val="00940A54"/>
    <w:pPr>
      <w:widowControl w:val="0"/>
      <w:suppressLineNumbers/>
      <w:tabs>
        <w:tab w:val="center" w:pos="4819"/>
        <w:tab w:val="right" w:pos="9638"/>
      </w:tabs>
      <w:suppressAutoHyphens/>
    </w:pPr>
    <w:rPr>
      <w:rFonts w:eastAsia="Lucida Sans Unicode"/>
    </w:rPr>
  </w:style>
  <w:style w:type="paragraph" w:customStyle="1" w:styleId="1f7">
    <w:name w:val="Цитата1"/>
    <w:basedOn w:val="a6"/>
    <w:rsid w:val="00940A54"/>
    <w:pPr>
      <w:widowControl w:val="0"/>
      <w:tabs>
        <w:tab w:val="left" w:pos="142"/>
      </w:tabs>
      <w:suppressAutoHyphens/>
      <w:ind w:left="5245" w:right="-22"/>
      <w:jc w:val="both"/>
    </w:pPr>
    <w:rPr>
      <w:rFonts w:eastAsia="Lucida Sans Unicode"/>
      <w:sz w:val="28"/>
    </w:rPr>
  </w:style>
  <w:style w:type="paragraph" w:customStyle="1" w:styleId="220">
    <w:name w:val="Основной текст с отступом 22"/>
    <w:basedOn w:val="a6"/>
    <w:rsid w:val="00940A54"/>
    <w:pPr>
      <w:widowControl w:val="0"/>
      <w:suppressAutoHyphens/>
      <w:spacing w:before="20" w:after="20"/>
      <w:ind w:firstLine="708"/>
      <w:jc w:val="both"/>
    </w:pPr>
    <w:rPr>
      <w:rFonts w:eastAsia="Lucida Sans Unicode"/>
      <w:sz w:val="28"/>
    </w:rPr>
  </w:style>
  <w:style w:type="paragraph" w:customStyle="1" w:styleId="affffc">
    <w:name w:val="адресат"/>
    <w:basedOn w:val="a6"/>
    <w:next w:val="a6"/>
    <w:rsid w:val="00940A54"/>
    <w:pPr>
      <w:widowControl w:val="0"/>
      <w:suppressAutoHyphens/>
      <w:jc w:val="center"/>
    </w:pPr>
    <w:rPr>
      <w:rFonts w:eastAsia="Lucida Sans Unicode"/>
      <w:sz w:val="30"/>
    </w:rPr>
  </w:style>
  <w:style w:type="paragraph" w:customStyle="1" w:styleId="aaanao">
    <w:name w:val="aa?anao"/>
    <w:basedOn w:val="a6"/>
    <w:next w:val="a6"/>
    <w:rsid w:val="00940A54"/>
    <w:pPr>
      <w:widowControl w:val="0"/>
      <w:suppressAutoHyphens/>
      <w:jc w:val="center"/>
    </w:pPr>
    <w:rPr>
      <w:rFonts w:eastAsia="Lucida Sans Unicode"/>
      <w:sz w:val="30"/>
    </w:rPr>
  </w:style>
  <w:style w:type="paragraph" w:customStyle="1" w:styleId="310">
    <w:name w:val="Основной текст с отступом 31"/>
    <w:basedOn w:val="a6"/>
    <w:rsid w:val="00940A54"/>
    <w:pPr>
      <w:widowControl w:val="0"/>
      <w:suppressAutoHyphens/>
      <w:ind w:firstLine="540"/>
    </w:pPr>
    <w:rPr>
      <w:rFonts w:eastAsia="Lucida Sans Unicode"/>
    </w:rPr>
  </w:style>
  <w:style w:type="paragraph" w:customStyle="1" w:styleId="WW-2">
    <w:name w:val="WW-Основной текст с отступом 2"/>
    <w:basedOn w:val="a6"/>
    <w:rsid w:val="00940A54"/>
    <w:pPr>
      <w:widowControl w:val="0"/>
      <w:suppressAutoHyphens/>
      <w:ind w:firstLine="851"/>
      <w:jc w:val="both"/>
    </w:pPr>
    <w:rPr>
      <w:sz w:val="28"/>
    </w:rPr>
  </w:style>
  <w:style w:type="paragraph" w:customStyle="1" w:styleId="WW-3">
    <w:name w:val="WW-Основной текст с отступом 3"/>
    <w:basedOn w:val="a6"/>
    <w:rsid w:val="00940A54"/>
    <w:pPr>
      <w:widowControl w:val="0"/>
      <w:tabs>
        <w:tab w:val="left" w:pos="-1276"/>
      </w:tabs>
      <w:suppressAutoHyphens/>
      <w:ind w:firstLine="851"/>
      <w:jc w:val="both"/>
    </w:pPr>
    <w:rPr>
      <w:rFonts w:eastAsia="Lucida Sans Unicode"/>
      <w:b/>
      <w:i/>
      <w:sz w:val="28"/>
    </w:rPr>
  </w:style>
  <w:style w:type="paragraph" w:customStyle="1" w:styleId="WW-20">
    <w:name w:val="WW-Основной текст 2"/>
    <w:basedOn w:val="a6"/>
    <w:rsid w:val="00940A54"/>
    <w:pPr>
      <w:suppressAutoHyphens/>
      <w:spacing w:after="120" w:line="480" w:lineRule="auto"/>
    </w:pPr>
  </w:style>
  <w:style w:type="paragraph" w:customStyle="1" w:styleId="affffd">
    <w:name w:val="Стиль"/>
    <w:rsid w:val="00940A54"/>
    <w:pPr>
      <w:widowControl w:val="0"/>
      <w:suppressAutoHyphens/>
      <w:spacing w:after="0" w:line="240" w:lineRule="auto"/>
      <w:ind w:firstLine="720"/>
      <w:jc w:val="both"/>
    </w:pPr>
    <w:rPr>
      <w:rFonts w:ascii="Arial" w:eastAsia="Arial" w:hAnsi="Arial" w:cs="Times New Roman"/>
      <w:sz w:val="24"/>
      <w:szCs w:val="20"/>
      <w:lang w:eastAsia="ar-SA"/>
    </w:rPr>
  </w:style>
  <w:style w:type="character" w:customStyle="1" w:styleId="1f8">
    <w:name w:val="Текст выноски Знак1"/>
    <w:basedOn w:val="a7"/>
    <w:rsid w:val="00940A54"/>
    <w:rPr>
      <w:rFonts w:ascii="Tahoma" w:eastAsia="Lucida Sans Unicode" w:hAnsi="Tahoma" w:cs="Tahoma"/>
      <w:sz w:val="16"/>
      <w:szCs w:val="16"/>
    </w:rPr>
  </w:style>
  <w:style w:type="paragraph" w:customStyle="1" w:styleId="affffe">
    <w:name w:val="Содержимое врезки"/>
    <w:basedOn w:val="ac"/>
    <w:rsid w:val="00940A54"/>
    <w:rPr>
      <w:rFonts w:eastAsia="Lucida Sans Unicode" w:cs="Times New Roman"/>
      <w:kern w:val="0"/>
      <w:lang w:bidi="ar-SA"/>
    </w:rPr>
  </w:style>
  <w:style w:type="paragraph" w:customStyle="1" w:styleId="311">
    <w:name w:val="Основной текст 31"/>
    <w:basedOn w:val="a6"/>
    <w:rsid w:val="00940A54"/>
    <w:pPr>
      <w:suppressAutoHyphens/>
      <w:jc w:val="both"/>
    </w:pPr>
    <w:rPr>
      <w:kern w:val="1"/>
      <w:sz w:val="28"/>
      <w:szCs w:val="28"/>
    </w:rPr>
  </w:style>
  <w:style w:type="paragraph" w:customStyle="1" w:styleId="CharChar">
    <w:name w:val="Char Char"/>
    <w:basedOn w:val="a6"/>
    <w:rsid w:val="00940A54"/>
    <w:pPr>
      <w:spacing w:before="100" w:beforeAutospacing="1" w:after="100" w:afterAutospacing="1"/>
    </w:pPr>
    <w:rPr>
      <w:rFonts w:ascii="Tahoma" w:hAnsi="Tahoma"/>
      <w:sz w:val="20"/>
      <w:szCs w:val="20"/>
      <w:lang w:val="en-US" w:eastAsia="en-US"/>
    </w:rPr>
  </w:style>
  <w:style w:type="character" w:customStyle="1" w:styleId="240">
    <w:name w:val="Знак Знак24"/>
    <w:basedOn w:val="a7"/>
    <w:rsid w:val="00940A54"/>
    <w:rPr>
      <w:rFonts w:ascii="Courier New" w:hAnsi="Courier New" w:cs="Courier New"/>
      <w:lang w:val="ru-RU" w:eastAsia="ru-RU" w:bidi="ar-SA"/>
    </w:rPr>
  </w:style>
  <w:style w:type="character" w:customStyle="1" w:styleId="221">
    <w:name w:val="Знак Знак22"/>
    <w:basedOn w:val="a7"/>
    <w:rsid w:val="00940A54"/>
    <w:rPr>
      <w:rFonts w:ascii="Arial" w:hAnsi="Arial" w:cs="Arial"/>
      <w:b/>
      <w:bCs/>
      <w:kern w:val="32"/>
      <w:sz w:val="32"/>
      <w:szCs w:val="32"/>
      <w:lang w:val="ru-RU" w:eastAsia="ru-RU" w:bidi="ar-SA"/>
    </w:rPr>
  </w:style>
  <w:style w:type="character" w:customStyle="1" w:styleId="214">
    <w:name w:val="Знак Знак21"/>
    <w:basedOn w:val="a7"/>
    <w:rsid w:val="00940A54"/>
    <w:rPr>
      <w:b/>
      <w:bCs/>
      <w:sz w:val="24"/>
      <w:szCs w:val="24"/>
      <w:u w:val="single"/>
      <w:lang w:val="ru-RU" w:eastAsia="ru-RU" w:bidi="ar-SA"/>
    </w:rPr>
  </w:style>
  <w:style w:type="character" w:customStyle="1" w:styleId="200">
    <w:name w:val="Знак Знак20"/>
    <w:basedOn w:val="a7"/>
    <w:rsid w:val="00940A54"/>
    <w:rPr>
      <w:b/>
      <w:bCs/>
      <w:sz w:val="23"/>
      <w:szCs w:val="23"/>
      <w:lang w:val="ru-RU" w:eastAsia="ru-RU" w:bidi="ar-SA"/>
    </w:rPr>
  </w:style>
  <w:style w:type="character" w:customStyle="1" w:styleId="190">
    <w:name w:val="Знак Знак19"/>
    <w:basedOn w:val="a7"/>
    <w:rsid w:val="00940A54"/>
    <w:rPr>
      <w:b/>
      <w:bCs/>
      <w:sz w:val="24"/>
      <w:szCs w:val="24"/>
      <w:lang w:val="ru-RU" w:eastAsia="ru-RU" w:bidi="ar-SA"/>
    </w:rPr>
  </w:style>
  <w:style w:type="character" w:styleId="afffff">
    <w:name w:val="Strong"/>
    <w:basedOn w:val="a7"/>
    <w:qFormat/>
    <w:rsid w:val="00940A54"/>
    <w:rPr>
      <w:b/>
      <w:bCs/>
    </w:rPr>
  </w:style>
  <w:style w:type="character" w:customStyle="1" w:styleId="100">
    <w:name w:val="Знак Знак10"/>
    <w:basedOn w:val="a7"/>
    <w:rsid w:val="00940A54"/>
    <w:rPr>
      <w:sz w:val="28"/>
      <w:szCs w:val="28"/>
      <w:lang w:val="ru-RU" w:eastAsia="ru-RU" w:bidi="ar-SA"/>
    </w:rPr>
  </w:style>
  <w:style w:type="character" w:customStyle="1" w:styleId="81">
    <w:name w:val="Знак Знак8"/>
    <w:basedOn w:val="a7"/>
    <w:rsid w:val="00940A54"/>
    <w:rPr>
      <w:rFonts w:ascii="Courier New" w:hAnsi="Courier New" w:cs="Courier New"/>
      <w:lang w:val="ru-RU" w:eastAsia="ru-RU" w:bidi="ar-SA"/>
    </w:rPr>
  </w:style>
  <w:style w:type="paragraph" w:customStyle="1" w:styleId="HeadDoc">
    <w:name w:val="HeadDoc"/>
    <w:rsid w:val="00940A54"/>
    <w:pPr>
      <w:keepLines/>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8"/>
      <w:lang w:eastAsia="ru-RU"/>
    </w:rPr>
  </w:style>
  <w:style w:type="paragraph" w:customStyle="1" w:styleId="Iauiue2">
    <w:name w:val="Iau?iue2"/>
    <w:rsid w:val="00940A54"/>
    <w:pPr>
      <w:widowControl w:val="0"/>
      <w:numPr>
        <w:numId w:val="8"/>
      </w:numPr>
      <w:tabs>
        <w:tab w:val="clear" w:pos="1209"/>
      </w:tabs>
      <w:spacing w:after="0" w:line="240" w:lineRule="auto"/>
      <w:ind w:left="0" w:firstLine="0"/>
    </w:pPr>
    <w:rPr>
      <w:rFonts w:ascii="Times New Roman" w:eastAsia="Times New Roman" w:hAnsi="Times New Roman" w:cs="Times New Roman"/>
      <w:sz w:val="28"/>
      <w:szCs w:val="28"/>
      <w:lang w:eastAsia="ru-RU"/>
    </w:rPr>
  </w:style>
  <w:style w:type="character" w:customStyle="1" w:styleId="71">
    <w:name w:val="Знак Знак7"/>
    <w:basedOn w:val="a7"/>
    <w:rsid w:val="00940A54"/>
    <w:rPr>
      <w:sz w:val="28"/>
      <w:szCs w:val="28"/>
      <w:lang w:val="ru-RU" w:eastAsia="ru-RU" w:bidi="ar-SA"/>
    </w:rPr>
  </w:style>
  <w:style w:type="paragraph" w:customStyle="1" w:styleId="1f9">
    <w:name w:val="Основной текст с отступом1"/>
    <w:basedOn w:val="a6"/>
    <w:rsid w:val="00940A54"/>
    <w:pPr>
      <w:keepLines/>
      <w:widowControl w:val="0"/>
      <w:overflowPunct w:val="0"/>
      <w:autoSpaceDE w:val="0"/>
      <w:autoSpaceDN w:val="0"/>
      <w:adjustRightInd w:val="0"/>
      <w:spacing w:line="320" w:lineRule="atLeast"/>
      <w:ind w:firstLine="709"/>
      <w:jc w:val="both"/>
    </w:pPr>
    <w:rPr>
      <w:sz w:val="28"/>
      <w:szCs w:val="28"/>
    </w:rPr>
  </w:style>
  <w:style w:type="paragraph" w:styleId="42">
    <w:name w:val="List Bullet 4"/>
    <w:basedOn w:val="a6"/>
    <w:autoRedefine/>
    <w:rsid w:val="00940A54"/>
    <w:pPr>
      <w:ind w:left="720" w:hanging="360"/>
    </w:pPr>
    <w:rPr>
      <w:sz w:val="20"/>
      <w:szCs w:val="20"/>
      <w:lang w:val="en-GB"/>
    </w:rPr>
  </w:style>
  <w:style w:type="paragraph" w:styleId="3">
    <w:name w:val="Body Text 3"/>
    <w:basedOn w:val="a6"/>
    <w:link w:val="37"/>
    <w:rsid w:val="00940A54"/>
    <w:pPr>
      <w:widowControl w:val="0"/>
      <w:numPr>
        <w:numId w:val="3"/>
      </w:numPr>
      <w:shd w:val="clear" w:color="auto" w:fill="FFFFFF"/>
      <w:autoSpaceDE w:val="0"/>
      <w:autoSpaceDN w:val="0"/>
      <w:adjustRightInd w:val="0"/>
      <w:ind w:left="0" w:firstLine="0"/>
      <w:jc w:val="center"/>
    </w:pPr>
  </w:style>
  <w:style w:type="character" w:customStyle="1" w:styleId="37">
    <w:name w:val="Основной текст 3 Знак"/>
    <w:basedOn w:val="a7"/>
    <w:link w:val="3"/>
    <w:rsid w:val="00940A54"/>
    <w:rPr>
      <w:rFonts w:ascii="Times New Roman" w:eastAsia="Times New Roman" w:hAnsi="Times New Roman" w:cs="Times New Roman"/>
      <w:sz w:val="24"/>
      <w:szCs w:val="24"/>
      <w:shd w:val="clear" w:color="auto" w:fill="FFFFFF"/>
      <w:lang w:eastAsia="ru-RU"/>
    </w:rPr>
  </w:style>
  <w:style w:type="paragraph" w:customStyle="1" w:styleId="2f2">
    <w:name w:val="Îñíîâíîé òåêñò 2"/>
    <w:basedOn w:val="afffff0"/>
    <w:rsid w:val="00940A54"/>
    <w:pPr>
      <w:ind w:firstLine="720"/>
      <w:jc w:val="both"/>
    </w:pPr>
    <w:rPr>
      <w:b/>
      <w:bCs/>
      <w:color w:val="000000"/>
      <w:sz w:val="24"/>
      <w:szCs w:val="24"/>
      <w:lang w:val="en-US"/>
    </w:rPr>
  </w:style>
  <w:style w:type="paragraph" w:customStyle="1" w:styleId="afffff0">
    <w:name w:val="Îáû÷íûé"/>
    <w:rsid w:val="00940A54"/>
    <w:pPr>
      <w:widowControl w:val="0"/>
      <w:spacing w:after="0" w:line="240" w:lineRule="auto"/>
    </w:pPr>
    <w:rPr>
      <w:rFonts w:ascii="Times New Roman" w:eastAsia="Times New Roman" w:hAnsi="Times New Roman" w:cs="Times New Roman"/>
      <w:sz w:val="28"/>
      <w:szCs w:val="28"/>
      <w:lang w:eastAsia="ru-RU"/>
    </w:rPr>
  </w:style>
  <w:style w:type="paragraph" w:customStyle="1" w:styleId="afffff1">
    <w:name w:val="основной"/>
    <w:basedOn w:val="a6"/>
    <w:rsid w:val="00940A54"/>
    <w:pPr>
      <w:keepNext/>
    </w:pPr>
  </w:style>
  <w:style w:type="paragraph" w:customStyle="1" w:styleId="Iauiue">
    <w:name w:val="Iau?iue"/>
    <w:rsid w:val="00940A54"/>
    <w:pPr>
      <w:widowControl w:val="0"/>
      <w:spacing w:after="0" w:line="240" w:lineRule="auto"/>
    </w:pPr>
    <w:rPr>
      <w:rFonts w:ascii="Times New Roman" w:eastAsia="Times New Roman" w:hAnsi="Times New Roman" w:cs="Times New Roman"/>
      <w:sz w:val="20"/>
      <w:szCs w:val="20"/>
      <w:lang w:eastAsia="ru-RU"/>
    </w:rPr>
  </w:style>
  <w:style w:type="paragraph" w:customStyle="1" w:styleId="38">
    <w:name w:val="Îñíîâíîé òåêñò ñ îòñòóïîì 3"/>
    <w:basedOn w:val="afffff0"/>
    <w:rsid w:val="00940A54"/>
    <w:pPr>
      <w:ind w:firstLine="567"/>
      <w:jc w:val="both"/>
    </w:pPr>
    <w:rPr>
      <w:rFonts w:ascii="Peterburg" w:hAnsi="Peterburg" w:cs="Peterburg"/>
      <w:b/>
      <w:bCs/>
      <w:i/>
      <w:iCs/>
      <w:sz w:val="24"/>
      <w:szCs w:val="24"/>
    </w:rPr>
  </w:style>
  <w:style w:type="paragraph" w:customStyle="1" w:styleId="nienie">
    <w:name w:val="nienie"/>
    <w:basedOn w:val="Iauiue"/>
    <w:rsid w:val="00940A54"/>
    <w:pPr>
      <w:keepLines/>
      <w:ind w:left="709" w:hanging="284"/>
      <w:jc w:val="both"/>
    </w:pPr>
    <w:rPr>
      <w:rFonts w:ascii="Peterburg" w:hAnsi="Peterburg" w:cs="Peterburg"/>
      <w:sz w:val="24"/>
      <w:szCs w:val="24"/>
    </w:rPr>
  </w:style>
  <w:style w:type="paragraph" w:customStyle="1" w:styleId="Iniiaiieoaeno">
    <w:name w:val="Iniiaiie oaeno"/>
    <w:basedOn w:val="Iauiue"/>
    <w:rsid w:val="00940A54"/>
    <w:pPr>
      <w:widowControl/>
      <w:jc w:val="both"/>
    </w:pPr>
    <w:rPr>
      <w:rFonts w:ascii="Peterburg" w:hAnsi="Peterburg" w:cs="Peterburg"/>
    </w:rPr>
  </w:style>
  <w:style w:type="paragraph" w:customStyle="1" w:styleId="Iniiaiieoaeno2">
    <w:name w:val="Iniiaiie oaeno 2"/>
    <w:basedOn w:val="a6"/>
    <w:rsid w:val="00940A54"/>
    <w:pPr>
      <w:widowControl w:val="0"/>
      <w:ind w:firstLine="567"/>
      <w:jc w:val="both"/>
    </w:pPr>
    <w:rPr>
      <w:b/>
      <w:bCs/>
      <w:color w:val="000000"/>
    </w:rPr>
  </w:style>
  <w:style w:type="paragraph" w:customStyle="1" w:styleId="caaieiaie2">
    <w:name w:val="caaieiaie 2"/>
    <w:basedOn w:val="Iauiue"/>
    <w:next w:val="Iauiue"/>
    <w:rsid w:val="00940A54"/>
    <w:pPr>
      <w:keepNext/>
      <w:keepLines/>
      <w:spacing w:before="240" w:after="60"/>
      <w:jc w:val="center"/>
    </w:pPr>
    <w:rPr>
      <w:rFonts w:ascii="Peterburg" w:hAnsi="Peterburg" w:cs="Peterburg"/>
      <w:b/>
      <w:bCs/>
      <w:sz w:val="24"/>
      <w:szCs w:val="24"/>
    </w:rPr>
  </w:style>
  <w:style w:type="paragraph" w:customStyle="1" w:styleId="1fa">
    <w:name w:val="çàãîëîâîê 1"/>
    <w:basedOn w:val="afffff0"/>
    <w:next w:val="afffff0"/>
    <w:rsid w:val="00940A54"/>
    <w:pPr>
      <w:keepNext/>
    </w:pPr>
  </w:style>
  <w:style w:type="paragraph" w:customStyle="1" w:styleId="Iniiaiieoaenonionooiii2">
    <w:name w:val="Iniiaiie oaeno n ionooiii 2"/>
    <w:basedOn w:val="Iauiue"/>
    <w:rsid w:val="00940A54"/>
    <w:pPr>
      <w:widowControl/>
      <w:ind w:firstLine="284"/>
      <w:jc w:val="both"/>
    </w:pPr>
    <w:rPr>
      <w:rFonts w:ascii="Peterburg" w:hAnsi="Peterburg" w:cs="Peterburg"/>
    </w:rPr>
  </w:style>
  <w:style w:type="paragraph" w:customStyle="1" w:styleId="320">
    <w:name w:val="Основной текст с отступом 32"/>
    <w:basedOn w:val="a6"/>
    <w:rsid w:val="00940A54"/>
    <w:pPr>
      <w:spacing w:after="120"/>
      <w:ind w:left="283"/>
    </w:pPr>
    <w:rPr>
      <w:sz w:val="16"/>
      <w:szCs w:val="16"/>
      <w:lang w:eastAsia="ar-SA"/>
    </w:rPr>
  </w:style>
  <w:style w:type="paragraph" w:styleId="2f3">
    <w:name w:val="List Bullet 2"/>
    <w:basedOn w:val="a6"/>
    <w:rsid w:val="00940A54"/>
    <w:pPr>
      <w:widowControl w:val="0"/>
      <w:tabs>
        <w:tab w:val="left" w:pos="144"/>
        <w:tab w:val="left" w:pos="864"/>
        <w:tab w:val="left" w:pos="3024"/>
      </w:tabs>
      <w:spacing w:line="220" w:lineRule="exact"/>
      <w:ind w:left="566" w:hanging="283"/>
      <w:jc w:val="both"/>
    </w:pPr>
    <w:rPr>
      <w:sz w:val="20"/>
      <w:szCs w:val="20"/>
    </w:rPr>
  </w:style>
  <w:style w:type="paragraph" w:styleId="39">
    <w:name w:val="List Bullet 3"/>
    <w:basedOn w:val="a6"/>
    <w:rsid w:val="00940A54"/>
    <w:pPr>
      <w:widowControl w:val="0"/>
      <w:tabs>
        <w:tab w:val="left" w:pos="144"/>
        <w:tab w:val="left" w:pos="864"/>
        <w:tab w:val="left" w:pos="3024"/>
      </w:tabs>
      <w:spacing w:line="220" w:lineRule="exact"/>
      <w:ind w:left="849" w:hanging="283"/>
      <w:jc w:val="both"/>
    </w:pPr>
    <w:rPr>
      <w:sz w:val="20"/>
      <w:szCs w:val="20"/>
    </w:rPr>
  </w:style>
  <w:style w:type="paragraph" w:customStyle="1" w:styleId="Web">
    <w:name w:val="Обычный (Web)"/>
    <w:basedOn w:val="a6"/>
    <w:rsid w:val="00940A54"/>
    <w:pPr>
      <w:numPr>
        <w:numId w:val="9"/>
      </w:numPr>
      <w:tabs>
        <w:tab w:val="clear" w:pos="926"/>
      </w:tabs>
      <w:spacing w:before="60" w:after="100" w:afterAutospacing="1"/>
      <w:ind w:left="0" w:firstLine="210"/>
      <w:jc w:val="both"/>
    </w:pPr>
    <w:rPr>
      <w:color w:val="001060"/>
      <w:sz w:val="20"/>
      <w:szCs w:val="20"/>
    </w:rPr>
  </w:style>
  <w:style w:type="paragraph" w:customStyle="1" w:styleId="cpy">
    <w:name w:val="cpy"/>
    <w:basedOn w:val="a6"/>
    <w:rsid w:val="00940A54"/>
    <w:pPr>
      <w:spacing w:before="2250" w:after="100" w:afterAutospacing="1"/>
      <w:ind w:firstLine="210"/>
      <w:jc w:val="center"/>
    </w:pPr>
    <w:rPr>
      <w:rFonts w:ascii="Verdana" w:hAnsi="Verdana"/>
      <w:color w:val="CCCCDD"/>
      <w:sz w:val="14"/>
      <w:szCs w:val="14"/>
    </w:rPr>
  </w:style>
  <w:style w:type="paragraph" w:customStyle="1" w:styleId="rght">
    <w:name w:val="rght"/>
    <w:basedOn w:val="a6"/>
    <w:rsid w:val="00940A54"/>
    <w:pPr>
      <w:spacing w:before="60" w:after="100" w:afterAutospacing="1"/>
      <w:ind w:firstLine="210"/>
      <w:jc w:val="right"/>
    </w:pPr>
    <w:rPr>
      <w:color w:val="001060"/>
      <w:sz w:val="20"/>
      <w:szCs w:val="20"/>
    </w:rPr>
  </w:style>
  <w:style w:type="paragraph" w:customStyle="1" w:styleId="cntr">
    <w:name w:val="cntr"/>
    <w:basedOn w:val="a6"/>
    <w:rsid w:val="00940A54"/>
    <w:pPr>
      <w:spacing w:before="60" w:after="100" w:afterAutospacing="1"/>
      <w:ind w:firstLine="210"/>
      <w:jc w:val="center"/>
    </w:pPr>
    <w:rPr>
      <w:color w:val="001060"/>
      <w:sz w:val="20"/>
      <w:szCs w:val="20"/>
    </w:rPr>
  </w:style>
  <w:style w:type="paragraph" w:customStyle="1" w:styleId="ch">
    <w:name w:val="ch"/>
    <w:basedOn w:val="a6"/>
    <w:rsid w:val="00940A54"/>
    <w:pPr>
      <w:shd w:val="clear" w:color="auto" w:fill="FFFFFF"/>
      <w:spacing w:before="60" w:after="100" w:afterAutospacing="1"/>
      <w:ind w:firstLine="210"/>
      <w:jc w:val="both"/>
    </w:pPr>
    <w:rPr>
      <w:color w:val="001060"/>
      <w:sz w:val="20"/>
      <w:szCs w:val="20"/>
    </w:rPr>
  </w:style>
  <w:style w:type="paragraph" w:customStyle="1" w:styleId="sml">
    <w:name w:val="sml"/>
    <w:basedOn w:val="a6"/>
    <w:rsid w:val="00940A54"/>
    <w:pPr>
      <w:spacing w:before="60" w:after="100" w:afterAutospacing="1"/>
      <w:ind w:firstLine="210"/>
      <w:jc w:val="center"/>
    </w:pPr>
    <w:rPr>
      <w:b/>
      <w:bCs/>
      <w:color w:val="001060"/>
      <w:sz w:val="17"/>
      <w:szCs w:val="17"/>
    </w:rPr>
  </w:style>
  <w:style w:type="paragraph" w:customStyle="1" w:styleId="smlll">
    <w:name w:val="smlll"/>
    <w:basedOn w:val="a6"/>
    <w:rsid w:val="00940A54"/>
    <w:pPr>
      <w:ind w:firstLine="210"/>
    </w:pPr>
    <w:rPr>
      <w:b/>
      <w:bCs/>
      <w:color w:val="001060"/>
      <w:sz w:val="20"/>
      <w:szCs w:val="20"/>
    </w:rPr>
  </w:style>
  <w:style w:type="paragraph" w:customStyle="1" w:styleId="dr">
    <w:name w:val="dr"/>
    <w:basedOn w:val="a6"/>
    <w:rsid w:val="00940A54"/>
    <w:pPr>
      <w:spacing w:before="60" w:after="100" w:afterAutospacing="1"/>
      <w:ind w:left="225" w:firstLine="210"/>
      <w:jc w:val="both"/>
    </w:pPr>
    <w:rPr>
      <w:rFonts w:ascii="Verdana" w:hAnsi="Verdana"/>
      <w:color w:val="001060"/>
      <w:sz w:val="20"/>
      <w:szCs w:val="20"/>
    </w:rPr>
  </w:style>
  <w:style w:type="paragraph" w:customStyle="1" w:styleId="2f4">
    <w:name w:val="Обычный2"/>
    <w:basedOn w:val="a6"/>
    <w:rsid w:val="00940A54"/>
    <w:pPr>
      <w:shd w:val="clear" w:color="auto" w:fill="FFFFFF"/>
      <w:spacing w:before="60" w:after="100" w:afterAutospacing="1"/>
      <w:ind w:firstLine="210"/>
      <w:jc w:val="both"/>
    </w:pPr>
    <w:rPr>
      <w:rFonts w:ascii="Verdana" w:hAnsi="Verdana"/>
      <w:color w:val="000000"/>
      <w:sz w:val="18"/>
      <w:szCs w:val="18"/>
    </w:rPr>
  </w:style>
  <w:style w:type="paragraph" w:customStyle="1" w:styleId="afffff2">
    <w:name w:val="Подпись письма"/>
    <w:basedOn w:val="a6"/>
    <w:rsid w:val="00940A54"/>
    <w:pPr>
      <w:tabs>
        <w:tab w:val="right" w:pos="9639"/>
      </w:tabs>
    </w:pPr>
    <w:rPr>
      <w:szCs w:val="20"/>
    </w:rPr>
  </w:style>
  <w:style w:type="paragraph" w:customStyle="1" w:styleId="ConsDocList">
    <w:name w:val="ConsDocList"/>
    <w:rsid w:val="00940A54"/>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ConsCell">
    <w:name w:val="ConsCell"/>
    <w:rsid w:val="00940A54"/>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aaieiaieioi">
    <w:name w:val="Caaieiaie ioi"/>
    <w:basedOn w:val="a6"/>
    <w:rsid w:val="00940A54"/>
    <w:pPr>
      <w:keepNext/>
      <w:widowControl w:val="0"/>
      <w:spacing w:before="120" w:after="120" w:line="220" w:lineRule="exact"/>
      <w:ind w:left="1418"/>
    </w:pPr>
    <w:rPr>
      <w:b/>
      <w:sz w:val="20"/>
      <w:szCs w:val="20"/>
    </w:rPr>
  </w:style>
  <w:style w:type="paragraph" w:customStyle="1" w:styleId="afffff3">
    <w:name w:val="Заголовок дог"/>
    <w:basedOn w:val="a6"/>
    <w:rsid w:val="00940A54"/>
    <w:pPr>
      <w:widowControl w:val="0"/>
      <w:tabs>
        <w:tab w:val="left" w:pos="144"/>
        <w:tab w:val="left" w:pos="864"/>
        <w:tab w:val="left" w:pos="3024"/>
      </w:tabs>
      <w:spacing w:line="200" w:lineRule="exact"/>
      <w:ind w:firstLine="284"/>
      <w:jc w:val="center"/>
    </w:pPr>
    <w:rPr>
      <w:b/>
      <w:sz w:val="20"/>
      <w:szCs w:val="20"/>
    </w:rPr>
  </w:style>
  <w:style w:type="paragraph" w:customStyle="1" w:styleId="Preformat">
    <w:name w:val="Preformat"/>
    <w:rsid w:val="00940A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WW-BodyText21234567">
    <w:name w:val="WW-Body Text 21234567"/>
    <w:basedOn w:val="a6"/>
    <w:rsid w:val="00940A54"/>
    <w:pPr>
      <w:suppressAutoHyphens/>
      <w:overflowPunct w:val="0"/>
      <w:autoSpaceDE w:val="0"/>
      <w:ind w:left="851" w:hanging="425"/>
      <w:jc w:val="both"/>
      <w:textAlignment w:val="baseline"/>
    </w:pPr>
    <w:rPr>
      <w:szCs w:val="20"/>
      <w:lang w:eastAsia="ar-SA"/>
    </w:rPr>
  </w:style>
  <w:style w:type="paragraph" w:customStyle="1" w:styleId="WW-BodyText21234">
    <w:name w:val="WW-Body Text 21234"/>
    <w:basedOn w:val="a6"/>
    <w:rsid w:val="00940A54"/>
    <w:pPr>
      <w:suppressAutoHyphens/>
      <w:overflowPunct w:val="0"/>
      <w:autoSpaceDE w:val="0"/>
      <w:spacing w:after="120"/>
      <w:ind w:left="283"/>
      <w:textAlignment w:val="baseline"/>
    </w:pPr>
    <w:rPr>
      <w:sz w:val="20"/>
      <w:szCs w:val="20"/>
      <w:lang w:val="en-US" w:eastAsia="ar-SA"/>
    </w:rPr>
  </w:style>
  <w:style w:type="paragraph" w:customStyle="1" w:styleId="WW-BodyTextIndent21234">
    <w:name w:val="WW-Body Text Indent 21234"/>
    <w:basedOn w:val="a6"/>
    <w:rsid w:val="00940A54"/>
    <w:pPr>
      <w:suppressAutoHyphens/>
      <w:overflowPunct w:val="0"/>
      <w:autoSpaceDE w:val="0"/>
      <w:ind w:left="142" w:hanging="142"/>
      <w:jc w:val="both"/>
      <w:textAlignment w:val="baseline"/>
    </w:pPr>
    <w:rPr>
      <w:szCs w:val="20"/>
      <w:lang w:eastAsia="ar-SA"/>
    </w:rPr>
  </w:style>
  <w:style w:type="paragraph" w:styleId="afffff4">
    <w:name w:val="caption"/>
    <w:aliases w:val="Таблица - Название объекта,!! Object Novogor !!,диаграммы,Название графика,диаграммы Char,Название объекта Знак Знак,диаграммы Знак1,диаграммы Char + 12 пт,Перед:  6...,Название таблицы Знак,диаграммы Char Char Char,диаграммы Char Char"/>
    <w:basedOn w:val="a6"/>
    <w:next w:val="a6"/>
    <w:link w:val="afffff5"/>
    <w:qFormat/>
    <w:rsid w:val="00940A54"/>
    <w:rPr>
      <w:b/>
      <w:bCs/>
    </w:rPr>
  </w:style>
  <w:style w:type="paragraph" w:customStyle="1" w:styleId="caaieiaie1">
    <w:name w:val="caaieiaie 1"/>
    <w:basedOn w:val="Iauiue"/>
    <w:next w:val="Iauiue"/>
    <w:rsid w:val="00940A54"/>
    <w:pPr>
      <w:keepNext/>
      <w:widowControl/>
      <w:overflowPunct w:val="0"/>
      <w:autoSpaceDE w:val="0"/>
      <w:autoSpaceDN w:val="0"/>
      <w:adjustRightInd w:val="0"/>
      <w:spacing w:before="240" w:after="60"/>
      <w:jc w:val="center"/>
      <w:textAlignment w:val="baseline"/>
    </w:pPr>
    <w:rPr>
      <w:b/>
      <w:kern w:val="28"/>
      <w:sz w:val="24"/>
    </w:rPr>
  </w:style>
  <w:style w:type="paragraph" w:styleId="afffff6">
    <w:name w:val="List Continue"/>
    <w:basedOn w:val="a6"/>
    <w:rsid w:val="00940A54"/>
    <w:pPr>
      <w:spacing w:after="120"/>
      <w:ind w:left="360"/>
    </w:pPr>
    <w:rPr>
      <w:szCs w:val="20"/>
    </w:rPr>
  </w:style>
  <w:style w:type="paragraph" w:customStyle="1" w:styleId="FR2">
    <w:name w:val="FR2"/>
    <w:rsid w:val="00940A54"/>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ffff7">
    <w:name w:val="Body Text First Indent"/>
    <w:basedOn w:val="ac"/>
    <w:link w:val="afffff8"/>
    <w:rsid w:val="00940A54"/>
    <w:pPr>
      <w:widowControl/>
      <w:suppressAutoHyphens w:val="0"/>
      <w:ind w:firstLine="210"/>
    </w:pPr>
    <w:rPr>
      <w:rFonts w:eastAsia="Times New Roman" w:cs="Times New Roman"/>
      <w:kern w:val="0"/>
      <w:sz w:val="20"/>
      <w:szCs w:val="20"/>
      <w:lang w:eastAsia="ru-RU" w:bidi="ar-SA"/>
    </w:rPr>
  </w:style>
  <w:style w:type="character" w:customStyle="1" w:styleId="afffff8">
    <w:name w:val="Красная строка Знак"/>
    <w:basedOn w:val="ad"/>
    <w:link w:val="afffff7"/>
    <w:rsid w:val="00940A54"/>
    <w:rPr>
      <w:rFonts w:ascii="Times New Roman" w:eastAsia="Times New Roman" w:hAnsi="Times New Roman" w:cs="Times New Roman"/>
      <w:kern w:val="1"/>
      <w:sz w:val="20"/>
      <w:szCs w:val="20"/>
      <w:lang w:eastAsia="ru-RU" w:bidi="hi-IN"/>
    </w:rPr>
  </w:style>
  <w:style w:type="character" w:styleId="afffff9">
    <w:name w:val="line number"/>
    <w:basedOn w:val="a7"/>
    <w:rsid w:val="00940A54"/>
  </w:style>
  <w:style w:type="paragraph" w:customStyle="1" w:styleId="u">
    <w:name w:val="u"/>
    <w:basedOn w:val="a6"/>
    <w:rsid w:val="00940A54"/>
    <w:pPr>
      <w:spacing w:before="100" w:beforeAutospacing="1" w:after="100" w:afterAutospacing="1"/>
    </w:pPr>
  </w:style>
  <w:style w:type="paragraph" w:customStyle="1" w:styleId="110">
    <w:name w:val="Основной текст с отступом11"/>
    <w:basedOn w:val="a6"/>
    <w:rsid w:val="00940A54"/>
    <w:pPr>
      <w:keepLines/>
      <w:widowControl w:val="0"/>
      <w:overflowPunct w:val="0"/>
      <w:autoSpaceDE w:val="0"/>
      <w:autoSpaceDN w:val="0"/>
      <w:adjustRightInd w:val="0"/>
      <w:spacing w:line="320" w:lineRule="atLeast"/>
      <w:ind w:firstLine="709"/>
      <w:jc w:val="both"/>
    </w:pPr>
    <w:rPr>
      <w:sz w:val="28"/>
      <w:szCs w:val="28"/>
    </w:rPr>
  </w:style>
  <w:style w:type="paragraph" w:customStyle="1" w:styleId="2110">
    <w:name w:val="Основной текст 211"/>
    <w:basedOn w:val="a6"/>
    <w:rsid w:val="00940A54"/>
    <w:pPr>
      <w:overflowPunct w:val="0"/>
      <w:autoSpaceDE w:val="0"/>
      <w:autoSpaceDN w:val="0"/>
      <w:adjustRightInd w:val="0"/>
      <w:ind w:firstLine="1134"/>
      <w:jc w:val="both"/>
    </w:pPr>
    <w:rPr>
      <w:szCs w:val="20"/>
    </w:rPr>
  </w:style>
  <w:style w:type="paragraph" w:customStyle="1" w:styleId="3110">
    <w:name w:val="Основной текст 311"/>
    <w:basedOn w:val="a6"/>
    <w:rsid w:val="00940A54"/>
    <w:pPr>
      <w:tabs>
        <w:tab w:val="left" w:pos="780"/>
      </w:tabs>
      <w:suppressAutoHyphens/>
      <w:overflowPunct w:val="0"/>
      <w:autoSpaceDE w:val="0"/>
      <w:jc w:val="both"/>
      <w:textAlignment w:val="baseline"/>
    </w:pPr>
    <w:rPr>
      <w:b/>
      <w:szCs w:val="20"/>
      <w:lang w:eastAsia="ar-SA"/>
    </w:rPr>
  </w:style>
  <w:style w:type="paragraph" w:customStyle="1" w:styleId="afffffa">
    <w:name w:val="Таблицы (моноширинный)"/>
    <w:basedOn w:val="a6"/>
    <w:next w:val="a6"/>
    <w:link w:val="afffffb"/>
    <w:rsid w:val="00940A54"/>
    <w:pPr>
      <w:widowControl w:val="0"/>
      <w:autoSpaceDE w:val="0"/>
      <w:autoSpaceDN w:val="0"/>
      <w:adjustRightInd w:val="0"/>
      <w:jc w:val="both"/>
    </w:pPr>
    <w:rPr>
      <w:rFonts w:ascii="Courier New" w:hAnsi="Courier New" w:cs="Courier New"/>
      <w:sz w:val="20"/>
      <w:szCs w:val="20"/>
    </w:rPr>
  </w:style>
  <w:style w:type="paragraph" w:customStyle="1" w:styleId="2f5">
    <w:name w:val="Без интервала2"/>
    <w:rsid w:val="00940A54"/>
    <w:pPr>
      <w:spacing w:after="0" w:line="240" w:lineRule="auto"/>
    </w:pPr>
    <w:rPr>
      <w:rFonts w:ascii="Calibri" w:eastAsia="Times New Roman" w:hAnsi="Calibri" w:cs="Times New Roman"/>
      <w:lang w:eastAsia="ru-RU"/>
    </w:rPr>
  </w:style>
  <w:style w:type="character" w:customStyle="1" w:styleId="2f6">
    <w:name w:val="Основной шрифт абзаца2"/>
    <w:rsid w:val="00940A54"/>
  </w:style>
  <w:style w:type="character" w:customStyle="1" w:styleId="1fb">
    <w:name w:val="Номер страницы1"/>
    <w:basedOn w:val="2f6"/>
    <w:rsid w:val="00940A54"/>
  </w:style>
  <w:style w:type="paragraph" w:customStyle="1" w:styleId="3a">
    <w:name w:val="Текст3"/>
    <w:basedOn w:val="a6"/>
    <w:rsid w:val="00940A54"/>
    <w:pPr>
      <w:suppressAutoHyphens/>
      <w:spacing w:line="100" w:lineRule="atLeast"/>
      <w:jc w:val="both"/>
    </w:pPr>
    <w:rPr>
      <w:rFonts w:ascii="Courier New" w:eastAsia="Calibri" w:hAnsi="Courier New" w:cs="Courier New"/>
      <w:kern w:val="1"/>
      <w:sz w:val="20"/>
      <w:szCs w:val="20"/>
      <w:lang w:eastAsia="ar-SA"/>
    </w:rPr>
  </w:style>
  <w:style w:type="paragraph" w:customStyle="1" w:styleId="1fc">
    <w:name w:val="Текст выноски1"/>
    <w:basedOn w:val="a6"/>
    <w:rsid w:val="00940A54"/>
    <w:pPr>
      <w:suppressAutoHyphens/>
      <w:spacing w:line="100" w:lineRule="atLeast"/>
      <w:jc w:val="both"/>
    </w:pPr>
    <w:rPr>
      <w:rFonts w:ascii="Tahoma" w:eastAsia="Calibri" w:hAnsi="Tahoma" w:cs="Tahoma"/>
      <w:kern w:val="1"/>
      <w:sz w:val="16"/>
      <w:szCs w:val="16"/>
      <w:lang w:eastAsia="ar-SA"/>
    </w:rPr>
  </w:style>
  <w:style w:type="paragraph" w:customStyle="1" w:styleId="afffffc">
    <w:name w:val="Мой стиль"/>
    <w:basedOn w:val="a6"/>
    <w:rsid w:val="00940A54"/>
    <w:pPr>
      <w:widowControl w:val="0"/>
      <w:adjustRightInd w:val="0"/>
      <w:spacing w:after="120"/>
      <w:ind w:firstLine="567"/>
      <w:jc w:val="both"/>
      <w:textAlignment w:val="baseline"/>
    </w:pPr>
    <w:rPr>
      <w:szCs w:val="20"/>
    </w:rPr>
  </w:style>
  <w:style w:type="paragraph" w:customStyle="1" w:styleId="a4">
    <w:name w:val="Подпункт"/>
    <w:basedOn w:val="a6"/>
    <w:next w:val="ac"/>
    <w:rsid w:val="00940A54"/>
    <w:pPr>
      <w:keepNext/>
      <w:numPr>
        <w:numId w:val="10"/>
      </w:numPr>
      <w:tabs>
        <w:tab w:val="left" w:pos="425"/>
      </w:tabs>
      <w:spacing w:before="240" w:after="120"/>
      <w:jc w:val="both"/>
    </w:pPr>
    <w:rPr>
      <w:b/>
      <w:bCs/>
    </w:rPr>
  </w:style>
  <w:style w:type="paragraph" w:customStyle="1" w:styleId="afffffd">
    <w:name w:val="Знак Знак Знак Знак Знак Знак Знак Знак Знак Знак"/>
    <w:basedOn w:val="a6"/>
    <w:rsid w:val="00940A54"/>
    <w:pPr>
      <w:spacing w:after="160" w:line="240" w:lineRule="exact"/>
    </w:pPr>
    <w:rPr>
      <w:rFonts w:ascii="Verdana" w:hAnsi="Verdana"/>
      <w:lang w:val="en-US" w:eastAsia="en-US"/>
    </w:rPr>
  </w:style>
  <w:style w:type="paragraph" w:customStyle="1" w:styleId="a0">
    <w:name w:val="Нумерованный абзац"/>
    <w:rsid w:val="00940A54"/>
    <w:pPr>
      <w:numPr>
        <w:numId w:val="5"/>
      </w:numPr>
      <w:tabs>
        <w:tab w:val="left" w:pos="1134"/>
      </w:tabs>
      <w:suppressAutoHyphens/>
      <w:spacing w:before="240" w:after="0" w:line="240" w:lineRule="auto"/>
      <w:jc w:val="both"/>
    </w:pPr>
    <w:rPr>
      <w:rFonts w:ascii="Times New Roman" w:eastAsia="Times New Roman" w:hAnsi="Times New Roman" w:cs="Times New Roman"/>
      <w:noProof/>
      <w:sz w:val="28"/>
      <w:szCs w:val="20"/>
      <w:lang w:eastAsia="ru-RU"/>
    </w:rPr>
  </w:style>
  <w:style w:type="paragraph" w:styleId="2f7">
    <w:name w:val="toc 2"/>
    <w:basedOn w:val="a6"/>
    <w:next w:val="a6"/>
    <w:autoRedefine/>
    <w:unhideWhenUsed/>
    <w:qFormat/>
    <w:rsid w:val="00940A54"/>
    <w:pPr>
      <w:spacing w:after="100" w:line="259" w:lineRule="auto"/>
      <w:ind w:left="220"/>
    </w:pPr>
    <w:rPr>
      <w:rFonts w:ascii="Calibri" w:hAnsi="Calibri"/>
      <w:sz w:val="22"/>
      <w:szCs w:val="22"/>
    </w:rPr>
  </w:style>
  <w:style w:type="paragraph" w:customStyle="1" w:styleId="formattexttopleveltext">
    <w:name w:val="formattext topleveltext"/>
    <w:basedOn w:val="a6"/>
    <w:rsid w:val="00940A54"/>
    <w:pPr>
      <w:spacing w:before="100" w:beforeAutospacing="1" w:after="100" w:afterAutospacing="1"/>
    </w:pPr>
  </w:style>
  <w:style w:type="character" w:customStyle="1" w:styleId="WW8Num1z0">
    <w:name w:val="WW8Num1z0"/>
    <w:rsid w:val="00F76EB4"/>
  </w:style>
  <w:style w:type="character" w:customStyle="1" w:styleId="WW8Num1z1">
    <w:name w:val="WW8Num1z1"/>
    <w:rsid w:val="00F76EB4"/>
  </w:style>
  <w:style w:type="character" w:customStyle="1" w:styleId="WW8Num1z2">
    <w:name w:val="WW8Num1z2"/>
    <w:rsid w:val="00F76EB4"/>
  </w:style>
  <w:style w:type="character" w:customStyle="1" w:styleId="WW8Num1z3">
    <w:name w:val="WW8Num1z3"/>
    <w:rsid w:val="00F76EB4"/>
  </w:style>
  <w:style w:type="character" w:customStyle="1" w:styleId="WW8Num1z4">
    <w:name w:val="WW8Num1z4"/>
    <w:rsid w:val="00F76EB4"/>
  </w:style>
  <w:style w:type="character" w:customStyle="1" w:styleId="WW8Num1z5">
    <w:name w:val="WW8Num1z5"/>
    <w:rsid w:val="00F76EB4"/>
  </w:style>
  <w:style w:type="character" w:customStyle="1" w:styleId="WW8Num1z6">
    <w:name w:val="WW8Num1z6"/>
    <w:rsid w:val="00F76EB4"/>
  </w:style>
  <w:style w:type="character" w:customStyle="1" w:styleId="WW8Num1z7">
    <w:name w:val="WW8Num1z7"/>
    <w:rsid w:val="00F76EB4"/>
  </w:style>
  <w:style w:type="character" w:customStyle="1" w:styleId="WW8Num1z8">
    <w:name w:val="WW8Num1z8"/>
    <w:rsid w:val="00F76EB4"/>
  </w:style>
  <w:style w:type="character" w:customStyle="1" w:styleId="3b">
    <w:name w:val="Основной шрифт абзаца3"/>
    <w:rsid w:val="00F76EB4"/>
  </w:style>
  <w:style w:type="character" w:customStyle="1" w:styleId="ConsPlusCell0">
    <w:name w:val="ConsPlusCell Знак"/>
    <w:rsid w:val="00F76EB4"/>
    <w:rPr>
      <w:rFonts w:ascii="Arial" w:eastAsia="Arial" w:hAnsi="Arial" w:cs="Arial"/>
      <w:kern w:val="2"/>
      <w:lang w:bidi="ar-SA"/>
    </w:rPr>
  </w:style>
  <w:style w:type="paragraph" w:customStyle="1" w:styleId="3c">
    <w:name w:val="Указатель3"/>
    <w:basedOn w:val="a6"/>
    <w:rsid w:val="00F76EB4"/>
    <w:pPr>
      <w:suppressLineNumbers/>
    </w:pPr>
    <w:rPr>
      <w:rFonts w:cs="Arial"/>
      <w:lang w:eastAsia="zh-CN"/>
    </w:rPr>
  </w:style>
  <w:style w:type="paragraph" w:customStyle="1" w:styleId="afffffe">
    <w:name w:val="Верхний и нижний колонтитулы"/>
    <w:basedOn w:val="a6"/>
    <w:rsid w:val="00F76EB4"/>
    <w:pPr>
      <w:suppressLineNumbers/>
      <w:tabs>
        <w:tab w:val="center" w:pos="4819"/>
        <w:tab w:val="right" w:pos="9638"/>
      </w:tabs>
    </w:pPr>
    <w:rPr>
      <w:lang w:eastAsia="zh-CN"/>
    </w:rPr>
  </w:style>
  <w:style w:type="paragraph" w:customStyle="1" w:styleId="WW-0">
    <w:name w:val="WW-Текст"/>
    <w:basedOn w:val="a6"/>
    <w:rsid w:val="00F76EB4"/>
    <w:rPr>
      <w:rFonts w:ascii="Courier New" w:hAnsi="Courier New" w:cs="Courier New"/>
      <w:sz w:val="20"/>
      <w:lang w:val="x-none" w:eastAsia="zh-CN"/>
    </w:rPr>
  </w:style>
  <w:style w:type="paragraph" w:customStyle="1" w:styleId="1fd">
    <w:name w:val="Знак Знак1"/>
    <w:basedOn w:val="a6"/>
    <w:rsid w:val="00F76EB4"/>
    <w:pPr>
      <w:spacing w:after="160" w:line="240" w:lineRule="exact"/>
    </w:pPr>
    <w:rPr>
      <w:sz w:val="20"/>
      <w:szCs w:val="20"/>
    </w:rPr>
  </w:style>
  <w:style w:type="character" w:customStyle="1" w:styleId="1f">
    <w:name w:val="обычный_1 Знак Знак Знак Знак Знак Знак Знак Знак Знак Знак"/>
    <w:link w:val="1e"/>
    <w:rsid w:val="00AC400D"/>
    <w:rPr>
      <w:rFonts w:ascii="Tahoma" w:eastAsia="Times New Roman" w:hAnsi="Tahoma" w:cs="Times New Roman"/>
      <w:sz w:val="20"/>
      <w:szCs w:val="20"/>
      <w:lang w:val="en-US"/>
    </w:rPr>
  </w:style>
  <w:style w:type="paragraph" w:customStyle="1" w:styleId="printj">
    <w:name w:val="printj"/>
    <w:basedOn w:val="a6"/>
    <w:rsid w:val="00AC400D"/>
    <w:pPr>
      <w:spacing w:before="144" w:after="288"/>
      <w:jc w:val="both"/>
    </w:pPr>
  </w:style>
  <w:style w:type="character" w:customStyle="1" w:styleId="FontStyle19">
    <w:name w:val="Font Style19"/>
    <w:rsid w:val="00AC400D"/>
    <w:rPr>
      <w:rFonts w:ascii="Times New Roman" w:hAnsi="Times New Roman" w:cs="Times New Roman"/>
      <w:sz w:val="24"/>
      <w:szCs w:val="24"/>
    </w:rPr>
  </w:style>
  <w:style w:type="character" w:customStyle="1" w:styleId="FontStyle22">
    <w:name w:val="Font Style22"/>
    <w:rsid w:val="00AC400D"/>
    <w:rPr>
      <w:rFonts w:ascii="Palatino Linotype" w:hAnsi="Palatino Linotype" w:cs="Palatino Linotype"/>
      <w:i/>
      <w:iCs/>
      <w:spacing w:val="20"/>
      <w:sz w:val="24"/>
      <w:szCs w:val="24"/>
    </w:rPr>
  </w:style>
  <w:style w:type="paragraph" w:customStyle="1" w:styleId="affffff">
    <w:name w:val="Внимание: криминал!!"/>
    <w:basedOn w:val="a6"/>
    <w:next w:val="a6"/>
    <w:rsid w:val="00AC400D"/>
    <w:pPr>
      <w:widowControl w:val="0"/>
      <w:autoSpaceDE w:val="0"/>
      <w:autoSpaceDN w:val="0"/>
      <w:adjustRightInd w:val="0"/>
      <w:jc w:val="both"/>
    </w:pPr>
    <w:rPr>
      <w:rFonts w:ascii="Arial" w:hAnsi="Arial"/>
    </w:rPr>
  </w:style>
  <w:style w:type="character" w:customStyle="1" w:styleId="FontStyle13">
    <w:name w:val="Font Style13"/>
    <w:rsid w:val="00AC400D"/>
    <w:rPr>
      <w:rFonts w:ascii="Times New Roman" w:hAnsi="Times New Roman" w:cs="Times New Roman"/>
      <w:sz w:val="16"/>
      <w:szCs w:val="16"/>
    </w:rPr>
  </w:style>
  <w:style w:type="character" w:customStyle="1" w:styleId="43">
    <w:name w:val="Основной текст (4)_"/>
    <w:link w:val="44"/>
    <w:rsid w:val="00AC400D"/>
    <w:rPr>
      <w:sz w:val="27"/>
      <w:szCs w:val="27"/>
      <w:shd w:val="clear" w:color="auto" w:fill="FFFFFF"/>
    </w:rPr>
  </w:style>
  <w:style w:type="paragraph" w:customStyle="1" w:styleId="44">
    <w:name w:val="Основной текст (4)"/>
    <w:basedOn w:val="a6"/>
    <w:link w:val="43"/>
    <w:rsid w:val="00AC400D"/>
    <w:pPr>
      <w:shd w:val="clear" w:color="auto" w:fill="FFFFFF"/>
      <w:spacing w:line="307" w:lineRule="exact"/>
      <w:ind w:firstLine="820"/>
      <w:jc w:val="both"/>
    </w:pPr>
    <w:rPr>
      <w:rFonts w:asciiTheme="minorHAnsi" w:eastAsiaTheme="minorHAnsi" w:hAnsiTheme="minorHAnsi" w:cstheme="minorBidi"/>
      <w:sz w:val="27"/>
      <w:szCs w:val="27"/>
      <w:lang w:eastAsia="en-US"/>
    </w:rPr>
  </w:style>
  <w:style w:type="paragraph" w:customStyle="1" w:styleId="CharCharCarCarCharCharCarCarCharCharCarCarCharChar2">
    <w:name w:val="Char Char Car Car Char Char Car Car Char Char Car Car Char Char2"/>
    <w:basedOn w:val="a6"/>
    <w:rsid w:val="00AC400D"/>
    <w:pPr>
      <w:spacing w:after="160" w:line="240" w:lineRule="exact"/>
    </w:pPr>
    <w:rPr>
      <w:sz w:val="20"/>
      <w:szCs w:val="20"/>
    </w:rPr>
  </w:style>
  <w:style w:type="paragraph" w:customStyle="1" w:styleId="affffff0">
    <w:name w:val="Следующий абзац"/>
    <w:basedOn w:val="a6"/>
    <w:rsid w:val="00AC400D"/>
    <w:pPr>
      <w:widowControl w:val="0"/>
      <w:ind w:firstLine="709"/>
      <w:jc w:val="both"/>
    </w:pPr>
    <w:rPr>
      <w:sz w:val="28"/>
      <w:szCs w:val="28"/>
    </w:rPr>
  </w:style>
  <w:style w:type="paragraph" w:customStyle="1" w:styleId="Style10">
    <w:name w:val="Style10"/>
    <w:basedOn w:val="a6"/>
    <w:rsid w:val="00AC400D"/>
    <w:pPr>
      <w:widowControl w:val="0"/>
      <w:autoSpaceDE w:val="0"/>
      <w:autoSpaceDN w:val="0"/>
      <w:spacing w:line="487" w:lineRule="exact"/>
    </w:pPr>
  </w:style>
  <w:style w:type="paragraph" w:customStyle="1" w:styleId="Style19">
    <w:name w:val="Style19"/>
    <w:basedOn w:val="a6"/>
    <w:rsid w:val="00AC400D"/>
    <w:pPr>
      <w:widowControl w:val="0"/>
      <w:autoSpaceDE w:val="0"/>
      <w:autoSpaceDN w:val="0"/>
      <w:spacing w:line="235" w:lineRule="exact"/>
      <w:ind w:hanging="264"/>
    </w:pPr>
  </w:style>
  <w:style w:type="character" w:customStyle="1" w:styleId="FontStyle47">
    <w:name w:val="Font Style47"/>
    <w:rsid w:val="00AC400D"/>
    <w:rPr>
      <w:rFonts w:ascii="Times New Roman" w:hAnsi="Times New Roman" w:cs="Times New Roman"/>
      <w:sz w:val="26"/>
      <w:szCs w:val="26"/>
    </w:rPr>
  </w:style>
  <w:style w:type="character" w:customStyle="1" w:styleId="FontStyle52">
    <w:name w:val="Font Style52"/>
    <w:rsid w:val="00AC400D"/>
    <w:rPr>
      <w:rFonts w:ascii="Times New Roman" w:hAnsi="Times New Roman" w:cs="Times New Roman"/>
      <w:sz w:val="18"/>
      <w:szCs w:val="18"/>
    </w:rPr>
  </w:style>
  <w:style w:type="paragraph" w:customStyle="1" w:styleId="Style5">
    <w:name w:val="Style5"/>
    <w:basedOn w:val="a6"/>
    <w:rsid w:val="00AC400D"/>
    <w:pPr>
      <w:widowControl w:val="0"/>
      <w:autoSpaceDE w:val="0"/>
      <w:autoSpaceDN w:val="0"/>
      <w:spacing w:line="328" w:lineRule="exact"/>
      <w:jc w:val="center"/>
    </w:pPr>
  </w:style>
  <w:style w:type="paragraph" w:customStyle="1" w:styleId="Style9">
    <w:name w:val="Style9"/>
    <w:basedOn w:val="a6"/>
    <w:rsid w:val="00AC400D"/>
    <w:pPr>
      <w:widowControl w:val="0"/>
      <w:autoSpaceDE w:val="0"/>
      <w:autoSpaceDN w:val="0"/>
      <w:spacing w:line="326" w:lineRule="exact"/>
      <w:jc w:val="both"/>
    </w:pPr>
  </w:style>
  <w:style w:type="paragraph" w:customStyle="1" w:styleId="Style17">
    <w:name w:val="Style17"/>
    <w:basedOn w:val="a6"/>
    <w:rsid w:val="00AC400D"/>
    <w:pPr>
      <w:widowControl w:val="0"/>
      <w:autoSpaceDE w:val="0"/>
      <w:autoSpaceDN w:val="0"/>
    </w:pPr>
  </w:style>
  <w:style w:type="paragraph" w:customStyle="1" w:styleId="Style18">
    <w:name w:val="Style18"/>
    <w:basedOn w:val="a6"/>
    <w:rsid w:val="00AC400D"/>
    <w:pPr>
      <w:widowControl w:val="0"/>
      <w:autoSpaceDE w:val="0"/>
      <w:autoSpaceDN w:val="0"/>
    </w:pPr>
  </w:style>
  <w:style w:type="paragraph" w:customStyle="1" w:styleId="Style23">
    <w:name w:val="Style23"/>
    <w:basedOn w:val="a6"/>
    <w:rsid w:val="00AC400D"/>
    <w:pPr>
      <w:widowControl w:val="0"/>
      <w:autoSpaceDE w:val="0"/>
      <w:autoSpaceDN w:val="0"/>
      <w:jc w:val="center"/>
    </w:pPr>
  </w:style>
  <w:style w:type="character" w:customStyle="1" w:styleId="FontStyle49">
    <w:name w:val="Font Style49"/>
    <w:rsid w:val="00AC400D"/>
    <w:rPr>
      <w:rFonts w:ascii="Times New Roman" w:hAnsi="Times New Roman" w:cs="Times New Roman"/>
      <w:b/>
      <w:bCs/>
      <w:sz w:val="26"/>
      <w:szCs w:val="26"/>
    </w:rPr>
  </w:style>
  <w:style w:type="paragraph" w:customStyle="1" w:styleId="Style15">
    <w:name w:val="Style15"/>
    <w:basedOn w:val="a6"/>
    <w:rsid w:val="00AC400D"/>
    <w:pPr>
      <w:widowControl w:val="0"/>
      <w:autoSpaceDE w:val="0"/>
      <w:autoSpaceDN w:val="0"/>
      <w:spacing w:line="283" w:lineRule="exact"/>
      <w:jc w:val="center"/>
    </w:pPr>
  </w:style>
  <w:style w:type="paragraph" w:customStyle="1" w:styleId="Style20">
    <w:name w:val="Style20"/>
    <w:basedOn w:val="a6"/>
    <w:rsid w:val="00AC400D"/>
    <w:pPr>
      <w:widowControl w:val="0"/>
      <w:autoSpaceDE w:val="0"/>
      <w:autoSpaceDN w:val="0"/>
    </w:pPr>
  </w:style>
  <w:style w:type="paragraph" w:customStyle="1" w:styleId="Style21">
    <w:name w:val="Style21"/>
    <w:basedOn w:val="a6"/>
    <w:rsid w:val="00AC400D"/>
    <w:pPr>
      <w:widowControl w:val="0"/>
      <w:autoSpaceDE w:val="0"/>
      <w:autoSpaceDN w:val="0"/>
      <w:spacing w:line="250" w:lineRule="exact"/>
      <w:ind w:firstLine="845"/>
      <w:jc w:val="both"/>
    </w:pPr>
  </w:style>
  <w:style w:type="paragraph" w:customStyle="1" w:styleId="Style22">
    <w:name w:val="Style22"/>
    <w:basedOn w:val="a6"/>
    <w:rsid w:val="00AC400D"/>
    <w:pPr>
      <w:widowControl w:val="0"/>
      <w:autoSpaceDE w:val="0"/>
      <w:autoSpaceDN w:val="0"/>
      <w:spacing w:line="283" w:lineRule="exact"/>
    </w:pPr>
  </w:style>
  <w:style w:type="character" w:customStyle="1" w:styleId="FontStyle51">
    <w:name w:val="Font Style51"/>
    <w:rsid w:val="00AC400D"/>
    <w:rPr>
      <w:rFonts w:ascii="Times New Roman" w:hAnsi="Times New Roman" w:cs="Times New Roman"/>
      <w:sz w:val="22"/>
      <w:szCs w:val="22"/>
    </w:rPr>
  </w:style>
  <w:style w:type="paragraph" w:customStyle="1" w:styleId="Style29">
    <w:name w:val="Style29"/>
    <w:basedOn w:val="a6"/>
    <w:rsid w:val="00AC400D"/>
    <w:pPr>
      <w:widowControl w:val="0"/>
      <w:autoSpaceDE w:val="0"/>
      <w:autoSpaceDN w:val="0"/>
      <w:spacing w:line="283" w:lineRule="exact"/>
      <w:ind w:firstLine="590"/>
    </w:pPr>
  </w:style>
  <w:style w:type="paragraph" w:customStyle="1" w:styleId="Style11">
    <w:name w:val="Style11"/>
    <w:basedOn w:val="a6"/>
    <w:rsid w:val="00AC400D"/>
    <w:pPr>
      <w:widowControl w:val="0"/>
      <w:autoSpaceDE w:val="0"/>
      <w:autoSpaceDN w:val="0"/>
      <w:spacing w:line="332" w:lineRule="exact"/>
      <w:jc w:val="center"/>
    </w:pPr>
  </w:style>
  <w:style w:type="paragraph" w:customStyle="1" w:styleId="Style28">
    <w:name w:val="Style28"/>
    <w:basedOn w:val="a6"/>
    <w:rsid w:val="00AC400D"/>
    <w:pPr>
      <w:widowControl w:val="0"/>
      <w:autoSpaceDE w:val="0"/>
      <w:autoSpaceDN w:val="0"/>
      <w:spacing w:line="329" w:lineRule="exact"/>
      <w:ind w:firstLine="715"/>
    </w:pPr>
  </w:style>
  <w:style w:type="character" w:customStyle="1" w:styleId="FontStyle54">
    <w:name w:val="Font Style54"/>
    <w:rsid w:val="00AC400D"/>
    <w:rPr>
      <w:rFonts w:ascii="Times New Roman" w:hAnsi="Times New Roman" w:cs="Times New Roman"/>
      <w:sz w:val="14"/>
      <w:szCs w:val="14"/>
    </w:rPr>
  </w:style>
  <w:style w:type="paragraph" w:customStyle="1" w:styleId="Style14">
    <w:name w:val="Style14"/>
    <w:basedOn w:val="a6"/>
    <w:rsid w:val="00AC400D"/>
    <w:pPr>
      <w:widowControl w:val="0"/>
      <w:autoSpaceDE w:val="0"/>
      <w:autoSpaceDN w:val="0"/>
      <w:jc w:val="both"/>
    </w:pPr>
  </w:style>
  <w:style w:type="paragraph" w:customStyle="1" w:styleId="Style26">
    <w:name w:val="Style26"/>
    <w:basedOn w:val="a6"/>
    <w:rsid w:val="00AC400D"/>
    <w:pPr>
      <w:widowControl w:val="0"/>
      <w:autoSpaceDE w:val="0"/>
      <w:autoSpaceDN w:val="0"/>
      <w:spacing w:line="211" w:lineRule="exact"/>
      <w:jc w:val="center"/>
    </w:pPr>
  </w:style>
  <w:style w:type="paragraph" w:customStyle="1" w:styleId="Style25">
    <w:name w:val="Style25"/>
    <w:basedOn w:val="a6"/>
    <w:rsid w:val="00AC400D"/>
    <w:pPr>
      <w:widowControl w:val="0"/>
      <w:autoSpaceDE w:val="0"/>
      <w:autoSpaceDN w:val="0"/>
      <w:spacing w:line="242" w:lineRule="exact"/>
      <w:ind w:firstLine="955"/>
    </w:pPr>
  </w:style>
  <w:style w:type="paragraph" w:customStyle="1" w:styleId="Style27">
    <w:name w:val="Style27"/>
    <w:basedOn w:val="a6"/>
    <w:rsid w:val="00AC400D"/>
    <w:pPr>
      <w:widowControl w:val="0"/>
      <w:autoSpaceDE w:val="0"/>
      <w:autoSpaceDN w:val="0"/>
    </w:pPr>
  </w:style>
  <w:style w:type="character" w:customStyle="1" w:styleId="FontStyle56">
    <w:name w:val="Font Style56"/>
    <w:rsid w:val="00AC400D"/>
    <w:rPr>
      <w:rFonts w:ascii="Lucida Sans Unicode" w:hAnsi="Lucida Sans Unicode" w:cs="Lucida Sans Unicode"/>
      <w:b/>
      <w:bCs/>
      <w:spacing w:val="-20"/>
      <w:sz w:val="16"/>
      <w:szCs w:val="16"/>
    </w:rPr>
  </w:style>
  <w:style w:type="paragraph" w:styleId="afff8">
    <w:name w:val="Document Map"/>
    <w:basedOn w:val="a6"/>
    <w:link w:val="afff7"/>
    <w:semiHidden/>
    <w:rsid w:val="00AC400D"/>
    <w:pPr>
      <w:shd w:val="clear" w:color="auto" w:fill="000080"/>
    </w:pPr>
    <w:rPr>
      <w:rFonts w:ascii="Tahoma" w:eastAsiaTheme="minorHAnsi" w:hAnsi="Tahoma" w:cs="Tahoma"/>
      <w:sz w:val="16"/>
      <w:szCs w:val="16"/>
      <w:lang w:eastAsia="en-US"/>
    </w:rPr>
  </w:style>
  <w:style w:type="character" w:customStyle="1" w:styleId="1fe">
    <w:name w:val="Схема документа Знак1"/>
    <w:basedOn w:val="a7"/>
    <w:uiPriority w:val="99"/>
    <w:semiHidden/>
    <w:rsid w:val="00AC400D"/>
    <w:rPr>
      <w:rFonts w:ascii="Segoe UI" w:eastAsia="Times New Roman" w:hAnsi="Segoe UI" w:cs="Segoe UI"/>
      <w:sz w:val="16"/>
      <w:szCs w:val="16"/>
      <w:lang w:eastAsia="ru-RU"/>
    </w:rPr>
  </w:style>
  <w:style w:type="character" w:customStyle="1" w:styleId="WW8Num5z1">
    <w:name w:val="WW8Num5z1"/>
    <w:rsid w:val="00AC400D"/>
    <w:rPr>
      <w:rFonts w:ascii="Times New Roman" w:hAnsi="Times New Roman" w:cs="Times New Roman"/>
    </w:rPr>
  </w:style>
  <w:style w:type="character" w:customStyle="1" w:styleId="WW8Num10z1">
    <w:name w:val="WW8Num10z1"/>
    <w:rsid w:val="00AC400D"/>
    <w:rPr>
      <w:b w:val="0"/>
    </w:rPr>
  </w:style>
  <w:style w:type="character" w:customStyle="1" w:styleId="WW8Num12z1">
    <w:name w:val="WW8Num12z1"/>
    <w:rsid w:val="00AC400D"/>
    <w:rPr>
      <w:rFonts w:ascii="Courier New" w:hAnsi="Courier New" w:cs="Courier New"/>
    </w:rPr>
  </w:style>
  <w:style w:type="character" w:customStyle="1" w:styleId="WW8Num12z2">
    <w:name w:val="WW8Num12z2"/>
    <w:rsid w:val="00AC400D"/>
    <w:rPr>
      <w:rFonts w:ascii="Wingdings" w:hAnsi="Wingdings" w:cs="Wingdings"/>
    </w:rPr>
  </w:style>
  <w:style w:type="character" w:customStyle="1" w:styleId="WW8Num21z1">
    <w:name w:val="WW8Num21z1"/>
    <w:rsid w:val="00AC400D"/>
    <w:rPr>
      <w:rFonts w:ascii="Times New Roman" w:hAnsi="Times New Roman" w:cs="Times New Roman"/>
    </w:rPr>
  </w:style>
  <w:style w:type="character" w:customStyle="1" w:styleId="WW8Num24z1">
    <w:name w:val="WW8Num24z1"/>
    <w:rsid w:val="00AC400D"/>
    <w:rPr>
      <w:rFonts w:ascii="Courier New" w:hAnsi="Courier New" w:cs="Courier New"/>
    </w:rPr>
  </w:style>
  <w:style w:type="character" w:customStyle="1" w:styleId="WW8Num24z2">
    <w:name w:val="WW8Num24z2"/>
    <w:rsid w:val="00AC400D"/>
    <w:rPr>
      <w:rFonts w:ascii="Wingdings" w:hAnsi="Wingdings" w:cs="Wingdings"/>
    </w:rPr>
  </w:style>
  <w:style w:type="character" w:customStyle="1" w:styleId="WW8Num24z3">
    <w:name w:val="WW8Num24z3"/>
    <w:rsid w:val="00AC400D"/>
    <w:rPr>
      <w:rFonts w:ascii="Symbol" w:hAnsi="Symbol" w:cs="Symbol"/>
    </w:rPr>
  </w:style>
  <w:style w:type="character" w:customStyle="1" w:styleId="WW8Num26z0">
    <w:name w:val="WW8Num26z0"/>
    <w:rsid w:val="00AC400D"/>
    <w:rPr>
      <w:rFonts w:ascii="Times New Roman" w:hAnsi="Times New Roman" w:cs="Times New Roman"/>
    </w:rPr>
  </w:style>
  <w:style w:type="character" w:customStyle="1" w:styleId="WW8Num35z0">
    <w:name w:val="WW8Num35z0"/>
    <w:rsid w:val="00AC400D"/>
    <w:rPr>
      <w:rFonts w:ascii="Times New Roman" w:hAnsi="Times New Roman" w:cs="Times New Roman"/>
    </w:rPr>
  </w:style>
  <w:style w:type="character" w:customStyle="1" w:styleId="WW8Num36z0">
    <w:name w:val="WW8Num36z0"/>
    <w:rsid w:val="00AC400D"/>
    <w:rPr>
      <w:rFonts w:ascii="Times New Roman" w:hAnsi="Times New Roman" w:cs="Times New Roman"/>
      <w:b w:val="0"/>
    </w:rPr>
  </w:style>
  <w:style w:type="character" w:customStyle="1" w:styleId="WW8Num37z0">
    <w:name w:val="WW8Num37z0"/>
    <w:rsid w:val="00AC400D"/>
    <w:rPr>
      <w:rFonts w:ascii="Arial" w:hAnsi="Arial" w:cs="Arial"/>
      <w:b w:val="0"/>
    </w:rPr>
  </w:style>
  <w:style w:type="character" w:customStyle="1" w:styleId="NormallChar">
    <w:name w:val="Normal l Char"/>
    <w:rsid w:val="00AC400D"/>
    <w:rPr>
      <w:sz w:val="24"/>
      <w:szCs w:val="24"/>
      <w:lang w:val="ru-RU" w:eastAsia="ar-SA" w:bidi="ar-SA"/>
    </w:rPr>
  </w:style>
  <w:style w:type="character" w:customStyle="1" w:styleId="affffff1">
    <w:name w:val="Символ сноски"/>
    <w:rsid w:val="00AC400D"/>
    <w:rPr>
      <w:vertAlign w:val="superscript"/>
    </w:rPr>
  </w:style>
  <w:style w:type="character" w:customStyle="1" w:styleId="affffff2">
    <w:name w:val="Продолжение ссылки"/>
    <w:rsid w:val="00AC400D"/>
    <w:rPr>
      <w:rFonts w:cs="Times New Roman"/>
      <w:b/>
      <w:bCs/>
      <w:color w:val="008000"/>
      <w:sz w:val="20"/>
      <w:szCs w:val="20"/>
      <w:u w:val="single"/>
    </w:rPr>
  </w:style>
  <w:style w:type="paragraph" w:customStyle="1" w:styleId="Normall">
    <w:name w:val="Normal l"/>
    <w:basedOn w:val="a6"/>
    <w:rsid w:val="00AC400D"/>
    <w:pPr>
      <w:autoSpaceDE w:val="0"/>
      <w:spacing w:before="120" w:after="120" w:line="288" w:lineRule="auto"/>
      <w:ind w:firstLine="720"/>
      <w:jc w:val="both"/>
    </w:pPr>
    <w:rPr>
      <w:lang w:eastAsia="ar-SA"/>
    </w:rPr>
  </w:style>
  <w:style w:type="paragraph" w:customStyle="1" w:styleId="affffff3">
    <w:name w:val="Готовый"/>
    <w:basedOn w:val="a6"/>
    <w:rsid w:val="00AC400D"/>
    <w:rPr>
      <w:rFonts w:ascii="Courier New" w:hAnsi="Courier New" w:cs="Courier New"/>
      <w:sz w:val="20"/>
      <w:szCs w:val="20"/>
      <w:lang w:eastAsia="ar-SA"/>
    </w:rPr>
  </w:style>
  <w:style w:type="paragraph" w:styleId="affffff4">
    <w:name w:val="footnote text"/>
    <w:basedOn w:val="a6"/>
    <w:link w:val="affffff5"/>
    <w:rsid w:val="00AC400D"/>
    <w:rPr>
      <w:sz w:val="20"/>
      <w:szCs w:val="20"/>
      <w:lang w:eastAsia="ar-SA"/>
    </w:rPr>
  </w:style>
  <w:style w:type="character" w:customStyle="1" w:styleId="affffff5">
    <w:name w:val="Текст сноски Знак"/>
    <w:basedOn w:val="a7"/>
    <w:link w:val="affffff4"/>
    <w:rsid w:val="00AC400D"/>
    <w:rPr>
      <w:rFonts w:ascii="Times New Roman" w:eastAsia="Times New Roman" w:hAnsi="Times New Roman" w:cs="Times New Roman"/>
      <w:sz w:val="20"/>
      <w:szCs w:val="20"/>
      <w:lang w:eastAsia="ar-SA"/>
    </w:rPr>
  </w:style>
  <w:style w:type="paragraph" w:customStyle="1" w:styleId="WW-1">
    <w:name w:val="WW-Заголовок"/>
    <w:basedOn w:val="a6"/>
    <w:next w:val="ac"/>
    <w:rsid w:val="00AC400D"/>
    <w:pPr>
      <w:keepNext/>
      <w:suppressAutoHyphens/>
      <w:spacing w:before="240" w:after="120"/>
    </w:pPr>
    <w:rPr>
      <w:rFonts w:ascii="Arial" w:eastAsia="Arial Unicode MS" w:hAnsi="Arial" w:cs="Tahoma"/>
      <w:sz w:val="28"/>
      <w:szCs w:val="28"/>
      <w:lang w:eastAsia="ar-SA"/>
    </w:rPr>
  </w:style>
  <w:style w:type="paragraph" w:customStyle="1" w:styleId="1ff">
    <w:name w:val="нум список 1"/>
    <w:basedOn w:val="a6"/>
    <w:rsid w:val="00AC400D"/>
    <w:pPr>
      <w:tabs>
        <w:tab w:val="left" w:pos="360"/>
      </w:tabs>
      <w:spacing w:before="120" w:after="120"/>
      <w:jc w:val="both"/>
    </w:pPr>
    <w:rPr>
      <w:szCs w:val="20"/>
      <w:lang w:eastAsia="ar-SA"/>
    </w:rPr>
  </w:style>
  <w:style w:type="paragraph" w:customStyle="1" w:styleId="CharCharCarCarCharCharCarCarCharCharCarCarCharChar1">
    <w:name w:val="Char Char Car Car Char Char Car Car Char Char Car Car Char Char1"/>
    <w:basedOn w:val="a6"/>
    <w:rsid w:val="00AC400D"/>
    <w:pPr>
      <w:spacing w:after="160" w:line="240" w:lineRule="exact"/>
    </w:pPr>
    <w:rPr>
      <w:sz w:val="20"/>
      <w:szCs w:val="20"/>
      <w:lang w:eastAsia="ar-SA"/>
    </w:rPr>
  </w:style>
  <w:style w:type="paragraph" w:customStyle="1" w:styleId="1ff0">
    <w:name w:val="марк список 1"/>
    <w:basedOn w:val="a6"/>
    <w:rsid w:val="00AC400D"/>
    <w:pPr>
      <w:tabs>
        <w:tab w:val="left" w:pos="360"/>
      </w:tabs>
      <w:spacing w:before="120" w:after="120"/>
      <w:jc w:val="both"/>
    </w:pPr>
    <w:rPr>
      <w:szCs w:val="20"/>
      <w:lang w:eastAsia="ar-SA"/>
    </w:rPr>
  </w:style>
  <w:style w:type="character" w:customStyle="1" w:styleId="msonospacing0">
    <w:name w:val="msonospacing"/>
    <w:basedOn w:val="a7"/>
    <w:rsid w:val="00AC400D"/>
  </w:style>
  <w:style w:type="character" w:customStyle="1" w:styleId="msonormal0">
    <w:name w:val="msonormal"/>
    <w:basedOn w:val="a7"/>
    <w:rsid w:val="00AC400D"/>
  </w:style>
  <w:style w:type="paragraph" w:customStyle="1" w:styleId="affffff6">
    <w:name w:val="Базовый"/>
    <w:rsid w:val="00AC400D"/>
    <w:pPr>
      <w:tabs>
        <w:tab w:val="left" w:pos="709"/>
      </w:tabs>
      <w:suppressAutoHyphens/>
      <w:spacing w:after="0" w:line="100" w:lineRule="atLeast"/>
    </w:pPr>
    <w:rPr>
      <w:rFonts w:ascii="Arial" w:eastAsia="DejaVu Sans" w:hAnsi="Arial" w:cs="Arial"/>
      <w:color w:val="00000A"/>
      <w:sz w:val="24"/>
      <w:szCs w:val="24"/>
      <w:lang w:eastAsia="ru-RU"/>
    </w:rPr>
  </w:style>
  <w:style w:type="character" w:customStyle="1" w:styleId="-">
    <w:name w:val="Интернет-ссылка"/>
    <w:rsid w:val="00AC400D"/>
    <w:rPr>
      <w:color w:val="000080"/>
      <w:u w:val="single"/>
      <w:lang w:val="ru-RU" w:eastAsia="ru-RU" w:bidi="ru-RU"/>
    </w:rPr>
  </w:style>
  <w:style w:type="character" w:customStyle="1" w:styleId="45">
    <w:name w:val="Основной текст4"/>
    <w:rsid w:val="00AC400D"/>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Exact">
    <w:name w:val="Основной текст (2) Exact"/>
    <w:rsid w:val="00AC400D"/>
    <w:rPr>
      <w:rFonts w:ascii="Times New Roman" w:eastAsia="Times New Roman" w:hAnsi="Times New Roman" w:cs="Times New Roman"/>
      <w:b w:val="0"/>
      <w:bCs w:val="0"/>
      <w:i w:val="0"/>
      <w:iCs w:val="0"/>
      <w:smallCaps w:val="0"/>
      <w:strike w:val="0"/>
      <w:spacing w:val="1"/>
      <w:sz w:val="25"/>
      <w:szCs w:val="25"/>
      <w:u w:val="none"/>
    </w:rPr>
  </w:style>
  <w:style w:type="paragraph" w:customStyle="1" w:styleId="xl63">
    <w:name w:val="xl63"/>
    <w:basedOn w:val="a6"/>
    <w:rsid w:val="00AC400D"/>
    <w:pPr>
      <w:shd w:val="clear" w:color="000000" w:fill="FFFFFF"/>
      <w:spacing w:before="100" w:beforeAutospacing="1" w:after="100" w:afterAutospacing="1"/>
      <w:jc w:val="center"/>
    </w:pPr>
    <w:rPr>
      <w:rFonts w:ascii="Tahoma" w:hAnsi="Tahoma" w:cs="Tahoma"/>
      <w:b/>
      <w:bCs/>
      <w:color w:val="000000"/>
      <w:sz w:val="18"/>
      <w:szCs w:val="18"/>
    </w:rPr>
  </w:style>
  <w:style w:type="paragraph" w:customStyle="1" w:styleId="xl108">
    <w:name w:val="xl108"/>
    <w:basedOn w:val="a6"/>
    <w:rsid w:val="00AC400D"/>
    <w:pPr>
      <w:pBdr>
        <w:top w:val="single" w:sz="4" w:space="0" w:color="000000"/>
        <w:bottom w:val="single" w:sz="4" w:space="0" w:color="000000"/>
        <w:right w:val="single" w:sz="8"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109">
    <w:name w:val="xl109"/>
    <w:basedOn w:val="a6"/>
    <w:rsid w:val="00AC400D"/>
    <w:pPr>
      <w:pBdr>
        <w:top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110">
    <w:name w:val="xl110"/>
    <w:basedOn w:val="a6"/>
    <w:rsid w:val="00AC400D"/>
    <w:pPr>
      <w:pBdr>
        <w:top w:val="single" w:sz="4" w:space="0" w:color="000000"/>
        <w:bottom w:val="single" w:sz="4" w:space="0" w:color="000000"/>
        <w:right w:val="single" w:sz="8"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111">
    <w:name w:val="xl111"/>
    <w:basedOn w:val="a6"/>
    <w:rsid w:val="00AC400D"/>
    <w:pPr>
      <w:pBdr>
        <w:top w:val="single" w:sz="4" w:space="0" w:color="000000"/>
        <w:bottom w:val="single" w:sz="4" w:space="0" w:color="000000"/>
        <w:right w:val="single" w:sz="8" w:space="0" w:color="000000"/>
      </w:pBd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112">
    <w:name w:val="xl112"/>
    <w:basedOn w:val="a6"/>
    <w:rsid w:val="00AC400D"/>
    <w:pP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113">
    <w:name w:val="xl113"/>
    <w:basedOn w:val="a6"/>
    <w:rsid w:val="00AC400D"/>
    <w:pPr>
      <w:shd w:val="clear" w:color="000000" w:fill="FFFFFF"/>
      <w:spacing w:before="100" w:beforeAutospacing="1" w:after="100" w:afterAutospacing="1"/>
    </w:pPr>
    <w:rPr>
      <w:rFonts w:ascii="Tahoma" w:hAnsi="Tahoma" w:cs="Tahoma"/>
      <w:color w:val="000000"/>
      <w:sz w:val="16"/>
      <w:szCs w:val="16"/>
      <w:u w:val="single"/>
    </w:rPr>
  </w:style>
  <w:style w:type="character" w:customStyle="1" w:styleId="3pt">
    <w:name w:val="Основной текст + Интервал 3 pt"/>
    <w:rsid w:val="00AC400D"/>
    <w:rPr>
      <w:color w:val="000000"/>
      <w:spacing w:val="70"/>
      <w:w w:val="100"/>
      <w:position w:val="0"/>
      <w:sz w:val="25"/>
      <w:szCs w:val="25"/>
      <w:lang w:val="ru-RU" w:bidi="ar-SA"/>
    </w:rPr>
  </w:style>
  <w:style w:type="paragraph" w:customStyle="1" w:styleId="LucidaSansUnicode">
    <w:name w:val="Основной текст + Lucida Sans Unicode"/>
    <w:aliases w:val="8 pt,Интервал 0 pt"/>
    <w:basedOn w:val="a6"/>
    <w:rsid w:val="00AC400D"/>
  </w:style>
  <w:style w:type="character" w:customStyle="1" w:styleId="14pt1pt">
    <w:name w:val="Основной текст + 14 pt;Курсив;Интервал 1 pt"/>
    <w:rsid w:val="00AC400D"/>
    <w:rPr>
      <w:rFonts w:ascii="Times New Roman" w:eastAsia="Times New Roman" w:hAnsi="Times New Roman" w:cs="Times New Roman"/>
      <w:i/>
      <w:iCs/>
      <w:color w:val="000000"/>
      <w:spacing w:val="30"/>
      <w:w w:val="100"/>
      <w:position w:val="0"/>
      <w:sz w:val="28"/>
      <w:szCs w:val="28"/>
      <w:shd w:val="clear" w:color="auto" w:fill="FFFFFF"/>
      <w:lang w:val="ru-RU"/>
    </w:rPr>
  </w:style>
  <w:style w:type="character" w:customStyle="1" w:styleId="z-">
    <w:name w:val="z-Конец формы Знак"/>
    <w:link w:val="z-0"/>
    <w:rsid w:val="00AC400D"/>
    <w:rPr>
      <w:sz w:val="28"/>
      <w:lang w:eastAsia="ar-SA"/>
    </w:rPr>
  </w:style>
  <w:style w:type="paragraph" w:customStyle="1" w:styleId="1ff1">
    <w:name w:val="Знак Знак Знак1 Знак Знак Знак Знак"/>
    <w:basedOn w:val="a6"/>
    <w:rsid w:val="00AC400D"/>
    <w:pPr>
      <w:spacing w:before="100" w:beforeAutospacing="1" w:after="100" w:afterAutospacing="1"/>
    </w:pPr>
    <w:rPr>
      <w:rFonts w:ascii="Tahoma" w:hAnsi="Tahoma"/>
      <w:sz w:val="20"/>
      <w:szCs w:val="20"/>
      <w:lang w:val="en-US" w:eastAsia="en-US"/>
    </w:rPr>
  </w:style>
  <w:style w:type="paragraph" w:customStyle="1" w:styleId="140">
    <w:name w:val="Стиль 14 пт По ширине"/>
    <w:basedOn w:val="a6"/>
    <w:rsid w:val="00AC400D"/>
    <w:pPr>
      <w:jc w:val="both"/>
    </w:pPr>
    <w:rPr>
      <w:sz w:val="28"/>
      <w:szCs w:val="20"/>
    </w:rPr>
  </w:style>
  <w:style w:type="paragraph" w:customStyle="1" w:styleId="S">
    <w:name w:val="S_Обычный"/>
    <w:basedOn w:val="a6"/>
    <w:link w:val="S0"/>
    <w:qFormat/>
    <w:rsid w:val="00AC400D"/>
    <w:pPr>
      <w:ind w:firstLine="709"/>
      <w:jc w:val="both"/>
    </w:pPr>
  </w:style>
  <w:style w:type="character" w:customStyle="1" w:styleId="S0">
    <w:name w:val="S_Обычный Знак"/>
    <w:link w:val="S"/>
    <w:rsid w:val="00AC400D"/>
    <w:rPr>
      <w:rFonts w:ascii="Times New Roman" w:eastAsia="Times New Roman" w:hAnsi="Times New Roman" w:cs="Times New Roman"/>
      <w:sz w:val="24"/>
      <w:szCs w:val="24"/>
      <w:lang w:eastAsia="ru-RU"/>
    </w:rPr>
  </w:style>
  <w:style w:type="paragraph" w:customStyle="1" w:styleId="msonormalcxspmiddle">
    <w:name w:val="msonormalcxspmiddle"/>
    <w:basedOn w:val="a6"/>
    <w:rsid w:val="00AC400D"/>
    <w:pPr>
      <w:spacing w:before="100" w:beforeAutospacing="1" w:after="100" w:afterAutospacing="1"/>
    </w:pPr>
  </w:style>
  <w:style w:type="paragraph" w:customStyle="1" w:styleId="affffff7">
    <w:name w:val="ͮ𬠫"/>
    <w:rsid w:val="00AC400D"/>
    <w:pPr>
      <w:spacing w:after="0" w:line="240" w:lineRule="auto"/>
      <w:ind w:firstLine="397"/>
      <w:jc w:val="both"/>
    </w:pPr>
    <w:rPr>
      <w:rFonts w:ascii="Times New Roman" w:eastAsia="Times New Roman" w:hAnsi="Times New Roman" w:cs="Times New Roman"/>
      <w:sz w:val="20"/>
      <w:szCs w:val="20"/>
      <w:lang w:val="en-US" w:eastAsia="ru-RU"/>
    </w:rPr>
  </w:style>
  <w:style w:type="paragraph" w:customStyle="1" w:styleId="c2">
    <w:name w:val="c2"/>
    <w:basedOn w:val="a6"/>
    <w:rsid w:val="00AC400D"/>
    <w:pPr>
      <w:spacing w:before="100" w:beforeAutospacing="1" w:after="100" w:afterAutospacing="1"/>
    </w:pPr>
  </w:style>
  <w:style w:type="character" w:customStyle="1" w:styleId="c1">
    <w:name w:val="c1"/>
    <w:basedOn w:val="a7"/>
    <w:rsid w:val="00AC400D"/>
  </w:style>
  <w:style w:type="character" w:customStyle="1" w:styleId="c6">
    <w:name w:val="c6"/>
    <w:basedOn w:val="a7"/>
    <w:rsid w:val="00AC400D"/>
  </w:style>
  <w:style w:type="character" w:customStyle="1" w:styleId="c4">
    <w:name w:val="c4"/>
    <w:basedOn w:val="a7"/>
    <w:rsid w:val="00AC400D"/>
  </w:style>
  <w:style w:type="paragraph" w:customStyle="1" w:styleId="c7">
    <w:name w:val="c7"/>
    <w:basedOn w:val="a6"/>
    <w:rsid w:val="00AC400D"/>
    <w:pPr>
      <w:spacing w:before="100" w:beforeAutospacing="1" w:after="100" w:afterAutospacing="1"/>
    </w:pPr>
  </w:style>
  <w:style w:type="paragraph" w:customStyle="1" w:styleId="search-excerpt">
    <w:name w:val="search-excerpt"/>
    <w:basedOn w:val="a6"/>
    <w:rsid w:val="00AC400D"/>
    <w:pPr>
      <w:spacing w:before="100" w:beforeAutospacing="1" w:after="100" w:afterAutospacing="1"/>
    </w:pPr>
  </w:style>
  <w:style w:type="paragraph" w:customStyle="1" w:styleId="72">
    <w:name w:val="Знак Знак7 Знак Знак"/>
    <w:basedOn w:val="a6"/>
    <w:rsid w:val="00AC400D"/>
    <w:pPr>
      <w:spacing w:before="100" w:beforeAutospacing="1" w:after="100" w:afterAutospacing="1"/>
      <w:jc w:val="both"/>
    </w:pPr>
    <w:rPr>
      <w:rFonts w:ascii="Tahoma" w:hAnsi="Tahoma"/>
      <w:sz w:val="20"/>
      <w:szCs w:val="20"/>
      <w:lang w:val="en-US" w:eastAsia="en-US"/>
    </w:rPr>
  </w:style>
  <w:style w:type="character" w:styleId="affffff8">
    <w:name w:val="Book Title"/>
    <w:qFormat/>
    <w:rsid w:val="00AC400D"/>
    <w:rPr>
      <w:b/>
      <w:bCs/>
      <w:smallCaps/>
      <w:spacing w:val="5"/>
    </w:rPr>
  </w:style>
  <w:style w:type="character" w:customStyle="1" w:styleId="2f8">
    <w:name w:val="Заголовок №2_"/>
    <w:link w:val="2f9"/>
    <w:rsid w:val="00AC400D"/>
    <w:rPr>
      <w:spacing w:val="10"/>
      <w:sz w:val="25"/>
      <w:szCs w:val="25"/>
      <w:shd w:val="clear" w:color="auto" w:fill="FFFFFF"/>
    </w:rPr>
  </w:style>
  <w:style w:type="paragraph" w:customStyle="1" w:styleId="2f9">
    <w:name w:val="Заголовок №2"/>
    <w:basedOn w:val="a6"/>
    <w:link w:val="2f8"/>
    <w:rsid w:val="00AC400D"/>
    <w:pPr>
      <w:shd w:val="clear" w:color="auto" w:fill="FFFFFF"/>
      <w:spacing w:line="0" w:lineRule="atLeast"/>
      <w:jc w:val="both"/>
      <w:outlineLvl w:val="1"/>
    </w:pPr>
    <w:rPr>
      <w:rFonts w:asciiTheme="minorHAnsi" w:eastAsiaTheme="minorHAnsi" w:hAnsiTheme="minorHAnsi" w:cstheme="minorBidi"/>
      <w:spacing w:val="10"/>
      <w:sz w:val="25"/>
      <w:szCs w:val="25"/>
      <w:lang w:eastAsia="en-US"/>
    </w:rPr>
  </w:style>
  <w:style w:type="character" w:customStyle="1" w:styleId="2-1pt">
    <w:name w:val="Основной текст (2) + Интервал -1 pt"/>
    <w:rsid w:val="00AC400D"/>
    <w:rPr>
      <w:rFonts w:ascii="Times New Roman" w:eastAsia="Times New Roman" w:hAnsi="Times New Roman" w:cs="Times New Roman"/>
      <w:b w:val="0"/>
      <w:bCs w:val="0"/>
      <w:i w:val="0"/>
      <w:iCs w:val="0"/>
      <w:smallCaps w:val="0"/>
      <w:strike w:val="0"/>
      <w:spacing w:val="-20"/>
      <w:sz w:val="25"/>
      <w:szCs w:val="25"/>
    </w:rPr>
  </w:style>
  <w:style w:type="character" w:customStyle="1" w:styleId="12pt">
    <w:name w:val="Основной текст + 12 pt"/>
    <w:rsid w:val="00AC400D"/>
    <w:rPr>
      <w:rFonts w:ascii="Times New Roman" w:eastAsia="Times New Roman" w:hAnsi="Times New Roman" w:cs="Times New Roman"/>
      <w:b w:val="0"/>
      <w:bCs w:val="0"/>
      <w:i w:val="0"/>
      <w:iCs w:val="0"/>
      <w:smallCaps w:val="0"/>
      <w:strike w:val="0"/>
      <w:spacing w:val="0"/>
      <w:sz w:val="24"/>
      <w:szCs w:val="24"/>
    </w:rPr>
  </w:style>
  <w:style w:type="character" w:customStyle="1" w:styleId="120">
    <w:name w:val="Заголовок №1 (2)_"/>
    <w:link w:val="121"/>
    <w:rsid w:val="00AC400D"/>
    <w:rPr>
      <w:spacing w:val="-10"/>
      <w:sz w:val="28"/>
      <w:szCs w:val="28"/>
      <w:shd w:val="clear" w:color="auto" w:fill="FFFFFF"/>
    </w:rPr>
  </w:style>
  <w:style w:type="paragraph" w:customStyle="1" w:styleId="121">
    <w:name w:val="Заголовок №1 (2)"/>
    <w:basedOn w:val="a6"/>
    <w:link w:val="120"/>
    <w:rsid w:val="00AC400D"/>
    <w:pPr>
      <w:shd w:val="clear" w:color="auto" w:fill="FFFFFF"/>
      <w:spacing w:before="900" w:line="324" w:lineRule="exact"/>
      <w:jc w:val="center"/>
      <w:outlineLvl w:val="0"/>
    </w:pPr>
    <w:rPr>
      <w:rFonts w:asciiTheme="minorHAnsi" w:eastAsiaTheme="minorHAnsi" w:hAnsiTheme="minorHAnsi" w:cstheme="minorBidi"/>
      <w:spacing w:val="-10"/>
      <w:sz w:val="28"/>
      <w:szCs w:val="28"/>
      <w:lang w:eastAsia="en-US"/>
    </w:rPr>
  </w:style>
  <w:style w:type="character" w:customStyle="1" w:styleId="1pt">
    <w:name w:val="Основной текст + Интервал 1 pt"/>
    <w:rsid w:val="00AC400D"/>
    <w:rPr>
      <w:rFonts w:ascii="Times New Roman" w:eastAsia="Times New Roman" w:hAnsi="Times New Roman" w:cs="Times New Roman"/>
      <w:b w:val="0"/>
      <w:bCs w:val="0"/>
      <w:i w:val="0"/>
      <w:iCs w:val="0"/>
      <w:smallCaps w:val="0"/>
      <w:strike w:val="0"/>
      <w:spacing w:val="30"/>
      <w:sz w:val="26"/>
      <w:szCs w:val="26"/>
    </w:rPr>
  </w:style>
  <w:style w:type="character" w:customStyle="1" w:styleId="145pt0pt">
    <w:name w:val="Основной текст + 14;5 pt;Интервал 0 pt"/>
    <w:rsid w:val="00AC400D"/>
    <w:rPr>
      <w:rFonts w:ascii="Times New Roman" w:eastAsia="Times New Roman" w:hAnsi="Times New Roman" w:cs="Times New Roman"/>
      <w:b w:val="0"/>
      <w:bCs w:val="0"/>
      <w:i w:val="0"/>
      <w:iCs w:val="0"/>
      <w:smallCaps w:val="0"/>
      <w:strike w:val="0"/>
      <w:spacing w:val="-10"/>
      <w:sz w:val="29"/>
      <w:szCs w:val="29"/>
    </w:rPr>
  </w:style>
  <w:style w:type="character" w:customStyle="1" w:styleId="1145pt0pt">
    <w:name w:val="Заголовок №1 + 14;5 pt;Интервал 0 pt"/>
    <w:rsid w:val="00AC400D"/>
    <w:rPr>
      <w:rFonts w:ascii="Times New Roman" w:eastAsia="Times New Roman" w:hAnsi="Times New Roman" w:cs="Times New Roman"/>
      <w:b w:val="0"/>
      <w:bCs w:val="0"/>
      <w:i w:val="0"/>
      <w:iCs w:val="0"/>
      <w:smallCaps w:val="0"/>
      <w:strike w:val="0"/>
      <w:spacing w:val="-10"/>
      <w:sz w:val="29"/>
      <w:szCs w:val="29"/>
    </w:rPr>
  </w:style>
  <w:style w:type="character" w:customStyle="1" w:styleId="11pt">
    <w:name w:val="Заголовок №1 + Интервал 1 pt"/>
    <w:rsid w:val="00AC400D"/>
    <w:rPr>
      <w:rFonts w:ascii="Times New Roman" w:eastAsia="Times New Roman" w:hAnsi="Times New Roman" w:cs="Times New Roman"/>
      <w:b w:val="0"/>
      <w:bCs w:val="0"/>
      <w:i w:val="0"/>
      <w:iCs w:val="0"/>
      <w:smallCaps w:val="0"/>
      <w:strike w:val="0"/>
      <w:spacing w:val="20"/>
      <w:sz w:val="27"/>
      <w:szCs w:val="27"/>
    </w:rPr>
  </w:style>
  <w:style w:type="character" w:customStyle="1" w:styleId="15pt-1pt">
    <w:name w:val="Основной текст + 15 pt;Интервал -1 pt"/>
    <w:rsid w:val="00AC400D"/>
    <w:rPr>
      <w:rFonts w:ascii="Times New Roman" w:eastAsia="Times New Roman" w:hAnsi="Times New Roman" w:cs="Times New Roman"/>
      <w:b w:val="0"/>
      <w:bCs w:val="0"/>
      <w:i w:val="0"/>
      <w:iCs w:val="0"/>
      <w:smallCaps w:val="0"/>
      <w:strike w:val="0"/>
      <w:spacing w:val="-20"/>
      <w:sz w:val="30"/>
      <w:szCs w:val="30"/>
    </w:rPr>
  </w:style>
  <w:style w:type="paragraph" w:customStyle="1" w:styleId="xl114">
    <w:name w:val="xl114"/>
    <w:basedOn w:val="a6"/>
    <w:rsid w:val="00AC400D"/>
    <w:pPr>
      <w:pBdr>
        <w:left w:val="single" w:sz="4" w:space="0" w:color="auto"/>
        <w:bottom w:val="single" w:sz="8" w:space="0" w:color="auto"/>
        <w:right w:val="single" w:sz="8" w:space="0" w:color="auto"/>
      </w:pBdr>
      <w:spacing w:before="100" w:beforeAutospacing="1" w:after="100" w:afterAutospacing="1"/>
    </w:pPr>
  </w:style>
  <w:style w:type="paragraph" w:customStyle="1" w:styleId="xl115">
    <w:name w:val="xl115"/>
    <w:basedOn w:val="a6"/>
    <w:rsid w:val="00AC400D"/>
    <w:pPr>
      <w:pBdr>
        <w:top w:val="single" w:sz="8" w:space="0" w:color="auto"/>
        <w:left w:val="single" w:sz="4" w:space="0" w:color="auto"/>
        <w:right w:val="single" w:sz="4" w:space="0" w:color="auto"/>
      </w:pBdr>
      <w:spacing w:before="100" w:beforeAutospacing="1" w:after="100" w:afterAutospacing="1"/>
    </w:pPr>
  </w:style>
  <w:style w:type="paragraph" w:customStyle="1" w:styleId="xl116">
    <w:name w:val="xl116"/>
    <w:basedOn w:val="a6"/>
    <w:rsid w:val="00AC400D"/>
    <w:pPr>
      <w:pBdr>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6"/>
    <w:rsid w:val="00AC400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8">
    <w:name w:val="xl118"/>
    <w:basedOn w:val="a6"/>
    <w:rsid w:val="00AC400D"/>
    <w:pPr>
      <w:pBdr>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119">
    <w:name w:val="xl119"/>
    <w:basedOn w:val="a6"/>
    <w:rsid w:val="00AC400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0">
    <w:name w:val="xl120"/>
    <w:basedOn w:val="a6"/>
    <w:rsid w:val="00AC400D"/>
    <w:pPr>
      <w:pBdr>
        <w:left w:val="single" w:sz="4" w:space="0" w:color="auto"/>
        <w:bottom w:val="single" w:sz="8" w:space="0" w:color="auto"/>
        <w:right w:val="single" w:sz="4" w:space="0" w:color="auto"/>
      </w:pBdr>
      <w:spacing w:before="100" w:beforeAutospacing="1" w:after="100" w:afterAutospacing="1"/>
    </w:pPr>
  </w:style>
  <w:style w:type="paragraph" w:customStyle="1" w:styleId="xl121">
    <w:name w:val="xl121"/>
    <w:basedOn w:val="a6"/>
    <w:rsid w:val="00AC400D"/>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2">
    <w:name w:val="xl122"/>
    <w:basedOn w:val="a6"/>
    <w:rsid w:val="00AC400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123">
    <w:name w:val="xl123"/>
    <w:basedOn w:val="a6"/>
    <w:rsid w:val="00AC400D"/>
    <w:pPr>
      <w:pBdr>
        <w:top w:val="single" w:sz="4" w:space="0" w:color="auto"/>
        <w:left w:val="single" w:sz="4" w:space="0" w:color="auto"/>
        <w:right w:val="single" w:sz="4" w:space="0" w:color="auto"/>
      </w:pBdr>
      <w:spacing w:before="100" w:beforeAutospacing="1" w:after="100" w:afterAutospacing="1"/>
    </w:pPr>
  </w:style>
  <w:style w:type="paragraph" w:customStyle="1" w:styleId="xl124">
    <w:name w:val="xl124"/>
    <w:basedOn w:val="a6"/>
    <w:rsid w:val="00AC400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5">
    <w:name w:val="xl125"/>
    <w:basedOn w:val="a6"/>
    <w:rsid w:val="00AC400D"/>
    <w:pPr>
      <w:spacing w:before="100" w:beforeAutospacing="1" w:after="100" w:afterAutospacing="1"/>
      <w:jc w:val="center"/>
    </w:pPr>
    <w:rPr>
      <w:sz w:val="28"/>
      <w:szCs w:val="28"/>
    </w:rPr>
  </w:style>
  <w:style w:type="paragraph" w:customStyle="1" w:styleId="xl126">
    <w:name w:val="xl126"/>
    <w:basedOn w:val="a6"/>
    <w:rsid w:val="00AC400D"/>
    <w:pPr>
      <w:spacing w:before="100" w:beforeAutospacing="1" w:after="100" w:afterAutospacing="1"/>
      <w:jc w:val="right"/>
    </w:pPr>
  </w:style>
  <w:style w:type="paragraph" w:customStyle="1" w:styleId="xl127">
    <w:name w:val="xl127"/>
    <w:basedOn w:val="a6"/>
    <w:rsid w:val="00AC400D"/>
    <w:pPr>
      <w:spacing w:before="100" w:beforeAutospacing="1" w:after="100" w:afterAutospacing="1"/>
      <w:jc w:val="center"/>
    </w:pPr>
    <w:rPr>
      <w:b/>
      <w:bCs/>
    </w:rPr>
  </w:style>
  <w:style w:type="paragraph" w:customStyle="1" w:styleId="xl128">
    <w:name w:val="xl128"/>
    <w:basedOn w:val="a6"/>
    <w:rsid w:val="00AC400D"/>
    <w:pPr>
      <w:pBdr>
        <w:left w:val="single" w:sz="8" w:space="0" w:color="auto"/>
        <w:right w:val="single" w:sz="8" w:space="0" w:color="auto"/>
      </w:pBdr>
      <w:spacing w:before="100" w:beforeAutospacing="1" w:after="100" w:afterAutospacing="1"/>
      <w:jc w:val="center"/>
      <w:textAlignment w:val="center"/>
    </w:pPr>
  </w:style>
  <w:style w:type="paragraph" w:customStyle="1" w:styleId="xl129">
    <w:name w:val="xl129"/>
    <w:basedOn w:val="a6"/>
    <w:rsid w:val="00AC400D"/>
    <w:pPr>
      <w:spacing w:before="100" w:beforeAutospacing="1" w:after="100" w:afterAutospacing="1"/>
      <w:jc w:val="center"/>
      <w:textAlignment w:val="center"/>
    </w:pPr>
    <w:rPr>
      <w:b/>
      <w:bCs/>
      <w:sz w:val="28"/>
      <w:szCs w:val="28"/>
    </w:rPr>
  </w:style>
  <w:style w:type="paragraph" w:customStyle="1" w:styleId="xl130">
    <w:name w:val="xl130"/>
    <w:basedOn w:val="a6"/>
    <w:rsid w:val="00AC400D"/>
    <w:pPr>
      <w:spacing w:before="100" w:beforeAutospacing="1" w:after="100" w:afterAutospacing="1"/>
      <w:textAlignment w:val="center"/>
    </w:pPr>
    <w:rPr>
      <w:b/>
      <w:bCs/>
      <w:sz w:val="28"/>
      <w:szCs w:val="28"/>
    </w:rPr>
  </w:style>
  <w:style w:type="paragraph" w:customStyle="1" w:styleId="xl131">
    <w:name w:val="xl131"/>
    <w:basedOn w:val="a6"/>
    <w:rsid w:val="00AC400D"/>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32">
    <w:name w:val="xl132"/>
    <w:basedOn w:val="a6"/>
    <w:rsid w:val="00AC400D"/>
    <w:pPr>
      <w:pBdr>
        <w:left w:val="single" w:sz="8" w:space="0" w:color="auto"/>
        <w:right w:val="single" w:sz="8" w:space="0" w:color="auto"/>
      </w:pBdr>
      <w:spacing w:before="100" w:beforeAutospacing="1" w:after="100" w:afterAutospacing="1"/>
      <w:jc w:val="center"/>
      <w:textAlignment w:val="center"/>
    </w:pPr>
    <w:rPr>
      <w:sz w:val="18"/>
      <w:szCs w:val="18"/>
    </w:rPr>
  </w:style>
  <w:style w:type="character" w:customStyle="1" w:styleId="iceouttxt4">
    <w:name w:val="iceouttxt4"/>
    <w:basedOn w:val="a7"/>
    <w:rsid w:val="00AC400D"/>
  </w:style>
  <w:style w:type="character" w:customStyle="1" w:styleId="CharStyle3">
    <w:name w:val="Char Style 3"/>
    <w:link w:val="Style2"/>
    <w:locked/>
    <w:rsid w:val="00AC400D"/>
    <w:rPr>
      <w:sz w:val="26"/>
      <w:shd w:val="clear" w:color="auto" w:fill="FFFFFF"/>
    </w:rPr>
  </w:style>
  <w:style w:type="paragraph" w:customStyle="1" w:styleId="Style2">
    <w:name w:val="Style 2"/>
    <w:basedOn w:val="a6"/>
    <w:link w:val="CharStyle3"/>
    <w:rsid w:val="00AC400D"/>
    <w:pPr>
      <w:widowControl w:val="0"/>
      <w:shd w:val="clear" w:color="auto" w:fill="FFFFFF"/>
      <w:spacing w:after="660" w:line="360" w:lineRule="exact"/>
    </w:pPr>
    <w:rPr>
      <w:rFonts w:asciiTheme="minorHAnsi" w:eastAsiaTheme="minorHAnsi" w:hAnsiTheme="minorHAnsi" w:cstheme="minorBidi"/>
      <w:sz w:val="26"/>
      <w:szCs w:val="22"/>
      <w:shd w:val="clear" w:color="auto" w:fill="FFFFFF"/>
      <w:lang w:eastAsia="en-US"/>
    </w:rPr>
  </w:style>
  <w:style w:type="paragraph" w:customStyle="1" w:styleId="title2">
    <w:name w:val="title2"/>
    <w:basedOn w:val="a6"/>
    <w:rsid w:val="00AC400D"/>
    <w:pPr>
      <w:spacing w:before="100" w:beforeAutospacing="1" w:after="100" w:afterAutospacing="1"/>
    </w:pPr>
    <w:rPr>
      <w:rFonts w:ascii="Book Antiqua" w:hAnsi="Book Antiqua"/>
      <w:color w:val="333333"/>
      <w:sz w:val="30"/>
      <w:szCs w:val="30"/>
    </w:rPr>
  </w:style>
  <w:style w:type="character" w:customStyle="1" w:styleId="WW8Num3z2">
    <w:name w:val="WW8Num3z2"/>
    <w:rsid w:val="00AC400D"/>
    <w:rPr>
      <w:sz w:val="28"/>
    </w:rPr>
  </w:style>
  <w:style w:type="character" w:customStyle="1" w:styleId="270">
    <w:name w:val="Знак Знак27"/>
    <w:rsid w:val="00AC400D"/>
    <w:rPr>
      <w:rFonts w:ascii="Times New Roman" w:eastAsia="Times New Roman" w:hAnsi="Times New Roman"/>
      <w:caps/>
      <w:spacing w:val="20"/>
      <w:sz w:val="28"/>
      <w:szCs w:val="28"/>
      <w:lang w:eastAsia="en-US" w:bidi="en-US"/>
    </w:rPr>
  </w:style>
  <w:style w:type="character" w:customStyle="1" w:styleId="260">
    <w:name w:val="Знак Знак26"/>
    <w:rsid w:val="00AC400D"/>
    <w:rPr>
      <w:rFonts w:ascii="Cambria" w:eastAsia="Times New Roman" w:hAnsi="Cambria" w:cs="Times New Roman"/>
      <w:caps/>
      <w:color w:val="632423"/>
      <w:spacing w:val="15"/>
      <w:sz w:val="24"/>
      <w:szCs w:val="24"/>
    </w:rPr>
  </w:style>
  <w:style w:type="character" w:customStyle="1" w:styleId="250">
    <w:name w:val="Знак Знак25"/>
    <w:rsid w:val="00AC400D"/>
    <w:rPr>
      <w:rFonts w:ascii="Cambria" w:eastAsia="Times New Roman" w:hAnsi="Cambria" w:cs="Times New Roman"/>
      <w:caps/>
      <w:color w:val="622423"/>
      <w:sz w:val="24"/>
      <w:szCs w:val="24"/>
    </w:rPr>
  </w:style>
  <w:style w:type="character" w:customStyle="1" w:styleId="710">
    <w:name w:val="Заголовок 7 Знак1"/>
    <w:rsid w:val="00AC400D"/>
    <w:rPr>
      <w:sz w:val="24"/>
      <w:szCs w:val="24"/>
      <w:lang w:eastAsia="ar-SA"/>
    </w:rPr>
  </w:style>
  <w:style w:type="character" w:customStyle="1" w:styleId="180">
    <w:name w:val="Знак Знак18"/>
    <w:rsid w:val="00AC400D"/>
    <w:rPr>
      <w:rFonts w:ascii="Cambria" w:eastAsia="Times New Roman" w:hAnsi="Cambria" w:cs="Times New Roman"/>
      <w:lang w:val="en-US" w:bidi="en-US"/>
    </w:rPr>
  </w:style>
  <w:style w:type="character" w:customStyle="1" w:styleId="1ff2">
    <w:name w:val="Нижний колонтитул Знак1"/>
    <w:rsid w:val="00AC400D"/>
    <w:rPr>
      <w:sz w:val="28"/>
      <w:szCs w:val="24"/>
    </w:rPr>
  </w:style>
  <w:style w:type="character" w:customStyle="1" w:styleId="2fa">
    <w:name w:val="Основной текст Знак2"/>
    <w:aliases w:val=" Знак1 Знак Знак"/>
    <w:rsid w:val="00AC400D"/>
    <w:rPr>
      <w:sz w:val="24"/>
      <w:szCs w:val="24"/>
    </w:rPr>
  </w:style>
  <w:style w:type="paragraph" w:customStyle="1" w:styleId="S2">
    <w:name w:val="S_Маркированный"/>
    <w:basedOn w:val="affffff9"/>
    <w:link w:val="S5"/>
    <w:autoRedefine/>
    <w:rsid w:val="00AC400D"/>
    <w:pPr>
      <w:tabs>
        <w:tab w:val="left" w:pos="1260"/>
      </w:tabs>
      <w:contextualSpacing w:val="0"/>
    </w:pPr>
    <w:rPr>
      <w:sz w:val="24"/>
      <w:szCs w:val="24"/>
      <w:lang w:bidi="ar-SA"/>
    </w:rPr>
  </w:style>
  <w:style w:type="paragraph" w:styleId="affffff9">
    <w:name w:val="List Bullet"/>
    <w:basedOn w:val="a6"/>
    <w:rsid w:val="00AC400D"/>
    <w:pPr>
      <w:tabs>
        <w:tab w:val="num" w:pos="360"/>
      </w:tabs>
      <w:spacing w:line="360" w:lineRule="auto"/>
      <w:ind w:left="360" w:hanging="360"/>
      <w:contextualSpacing/>
      <w:jc w:val="both"/>
    </w:pPr>
    <w:rPr>
      <w:rFonts w:ascii="Cambria" w:hAnsi="Cambria"/>
      <w:sz w:val="22"/>
      <w:szCs w:val="22"/>
      <w:lang w:val="en-US" w:eastAsia="en-US" w:bidi="en-US"/>
    </w:rPr>
  </w:style>
  <w:style w:type="character" w:customStyle="1" w:styleId="S5">
    <w:name w:val="S_Маркированный Знак Знак"/>
    <w:link w:val="S2"/>
    <w:rsid w:val="00AC400D"/>
    <w:rPr>
      <w:rFonts w:ascii="Cambria" w:eastAsia="Times New Roman" w:hAnsi="Cambria" w:cs="Times New Roman"/>
      <w:sz w:val="24"/>
      <w:szCs w:val="24"/>
      <w:lang w:val="en-US"/>
    </w:rPr>
  </w:style>
  <w:style w:type="paragraph" w:customStyle="1" w:styleId="S31">
    <w:name w:val="S_Нумерованный_3.1"/>
    <w:basedOn w:val="a6"/>
    <w:link w:val="S310"/>
    <w:autoRedefine/>
    <w:rsid w:val="00AC400D"/>
    <w:pPr>
      <w:spacing w:line="360" w:lineRule="auto"/>
      <w:ind w:firstLine="624"/>
      <w:jc w:val="both"/>
    </w:pPr>
    <w:rPr>
      <w:rFonts w:ascii="Cambria" w:hAnsi="Cambria"/>
      <w:sz w:val="28"/>
      <w:szCs w:val="28"/>
    </w:rPr>
  </w:style>
  <w:style w:type="character" w:customStyle="1" w:styleId="S310">
    <w:name w:val="S_Нумерованный_3.1 Знак Знак"/>
    <w:link w:val="S31"/>
    <w:rsid w:val="00AC400D"/>
    <w:rPr>
      <w:rFonts w:ascii="Cambria" w:eastAsia="Times New Roman" w:hAnsi="Cambria" w:cs="Times New Roman"/>
      <w:sz w:val="28"/>
      <w:szCs w:val="28"/>
      <w:lang w:eastAsia="ru-RU"/>
    </w:rPr>
  </w:style>
  <w:style w:type="character" w:customStyle="1" w:styleId="122">
    <w:name w:val="Знак Знак12"/>
    <w:rsid w:val="00AC400D"/>
    <w:rPr>
      <w:rFonts w:ascii="Cambria" w:eastAsia="Times New Roman" w:hAnsi="Cambria" w:cs="Times New Roman"/>
      <w:caps/>
      <w:color w:val="632423"/>
      <w:spacing w:val="50"/>
      <w:sz w:val="44"/>
      <w:szCs w:val="44"/>
    </w:rPr>
  </w:style>
  <w:style w:type="character" w:customStyle="1" w:styleId="WW8Num7z0">
    <w:name w:val="WW8Num7z0"/>
    <w:rsid w:val="00AC400D"/>
    <w:rPr>
      <w:rFonts w:ascii="Symbol" w:hAnsi="Symbol"/>
    </w:rPr>
  </w:style>
  <w:style w:type="character" w:customStyle="1" w:styleId="WW-Absatz-Standardschriftart11">
    <w:name w:val="WW-Absatz-Standardschriftart11"/>
    <w:rsid w:val="00AC400D"/>
  </w:style>
  <w:style w:type="character" w:customStyle="1" w:styleId="WW-Absatz-Standardschriftart111">
    <w:name w:val="WW-Absatz-Standardschriftart111"/>
    <w:rsid w:val="00AC400D"/>
  </w:style>
  <w:style w:type="character" w:customStyle="1" w:styleId="WW-Absatz-Standardschriftart1111">
    <w:name w:val="WW-Absatz-Standardschriftart1111"/>
    <w:rsid w:val="00AC400D"/>
  </w:style>
  <w:style w:type="character" w:customStyle="1" w:styleId="WW-Absatz-Standardschriftart11111">
    <w:name w:val="WW-Absatz-Standardschriftart11111"/>
    <w:rsid w:val="00AC400D"/>
  </w:style>
  <w:style w:type="character" w:customStyle="1" w:styleId="WW8Num2z1">
    <w:name w:val="WW8Num2z1"/>
    <w:rsid w:val="00AC400D"/>
    <w:rPr>
      <w:rFonts w:ascii="Courier New" w:hAnsi="Courier New" w:cs="Courier New"/>
    </w:rPr>
  </w:style>
  <w:style w:type="character" w:customStyle="1" w:styleId="WW8Num2z2">
    <w:name w:val="WW8Num2z2"/>
    <w:rsid w:val="00AC400D"/>
    <w:rPr>
      <w:rFonts w:ascii="Wingdings" w:hAnsi="Wingdings"/>
    </w:rPr>
  </w:style>
  <w:style w:type="character" w:customStyle="1" w:styleId="WW8Num3z1">
    <w:name w:val="WW8Num3z1"/>
    <w:rsid w:val="00AC400D"/>
    <w:rPr>
      <w:rFonts w:ascii="Courier New" w:hAnsi="Courier New" w:cs="Courier New"/>
    </w:rPr>
  </w:style>
  <w:style w:type="character" w:customStyle="1" w:styleId="WW8Num6z1">
    <w:name w:val="WW8Num6z1"/>
    <w:rsid w:val="00AC400D"/>
    <w:rPr>
      <w:rFonts w:ascii="Courier New" w:hAnsi="Courier New" w:cs="Courier New"/>
    </w:rPr>
  </w:style>
  <w:style w:type="character" w:customStyle="1" w:styleId="WW8Num6z2">
    <w:name w:val="WW8Num6z2"/>
    <w:rsid w:val="00AC400D"/>
    <w:rPr>
      <w:rFonts w:ascii="Wingdings" w:hAnsi="Wingdings"/>
    </w:rPr>
  </w:style>
  <w:style w:type="character" w:customStyle="1" w:styleId="WW8Num8z1">
    <w:name w:val="WW8Num8z1"/>
    <w:rsid w:val="00AC400D"/>
    <w:rPr>
      <w:rFonts w:ascii="Courier New" w:hAnsi="Courier New" w:cs="Courier New"/>
    </w:rPr>
  </w:style>
  <w:style w:type="character" w:customStyle="1" w:styleId="WW8Num8z2">
    <w:name w:val="WW8Num8z2"/>
    <w:rsid w:val="00AC400D"/>
    <w:rPr>
      <w:rFonts w:ascii="Wingdings" w:hAnsi="Wingdings"/>
    </w:rPr>
  </w:style>
  <w:style w:type="character" w:customStyle="1" w:styleId="WW8Num10z2">
    <w:name w:val="WW8Num10z2"/>
    <w:rsid w:val="00AC400D"/>
    <w:rPr>
      <w:rFonts w:ascii="Wingdings" w:hAnsi="Wingdings"/>
    </w:rPr>
  </w:style>
  <w:style w:type="character" w:customStyle="1" w:styleId="WW8Num10z3">
    <w:name w:val="WW8Num10z3"/>
    <w:rsid w:val="00AC400D"/>
    <w:rPr>
      <w:rFonts w:ascii="Symbol" w:hAnsi="Symbol"/>
    </w:rPr>
  </w:style>
  <w:style w:type="character" w:customStyle="1" w:styleId="WW8Num11z0">
    <w:name w:val="WW8Num11z0"/>
    <w:rsid w:val="00AC400D"/>
    <w:rPr>
      <w:rFonts w:ascii="Symbol" w:hAnsi="Symbol"/>
    </w:rPr>
  </w:style>
  <w:style w:type="character" w:customStyle="1" w:styleId="WW8Num11z1">
    <w:name w:val="WW8Num11z1"/>
    <w:rsid w:val="00AC400D"/>
    <w:rPr>
      <w:rFonts w:ascii="Courier New" w:hAnsi="Courier New" w:cs="Courier New"/>
    </w:rPr>
  </w:style>
  <w:style w:type="character" w:customStyle="1" w:styleId="WW8Num11z2">
    <w:name w:val="WW8Num11z2"/>
    <w:rsid w:val="00AC400D"/>
    <w:rPr>
      <w:rFonts w:ascii="Wingdings" w:hAnsi="Wingdings"/>
    </w:rPr>
  </w:style>
  <w:style w:type="character" w:customStyle="1" w:styleId="WW8Num13z1">
    <w:name w:val="WW8Num13z1"/>
    <w:rsid w:val="00AC400D"/>
    <w:rPr>
      <w:rFonts w:ascii="Courier New" w:hAnsi="Courier New" w:cs="Courier New"/>
    </w:rPr>
  </w:style>
  <w:style w:type="character" w:customStyle="1" w:styleId="WW8Num13z2">
    <w:name w:val="WW8Num13z2"/>
    <w:rsid w:val="00AC400D"/>
    <w:rPr>
      <w:rFonts w:ascii="Wingdings" w:hAnsi="Wingdings"/>
    </w:rPr>
  </w:style>
  <w:style w:type="character" w:customStyle="1" w:styleId="WW8Num15z0">
    <w:name w:val="WW8Num15z0"/>
    <w:rsid w:val="00AC400D"/>
    <w:rPr>
      <w:rFonts w:ascii="Symbol" w:hAnsi="Symbol"/>
    </w:rPr>
  </w:style>
  <w:style w:type="character" w:customStyle="1" w:styleId="WW8Num15z1">
    <w:name w:val="WW8Num15z1"/>
    <w:rsid w:val="00AC400D"/>
    <w:rPr>
      <w:rFonts w:ascii="Courier New" w:hAnsi="Courier New" w:cs="Courier New"/>
    </w:rPr>
  </w:style>
  <w:style w:type="character" w:customStyle="1" w:styleId="WW8Num15z2">
    <w:name w:val="WW8Num15z2"/>
    <w:rsid w:val="00AC400D"/>
    <w:rPr>
      <w:rFonts w:ascii="Wingdings" w:hAnsi="Wingdings"/>
    </w:rPr>
  </w:style>
  <w:style w:type="character" w:customStyle="1" w:styleId="WW8Num16z1">
    <w:name w:val="WW8Num16z1"/>
    <w:rsid w:val="00AC400D"/>
    <w:rPr>
      <w:rFonts w:ascii="Courier New" w:hAnsi="Courier New" w:cs="Courier New"/>
    </w:rPr>
  </w:style>
  <w:style w:type="character" w:customStyle="1" w:styleId="WW8Num16z2">
    <w:name w:val="WW8Num16z2"/>
    <w:rsid w:val="00AC400D"/>
    <w:rPr>
      <w:rFonts w:ascii="Wingdings" w:hAnsi="Wingdings"/>
    </w:rPr>
  </w:style>
  <w:style w:type="character" w:customStyle="1" w:styleId="WW8Num18z1">
    <w:name w:val="WW8Num18z1"/>
    <w:rsid w:val="00AC400D"/>
    <w:rPr>
      <w:rFonts w:ascii="Courier New" w:hAnsi="Courier New" w:cs="Courier New"/>
    </w:rPr>
  </w:style>
  <w:style w:type="character" w:customStyle="1" w:styleId="WW8Num18z2">
    <w:name w:val="WW8Num18z2"/>
    <w:rsid w:val="00AC400D"/>
    <w:rPr>
      <w:rFonts w:ascii="Wingdings" w:hAnsi="Wingdings"/>
    </w:rPr>
  </w:style>
  <w:style w:type="character" w:customStyle="1" w:styleId="WW8Num20z0">
    <w:name w:val="WW8Num20z0"/>
    <w:rsid w:val="00AC400D"/>
    <w:rPr>
      <w:rFonts w:ascii="Symbol" w:hAnsi="Symbol"/>
    </w:rPr>
  </w:style>
  <w:style w:type="character" w:customStyle="1" w:styleId="WW8Num20z1">
    <w:name w:val="WW8Num20z1"/>
    <w:rsid w:val="00AC400D"/>
    <w:rPr>
      <w:rFonts w:ascii="Courier New" w:hAnsi="Courier New" w:cs="Courier New"/>
    </w:rPr>
  </w:style>
  <w:style w:type="character" w:customStyle="1" w:styleId="WW8Num20z2">
    <w:name w:val="WW8Num20z2"/>
    <w:rsid w:val="00AC400D"/>
    <w:rPr>
      <w:rFonts w:ascii="Wingdings" w:hAnsi="Wingdings"/>
    </w:rPr>
  </w:style>
  <w:style w:type="character" w:customStyle="1" w:styleId="WW8Num21z2">
    <w:name w:val="WW8Num21z2"/>
    <w:rsid w:val="00AC400D"/>
    <w:rPr>
      <w:rFonts w:ascii="Wingdings" w:hAnsi="Wingdings"/>
    </w:rPr>
  </w:style>
  <w:style w:type="character" w:customStyle="1" w:styleId="WW8Num22z0">
    <w:name w:val="WW8Num22z0"/>
    <w:rsid w:val="00AC400D"/>
    <w:rPr>
      <w:rFonts w:ascii="Symbol" w:hAnsi="Symbol"/>
    </w:rPr>
  </w:style>
  <w:style w:type="character" w:customStyle="1" w:styleId="WW8Num22z1">
    <w:name w:val="WW8Num22z1"/>
    <w:rsid w:val="00AC400D"/>
    <w:rPr>
      <w:rFonts w:ascii="Courier New" w:hAnsi="Courier New" w:cs="Courier New"/>
    </w:rPr>
  </w:style>
  <w:style w:type="character" w:customStyle="1" w:styleId="WW8Num22z2">
    <w:name w:val="WW8Num22z2"/>
    <w:rsid w:val="00AC400D"/>
    <w:rPr>
      <w:rFonts w:ascii="Wingdings" w:hAnsi="Wingdings"/>
    </w:rPr>
  </w:style>
  <w:style w:type="character" w:customStyle="1" w:styleId="WW8Num28z1">
    <w:name w:val="WW8Num28z1"/>
    <w:rsid w:val="00AC400D"/>
    <w:rPr>
      <w:rFonts w:ascii="Courier New" w:hAnsi="Courier New" w:cs="Courier New"/>
    </w:rPr>
  </w:style>
  <w:style w:type="character" w:customStyle="1" w:styleId="WW8Num28z2">
    <w:name w:val="WW8Num28z2"/>
    <w:rsid w:val="00AC400D"/>
    <w:rPr>
      <w:rFonts w:ascii="Wingdings" w:hAnsi="Wingdings"/>
    </w:rPr>
  </w:style>
  <w:style w:type="character" w:customStyle="1" w:styleId="WW8Num29z0">
    <w:name w:val="WW8Num29z0"/>
    <w:rsid w:val="00AC400D"/>
    <w:rPr>
      <w:rFonts w:ascii="Symbol" w:hAnsi="Symbol"/>
    </w:rPr>
  </w:style>
  <w:style w:type="character" w:customStyle="1" w:styleId="WW8Num29z1">
    <w:name w:val="WW8Num29z1"/>
    <w:rsid w:val="00AC400D"/>
    <w:rPr>
      <w:rFonts w:ascii="Courier New" w:hAnsi="Courier New" w:cs="Courier New"/>
    </w:rPr>
  </w:style>
  <w:style w:type="character" w:customStyle="1" w:styleId="WW8Num29z2">
    <w:name w:val="WW8Num29z2"/>
    <w:rsid w:val="00AC400D"/>
    <w:rPr>
      <w:rFonts w:ascii="Wingdings" w:hAnsi="Wingdings"/>
    </w:rPr>
  </w:style>
  <w:style w:type="character" w:customStyle="1" w:styleId="WW8Num32z2">
    <w:name w:val="WW8Num32z2"/>
    <w:rsid w:val="00AC400D"/>
    <w:rPr>
      <w:b/>
    </w:rPr>
  </w:style>
  <w:style w:type="character" w:customStyle="1" w:styleId="WW8Num33z0">
    <w:name w:val="WW8Num33z0"/>
    <w:rsid w:val="00AC400D"/>
    <w:rPr>
      <w:rFonts w:ascii="Symbol" w:hAnsi="Symbol"/>
    </w:rPr>
  </w:style>
  <w:style w:type="character" w:customStyle="1" w:styleId="WW8Num33z1">
    <w:name w:val="WW8Num33z1"/>
    <w:rsid w:val="00AC400D"/>
    <w:rPr>
      <w:rFonts w:ascii="Courier New" w:hAnsi="Courier New" w:cs="Courier New"/>
    </w:rPr>
  </w:style>
  <w:style w:type="character" w:customStyle="1" w:styleId="WW8Num33z2">
    <w:name w:val="WW8Num33z2"/>
    <w:rsid w:val="00AC400D"/>
    <w:rPr>
      <w:rFonts w:ascii="Wingdings" w:hAnsi="Wingdings"/>
    </w:rPr>
  </w:style>
  <w:style w:type="character" w:customStyle="1" w:styleId="WW8Num34z0">
    <w:name w:val="WW8Num34z0"/>
    <w:rsid w:val="00AC400D"/>
    <w:rPr>
      <w:rFonts w:ascii="Symbol" w:hAnsi="Symbol"/>
    </w:rPr>
  </w:style>
  <w:style w:type="character" w:customStyle="1" w:styleId="WW8Num34z1">
    <w:name w:val="WW8Num34z1"/>
    <w:rsid w:val="00AC400D"/>
    <w:rPr>
      <w:rFonts w:ascii="Courier New" w:hAnsi="Courier New" w:cs="Courier New"/>
    </w:rPr>
  </w:style>
  <w:style w:type="character" w:customStyle="1" w:styleId="WW8Num34z2">
    <w:name w:val="WW8Num34z2"/>
    <w:rsid w:val="00AC400D"/>
    <w:rPr>
      <w:rFonts w:ascii="Wingdings" w:hAnsi="Wingdings"/>
    </w:rPr>
  </w:style>
  <w:style w:type="character" w:customStyle="1" w:styleId="WW8Num36z1">
    <w:name w:val="WW8Num36z1"/>
    <w:rsid w:val="00AC400D"/>
    <w:rPr>
      <w:rFonts w:ascii="Courier New" w:hAnsi="Courier New" w:cs="Courier New"/>
    </w:rPr>
  </w:style>
  <w:style w:type="character" w:customStyle="1" w:styleId="WW8Num36z2">
    <w:name w:val="WW8Num36z2"/>
    <w:rsid w:val="00AC400D"/>
    <w:rPr>
      <w:rFonts w:ascii="Wingdings" w:hAnsi="Wingdings"/>
    </w:rPr>
  </w:style>
  <w:style w:type="paragraph" w:styleId="2fb">
    <w:name w:val="Body Text First Indent 2"/>
    <w:basedOn w:val="afffe"/>
    <w:link w:val="2fc"/>
    <w:rsid w:val="00AC400D"/>
    <w:pPr>
      <w:widowControl/>
      <w:suppressAutoHyphens w:val="0"/>
      <w:spacing w:after="0" w:line="360" w:lineRule="auto"/>
      <w:ind w:left="0" w:right="284" w:firstLine="210"/>
      <w:jc w:val="both"/>
    </w:pPr>
    <w:rPr>
      <w:rFonts w:ascii="Cambria" w:eastAsia="Times New Roman" w:hAnsi="Cambria"/>
      <w:sz w:val="28"/>
    </w:rPr>
  </w:style>
  <w:style w:type="character" w:customStyle="1" w:styleId="2fc">
    <w:name w:val="Красная строка 2 Знак"/>
    <w:basedOn w:val="affff"/>
    <w:link w:val="2fb"/>
    <w:rsid w:val="00AC400D"/>
    <w:rPr>
      <w:rFonts w:ascii="Cambria" w:eastAsia="Times New Roman" w:hAnsi="Cambria" w:cs="Times New Roman"/>
      <w:sz w:val="28"/>
      <w:szCs w:val="24"/>
      <w:lang w:eastAsia="ru-RU"/>
    </w:rPr>
  </w:style>
  <w:style w:type="paragraph" w:styleId="affffffa">
    <w:name w:val="Normal Indent"/>
    <w:aliases w:val="Обычный отступ Знак Знак,Обычный отступ Знак Знак Знак Знак Знак Знак,Обычный отступ Знак Знак Знак Знак Знак Знак Знак Знак,Обычный отступ Знак Знак Знак Знак,Обычный отступ2 Знак,Обычный отступ Знак Знак Знак Знак Знак Знак Знак Знак Зн"/>
    <w:basedOn w:val="a6"/>
    <w:link w:val="affffffb"/>
    <w:rsid w:val="00AC400D"/>
    <w:pPr>
      <w:spacing w:line="360" w:lineRule="auto"/>
      <w:ind w:left="708"/>
      <w:jc w:val="both"/>
    </w:pPr>
    <w:rPr>
      <w:rFonts w:ascii="Cambria" w:hAnsi="Cambria"/>
      <w:sz w:val="22"/>
      <w:szCs w:val="22"/>
      <w:lang w:val="en-US" w:eastAsia="en-US" w:bidi="en-US"/>
    </w:rPr>
  </w:style>
  <w:style w:type="paragraph" w:styleId="1ff3">
    <w:name w:val="index 1"/>
    <w:basedOn w:val="a6"/>
    <w:next w:val="a6"/>
    <w:autoRedefine/>
    <w:rsid w:val="00AC400D"/>
    <w:pPr>
      <w:spacing w:line="360" w:lineRule="auto"/>
      <w:ind w:left="200" w:hanging="200"/>
      <w:jc w:val="both"/>
    </w:pPr>
    <w:rPr>
      <w:rFonts w:ascii="Cambria" w:hAnsi="Cambria"/>
      <w:sz w:val="22"/>
      <w:szCs w:val="22"/>
      <w:lang w:val="en-US" w:eastAsia="en-US" w:bidi="en-US"/>
    </w:rPr>
  </w:style>
  <w:style w:type="paragraph" w:styleId="affffffc">
    <w:name w:val="index heading"/>
    <w:basedOn w:val="a6"/>
    <w:next w:val="1ff3"/>
    <w:rsid w:val="00AC400D"/>
    <w:pPr>
      <w:spacing w:line="360" w:lineRule="auto"/>
      <w:jc w:val="both"/>
    </w:pPr>
    <w:rPr>
      <w:rFonts w:ascii="Cambria" w:hAnsi="Cambria"/>
      <w:lang w:val="en-US" w:eastAsia="en-US" w:bidi="en-US"/>
    </w:rPr>
  </w:style>
  <w:style w:type="character" w:customStyle="1" w:styleId="312">
    <w:name w:val="Основной текст с отступом 3 Знак1"/>
    <w:rsid w:val="00AC400D"/>
    <w:rPr>
      <w:sz w:val="16"/>
      <w:szCs w:val="16"/>
    </w:rPr>
  </w:style>
  <w:style w:type="paragraph" w:customStyle="1" w:styleId="1ff4">
    <w:name w:val="1основа Знак Знак Знак"/>
    <w:basedOn w:val="a6"/>
    <w:link w:val="1ff5"/>
    <w:rsid w:val="00AC400D"/>
    <w:pPr>
      <w:spacing w:before="100" w:beforeAutospacing="1" w:after="100" w:afterAutospacing="1" w:line="360" w:lineRule="auto"/>
      <w:ind w:left="601" w:firstLine="601"/>
      <w:jc w:val="both"/>
    </w:pPr>
    <w:rPr>
      <w:rFonts w:ascii="Arial" w:hAnsi="Arial"/>
    </w:rPr>
  </w:style>
  <w:style w:type="character" w:customStyle="1" w:styleId="1ff5">
    <w:name w:val="1основа Знак Знак Знак Знак"/>
    <w:link w:val="1ff4"/>
    <w:rsid w:val="00AC400D"/>
    <w:rPr>
      <w:rFonts w:ascii="Arial" w:eastAsia="Times New Roman" w:hAnsi="Arial" w:cs="Times New Roman"/>
      <w:sz w:val="24"/>
      <w:szCs w:val="24"/>
      <w:lang w:eastAsia="ru-RU"/>
    </w:rPr>
  </w:style>
  <w:style w:type="character" w:customStyle="1" w:styleId="WW-Absatz-Standardschriftart1111111111111">
    <w:name w:val="WW-Absatz-Standardschriftart1111111111111"/>
    <w:rsid w:val="00AC400D"/>
  </w:style>
  <w:style w:type="paragraph" w:customStyle="1" w:styleId="S6">
    <w:name w:val="S_Обычный в таблице"/>
    <w:basedOn w:val="a6"/>
    <w:link w:val="S7"/>
    <w:rsid w:val="00AC400D"/>
    <w:pPr>
      <w:spacing w:line="360" w:lineRule="auto"/>
      <w:jc w:val="center"/>
    </w:pPr>
    <w:rPr>
      <w:rFonts w:ascii="Cambria" w:hAnsi="Cambria"/>
    </w:rPr>
  </w:style>
  <w:style w:type="character" w:customStyle="1" w:styleId="S7">
    <w:name w:val="S_Обычный в таблице Знак"/>
    <w:link w:val="S6"/>
    <w:rsid w:val="00AC400D"/>
    <w:rPr>
      <w:rFonts w:ascii="Cambria" w:eastAsia="Times New Roman" w:hAnsi="Cambria" w:cs="Times New Roman"/>
      <w:sz w:val="24"/>
      <w:szCs w:val="24"/>
      <w:lang w:eastAsia="ru-RU"/>
    </w:rPr>
  </w:style>
  <w:style w:type="paragraph" w:styleId="affffffd">
    <w:name w:val="Block Text"/>
    <w:basedOn w:val="a6"/>
    <w:rsid w:val="00AC400D"/>
    <w:pPr>
      <w:shd w:val="clear" w:color="auto" w:fill="FFFFFF"/>
      <w:spacing w:before="5" w:line="480" w:lineRule="auto"/>
      <w:ind w:left="426" w:right="14"/>
      <w:jc w:val="both"/>
    </w:pPr>
    <w:rPr>
      <w:rFonts w:ascii="CG Times" w:hAnsi="CG Times"/>
      <w:color w:val="000000"/>
      <w:szCs w:val="18"/>
      <w:lang w:val="en-US" w:eastAsia="en-US" w:bidi="en-US"/>
    </w:rPr>
  </w:style>
  <w:style w:type="character" w:customStyle="1" w:styleId="affffffe">
    <w:name w:val="Символы концевой сноски"/>
    <w:rsid w:val="00AC400D"/>
    <w:rPr>
      <w:vertAlign w:val="superscript"/>
    </w:rPr>
  </w:style>
  <w:style w:type="paragraph" w:styleId="afffffff">
    <w:name w:val="endnote text"/>
    <w:basedOn w:val="a6"/>
    <w:link w:val="afffffff0"/>
    <w:rsid w:val="00AC400D"/>
    <w:pPr>
      <w:spacing w:line="360" w:lineRule="auto"/>
      <w:jc w:val="both"/>
    </w:pPr>
    <w:rPr>
      <w:rFonts w:ascii="Cambria" w:hAnsi="Cambria"/>
      <w:sz w:val="20"/>
      <w:szCs w:val="20"/>
      <w:lang w:eastAsia="ar-SA"/>
    </w:rPr>
  </w:style>
  <w:style w:type="character" w:customStyle="1" w:styleId="afffffff0">
    <w:name w:val="Текст концевой сноски Знак"/>
    <w:basedOn w:val="a7"/>
    <w:link w:val="afffffff"/>
    <w:rsid w:val="00AC400D"/>
    <w:rPr>
      <w:rFonts w:ascii="Cambria" w:eastAsia="Times New Roman" w:hAnsi="Cambria" w:cs="Times New Roman"/>
      <w:sz w:val="20"/>
      <w:szCs w:val="20"/>
      <w:lang w:eastAsia="ar-SA"/>
    </w:rPr>
  </w:style>
  <w:style w:type="paragraph" w:styleId="1ff6">
    <w:name w:val="toc 1"/>
    <w:basedOn w:val="a6"/>
    <w:next w:val="a6"/>
    <w:autoRedefine/>
    <w:qFormat/>
    <w:rsid w:val="00AC400D"/>
    <w:pPr>
      <w:tabs>
        <w:tab w:val="right" w:leader="dot" w:pos="9356"/>
      </w:tabs>
      <w:ind w:right="-142"/>
      <w:jc w:val="center"/>
    </w:pPr>
    <w:rPr>
      <w:rFonts w:ascii="Calibri" w:hAnsi="Calibri" w:cs="Calibri"/>
      <w:b/>
      <w:bCs/>
      <w:i/>
      <w:iCs/>
      <w:lang w:val="en-US" w:eastAsia="en-US" w:bidi="en-US"/>
    </w:rPr>
  </w:style>
  <w:style w:type="character" w:styleId="afffffff1">
    <w:name w:val="footnote reference"/>
    <w:rsid w:val="00AC400D"/>
    <w:rPr>
      <w:vertAlign w:val="superscript"/>
    </w:rPr>
  </w:style>
  <w:style w:type="character" w:customStyle="1" w:styleId="1ff7">
    <w:name w:val="Тема примечания Знак1"/>
    <w:basedOn w:val="affb"/>
    <w:semiHidden/>
    <w:rsid w:val="00AC400D"/>
    <w:rPr>
      <w:rFonts w:ascii="Cambria" w:eastAsia="Times New Roman" w:hAnsi="Cambria" w:cs="Times New Roman"/>
      <w:b/>
      <w:bCs/>
      <w:sz w:val="20"/>
      <w:szCs w:val="20"/>
      <w:lang w:val="en-US" w:eastAsia="x-none" w:bidi="en-US"/>
    </w:rPr>
  </w:style>
  <w:style w:type="paragraph" w:customStyle="1" w:styleId="1ff8">
    <w:name w:val="Подзаголовок_1"/>
    <w:basedOn w:val="9"/>
    <w:link w:val="1ff9"/>
    <w:qFormat/>
    <w:rsid w:val="00AC400D"/>
    <w:pPr>
      <w:keepNext w:val="0"/>
      <w:keepLines w:val="0"/>
      <w:spacing w:before="0" w:after="120" w:line="360" w:lineRule="auto"/>
      <w:jc w:val="center"/>
    </w:pPr>
    <w:rPr>
      <w:b/>
      <w:caps/>
      <w:color w:val="auto"/>
      <w:spacing w:val="10"/>
      <w:sz w:val="26"/>
      <w:szCs w:val="26"/>
      <w:lang w:val="ru-RU" w:eastAsia="ar-SA"/>
    </w:rPr>
  </w:style>
  <w:style w:type="character" w:customStyle="1" w:styleId="1ff9">
    <w:name w:val="Подзаголовок_1 Знак"/>
    <w:link w:val="1ff8"/>
    <w:rsid w:val="00AC400D"/>
    <w:rPr>
      <w:rFonts w:ascii="Cambria" w:eastAsia="Times New Roman" w:hAnsi="Cambria" w:cs="Times New Roman"/>
      <w:b/>
      <w:i/>
      <w:iCs/>
      <w:caps/>
      <w:spacing w:val="10"/>
      <w:sz w:val="26"/>
      <w:szCs w:val="26"/>
      <w:lang w:eastAsia="ar-SA"/>
    </w:rPr>
  </w:style>
  <w:style w:type="character" w:customStyle="1" w:styleId="afffff5">
    <w:name w:val="Название объекта Знак"/>
    <w:aliases w:val="Таблица - Название объекта Знак,!! Object Novogor !! Знак,диаграммы Знак,Название графика Знак,диаграммы Char Знак,Название объекта Знак Знак Знак,диаграммы Знак1 Знак,диаграммы Char + 12 пт Знак,Перед:  6... Знак"/>
    <w:link w:val="afffff4"/>
    <w:rsid w:val="00AC400D"/>
    <w:rPr>
      <w:rFonts w:ascii="Times New Roman" w:eastAsia="Times New Roman" w:hAnsi="Times New Roman" w:cs="Times New Roman"/>
      <w:b/>
      <w:bCs/>
      <w:sz w:val="24"/>
      <w:szCs w:val="24"/>
      <w:lang w:eastAsia="ru-RU"/>
    </w:rPr>
  </w:style>
  <w:style w:type="paragraph" w:styleId="2fd">
    <w:name w:val="Quote"/>
    <w:basedOn w:val="a6"/>
    <w:next w:val="a6"/>
    <w:link w:val="2fe"/>
    <w:qFormat/>
    <w:rsid w:val="00AC400D"/>
    <w:pPr>
      <w:spacing w:line="360" w:lineRule="auto"/>
      <w:jc w:val="both"/>
    </w:pPr>
    <w:rPr>
      <w:rFonts w:ascii="Cambria" w:hAnsi="Cambria"/>
      <w:i/>
      <w:iCs/>
      <w:sz w:val="20"/>
      <w:szCs w:val="20"/>
    </w:rPr>
  </w:style>
  <w:style w:type="character" w:customStyle="1" w:styleId="2fe">
    <w:name w:val="Цитата 2 Знак"/>
    <w:basedOn w:val="a7"/>
    <w:link w:val="2fd"/>
    <w:rsid w:val="00AC400D"/>
    <w:rPr>
      <w:rFonts w:ascii="Cambria" w:eastAsia="Times New Roman" w:hAnsi="Cambria" w:cs="Times New Roman"/>
      <w:i/>
      <w:iCs/>
      <w:sz w:val="20"/>
      <w:szCs w:val="20"/>
      <w:lang w:eastAsia="ru-RU"/>
    </w:rPr>
  </w:style>
  <w:style w:type="paragraph" w:styleId="afffffff2">
    <w:name w:val="Intense Quote"/>
    <w:basedOn w:val="a6"/>
    <w:next w:val="a6"/>
    <w:link w:val="afffffff3"/>
    <w:qFormat/>
    <w:rsid w:val="00AC400D"/>
    <w:pPr>
      <w:pBdr>
        <w:top w:val="dotted" w:sz="2" w:space="10" w:color="632423"/>
        <w:bottom w:val="dotted" w:sz="2" w:space="4" w:color="632423"/>
      </w:pBdr>
      <w:spacing w:before="160" w:line="300" w:lineRule="auto"/>
      <w:ind w:left="1440" w:right="1440"/>
      <w:jc w:val="both"/>
    </w:pPr>
    <w:rPr>
      <w:rFonts w:ascii="Cambria" w:hAnsi="Cambria"/>
      <w:caps/>
      <w:color w:val="622423"/>
      <w:spacing w:val="5"/>
      <w:sz w:val="20"/>
      <w:szCs w:val="20"/>
    </w:rPr>
  </w:style>
  <w:style w:type="character" w:customStyle="1" w:styleId="afffffff3">
    <w:name w:val="Выделенная цитата Знак"/>
    <w:basedOn w:val="a7"/>
    <w:link w:val="afffffff2"/>
    <w:rsid w:val="00AC400D"/>
    <w:rPr>
      <w:rFonts w:ascii="Cambria" w:eastAsia="Times New Roman" w:hAnsi="Cambria" w:cs="Times New Roman"/>
      <w:caps/>
      <w:color w:val="622423"/>
      <w:spacing w:val="5"/>
      <w:sz w:val="20"/>
      <w:szCs w:val="20"/>
      <w:lang w:eastAsia="ru-RU"/>
    </w:rPr>
  </w:style>
  <w:style w:type="character" w:styleId="afffffff4">
    <w:name w:val="Subtle Emphasis"/>
    <w:qFormat/>
    <w:rsid w:val="00AC400D"/>
    <w:rPr>
      <w:i/>
      <w:iCs/>
    </w:rPr>
  </w:style>
  <w:style w:type="character" w:styleId="afffffff5">
    <w:name w:val="Intense Emphasis"/>
    <w:qFormat/>
    <w:rsid w:val="00AC400D"/>
    <w:rPr>
      <w:i/>
      <w:iCs/>
      <w:caps/>
      <w:spacing w:val="10"/>
      <w:sz w:val="20"/>
      <w:szCs w:val="20"/>
    </w:rPr>
  </w:style>
  <w:style w:type="character" w:styleId="afffffff6">
    <w:name w:val="Subtle Reference"/>
    <w:qFormat/>
    <w:rsid w:val="00AC400D"/>
    <w:rPr>
      <w:rFonts w:ascii="Calibri" w:eastAsia="Times New Roman" w:hAnsi="Calibri" w:cs="Times New Roman"/>
      <w:i/>
      <w:iCs/>
      <w:color w:val="622423"/>
    </w:rPr>
  </w:style>
  <w:style w:type="character" w:styleId="afffffff7">
    <w:name w:val="Intense Reference"/>
    <w:qFormat/>
    <w:rsid w:val="00AC400D"/>
    <w:rPr>
      <w:rFonts w:ascii="Calibri" w:eastAsia="Times New Roman" w:hAnsi="Calibri" w:cs="Times New Roman"/>
      <w:b/>
      <w:bCs/>
      <w:i/>
      <w:iCs/>
      <w:color w:val="622423"/>
    </w:rPr>
  </w:style>
  <w:style w:type="paragraph" w:styleId="afffffff8">
    <w:name w:val="TOC Heading"/>
    <w:basedOn w:val="13"/>
    <w:next w:val="a6"/>
    <w:qFormat/>
    <w:rsid w:val="00AC400D"/>
    <w:pPr>
      <w:keepNext w:val="0"/>
      <w:pBdr>
        <w:bottom w:val="thinThickSmallGap" w:sz="12" w:space="1" w:color="943634"/>
      </w:pBdr>
      <w:spacing w:before="0" w:after="240" w:line="276" w:lineRule="auto"/>
      <w:jc w:val="center"/>
      <w:outlineLvl w:val="9"/>
    </w:pPr>
    <w:rPr>
      <w:rFonts w:ascii="Times New Roman" w:eastAsia="Times New Roman" w:hAnsi="Times New Roman"/>
      <w:b w:val="0"/>
      <w:bCs w:val="0"/>
      <w:caps/>
      <w:spacing w:val="20"/>
      <w:kern w:val="0"/>
      <w:sz w:val="28"/>
      <w:szCs w:val="28"/>
      <w:lang w:eastAsia="en-US" w:bidi="en-US"/>
    </w:rPr>
  </w:style>
  <w:style w:type="paragraph" w:styleId="3d">
    <w:name w:val="toc 3"/>
    <w:basedOn w:val="a6"/>
    <w:next w:val="a6"/>
    <w:autoRedefine/>
    <w:qFormat/>
    <w:rsid w:val="00AC400D"/>
    <w:pPr>
      <w:pBdr>
        <w:between w:val="double" w:sz="6" w:space="0" w:color="auto"/>
      </w:pBdr>
      <w:spacing w:before="120" w:after="120" w:line="360" w:lineRule="auto"/>
      <w:ind w:left="220"/>
      <w:jc w:val="center"/>
    </w:pPr>
    <w:rPr>
      <w:rFonts w:cs="Calibri"/>
      <w:sz w:val="20"/>
      <w:szCs w:val="20"/>
      <w:lang w:val="en-US" w:eastAsia="en-US" w:bidi="en-US"/>
    </w:rPr>
  </w:style>
  <w:style w:type="paragraph" w:styleId="46">
    <w:name w:val="toc 4"/>
    <w:basedOn w:val="a6"/>
    <w:next w:val="a6"/>
    <w:autoRedefine/>
    <w:rsid w:val="00AC400D"/>
    <w:pPr>
      <w:pBdr>
        <w:between w:val="double" w:sz="6" w:space="0" w:color="auto"/>
      </w:pBdr>
      <w:spacing w:before="120" w:after="120" w:line="360" w:lineRule="auto"/>
      <w:ind w:left="440"/>
      <w:jc w:val="center"/>
    </w:pPr>
    <w:rPr>
      <w:rFonts w:ascii="Calibri" w:hAnsi="Calibri" w:cs="Calibri"/>
      <w:sz w:val="20"/>
      <w:szCs w:val="20"/>
      <w:lang w:val="en-US" w:eastAsia="en-US" w:bidi="en-US"/>
    </w:rPr>
  </w:style>
  <w:style w:type="paragraph" w:styleId="52">
    <w:name w:val="toc 5"/>
    <w:basedOn w:val="a6"/>
    <w:next w:val="a6"/>
    <w:autoRedefine/>
    <w:rsid w:val="00AC400D"/>
    <w:pPr>
      <w:pBdr>
        <w:between w:val="double" w:sz="6" w:space="0" w:color="auto"/>
      </w:pBdr>
      <w:spacing w:before="120" w:after="120" w:line="360" w:lineRule="auto"/>
      <w:ind w:left="660"/>
      <w:jc w:val="center"/>
    </w:pPr>
    <w:rPr>
      <w:rFonts w:ascii="Calibri" w:hAnsi="Calibri" w:cs="Calibri"/>
      <w:sz w:val="20"/>
      <w:szCs w:val="20"/>
      <w:lang w:val="en-US" w:eastAsia="en-US" w:bidi="en-US"/>
    </w:rPr>
  </w:style>
  <w:style w:type="paragraph" w:styleId="61">
    <w:name w:val="toc 6"/>
    <w:basedOn w:val="a6"/>
    <w:next w:val="a6"/>
    <w:autoRedefine/>
    <w:rsid w:val="00AC400D"/>
    <w:pPr>
      <w:pBdr>
        <w:between w:val="double" w:sz="6" w:space="0" w:color="auto"/>
      </w:pBdr>
      <w:spacing w:before="120" w:after="120" w:line="360" w:lineRule="auto"/>
      <w:ind w:left="880"/>
      <w:jc w:val="center"/>
    </w:pPr>
    <w:rPr>
      <w:rFonts w:ascii="Calibri" w:hAnsi="Calibri" w:cs="Calibri"/>
      <w:sz w:val="20"/>
      <w:szCs w:val="20"/>
      <w:lang w:val="en-US" w:eastAsia="en-US" w:bidi="en-US"/>
    </w:rPr>
  </w:style>
  <w:style w:type="paragraph" w:styleId="73">
    <w:name w:val="toc 7"/>
    <w:basedOn w:val="a6"/>
    <w:next w:val="a6"/>
    <w:autoRedefine/>
    <w:rsid w:val="00AC400D"/>
    <w:pPr>
      <w:pBdr>
        <w:between w:val="double" w:sz="6" w:space="0" w:color="auto"/>
      </w:pBdr>
      <w:spacing w:before="120" w:after="120" w:line="360" w:lineRule="auto"/>
      <w:ind w:left="1100"/>
      <w:jc w:val="center"/>
    </w:pPr>
    <w:rPr>
      <w:rFonts w:ascii="Calibri" w:hAnsi="Calibri" w:cs="Calibri"/>
      <w:sz w:val="20"/>
      <w:szCs w:val="20"/>
      <w:lang w:val="en-US" w:eastAsia="en-US" w:bidi="en-US"/>
    </w:rPr>
  </w:style>
  <w:style w:type="paragraph" w:styleId="82">
    <w:name w:val="toc 8"/>
    <w:basedOn w:val="a6"/>
    <w:next w:val="a6"/>
    <w:autoRedefine/>
    <w:rsid w:val="00AC400D"/>
    <w:pPr>
      <w:pBdr>
        <w:between w:val="double" w:sz="6" w:space="0" w:color="auto"/>
      </w:pBdr>
      <w:spacing w:before="120" w:after="120" w:line="360" w:lineRule="auto"/>
      <w:ind w:left="1320"/>
      <w:jc w:val="center"/>
    </w:pPr>
    <w:rPr>
      <w:rFonts w:ascii="Calibri" w:hAnsi="Calibri" w:cs="Calibri"/>
      <w:sz w:val="20"/>
      <w:szCs w:val="20"/>
      <w:lang w:val="en-US" w:eastAsia="en-US" w:bidi="en-US"/>
    </w:rPr>
  </w:style>
  <w:style w:type="paragraph" w:styleId="91">
    <w:name w:val="toc 9"/>
    <w:basedOn w:val="a6"/>
    <w:next w:val="a6"/>
    <w:autoRedefine/>
    <w:rsid w:val="00AC400D"/>
    <w:pPr>
      <w:pBdr>
        <w:between w:val="double" w:sz="6" w:space="0" w:color="auto"/>
      </w:pBdr>
      <w:spacing w:before="120" w:after="120" w:line="360" w:lineRule="auto"/>
      <w:ind w:left="1540"/>
      <w:jc w:val="center"/>
    </w:pPr>
    <w:rPr>
      <w:rFonts w:ascii="Calibri" w:hAnsi="Calibri" w:cs="Calibri"/>
      <w:sz w:val="20"/>
      <w:szCs w:val="20"/>
      <w:lang w:val="en-US" w:eastAsia="en-US" w:bidi="en-US"/>
    </w:rPr>
  </w:style>
  <w:style w:type="paragraph" w:customStyle="1" w:styleId="afffffff9">
    <w:name w:val="Заголовок без нумерации"/>
    <w:basedOn w:val="13"/>
    <w:link w:val="afffffffa"/>
    <w:qFormat/>
    <w:rsid w:val="00AC400D"/>
    <w:pPr>
      <w:keepNext w:val="0"/>
      <w:pBdr>
        <w:bottom w:val="thinThickSmallGap" w:sz="12" w:space="1" w:color="943634"/>
      </w:pBdr>
      <w:spacing w:before="0" w:after="240" w:line="276" w:lineRule="auto"/>
      <w:jc w:val="center"/>
    </w:pPr>
    <w:rPr>
      <w:rFonts w:ascii="Cambria" w:eastAsia="Times New Roman" w:hAnsi="Cambria"/>
      <w:bCs w:val="0"/>
      <w:caps/>
      <w:snapToGrid w:val="0"/>
      <w:spacing w:val="20"/>
      <w:kern w:val="0"/>
      <w:sz w:val="28"/>
      <w:szCs w:val="28"/>
      <w:lang w:eastAsia="en-US" w:bidi="en-US"/>
    </w:rPr>
  </w:style>
  <w:style w:type="character" w:customStyle="1" w:styleId="afffffffa">
    <w:name w:val="Заголовок без нумерации Знак"/>
    <w:link w:val="afffffff9"/>
    <w:rsid w:val="00AC400D"/>
    <w:rPr>
      <w:rFonts w:ascii="Cambria" w:eastAsia="Times New Roman" w:hAnsi="Cambria" w:cs="Times New Roman"/>
      <w:b/>
      <w:caps/>
      <w:snapToGrid w:val="0"/>
      <w:spacing w:val="20"/>
      <w:sz w:val="28"/>
      <w:szCs w:val="28"/>
      <w:lang w:bidi="en-US"/>
    </w:rPr>
  </w:style>
  <w:style w:type="character" w:customStyle="1" w:styleId="313">
    <w:name w:val="Основной текст 3 Знак1"/>
    <w:semiHidden/>
    <w:rsid w:val="00AC400D"/>
    <w:rPr>
      <w:rFonts w:ascii="Cambria" w:eastAsia="Times New Roman" w:hAnsi="Cambria"/>
      <w:sz w:val="16"/>
      <w:szCs w:val="16"/>
      <w:lang w:val="en-US" w:eastAsia="en-US" w:bidi="en-US"/>
    </w:rPr>
  </w:style>
  <w:style w:type="paragraph" w:customStyle="1" w:styleId="1ffa">
    <w:name w:val="Знак Знак Знак Знак1"/>
    <w:basedOn w:val="a6"/>
    <w:rsid w:val="00AC400D"/>
    <w:pPr>
      <w:keepLines/>
      <w:spacing w:after="160" w:line="240" w:lineRule="exact"/>
    </w:pPr>
    <w:rPr>
      <w:rFonts w:ascii="Verdana" w:eastAsia="MS Mincho" w:hAnsi="Verdana" w:cs="Franklin Gothic Book"/>
      <w:sz w:val="20"/>
      <w:szCs w:val="20"/>
      <w:lang w:val="en-US" w:eastAsia="en-US"/>
    </w:rPr>
  </w:style>
  <w:style w:type="paragraph" w:customStyle="1" w:styleId="afffffffb">
    <w:name w:val="Чертежный"/>
    <w:rsid w:val="00AC400D"/>
    <w:pPr>
      <w:spacing w:after="0" w:line="240" w:lineRule="auto"/>
      <w:jc w:val="both"/>
    </w:pPr>
    <w:rPr>
      <w:rFonts w:ascii="ISOCPEUR" w:eastAsia="Times New Roman" w:hAnsi="ISOCPEUR" w:cs="Times New Roman"/>
      <w:i/>
      <w:sz w:val="28"/>
      <w:szCs w:val="20"/>
      <w:lang w:val="uk-UA" w:eastAsia="ru-RU"/>
    </w:rPr>
  </w:style>
  <w:style w:type="paragraph" w:customStyle="1" w:styleId="1ffb">
    <w:name w:val="заголовок 1"/>
    <w:basedOn w:val="a6"/>
    <w:next w:val="a6"/>
    <w:rsid w:val="00AC400D"/>
    <w:pPr>
      <w:keepNext/>
      <w:spacing w:before="360"/>
      <w:jc w:val="center"/>
    </w:pPr>
    <w:rPr>
      <w:szCs w:val="20"/>
    </w:rPr>
  </w:style>
  <w:style w:type="paragraph" w:customStyle="1" w:styleId="111">
    <w:name w:val="Обычный11"/>
    <w:rsid w:val="00AC400D"/>
    <w:pPr>
      <w:snapToGrid w:val="0"/>
      <w:spacing w:after="0" w:line="240" w:lineRule="auto"/>
    </w:pPr>
    <w:rPr>
      <w:rFonts w:ascii="Times New Roman" w:eastAsia="Times New Roman" w:hAnsi="Times New Roman" w:cs="Times New Roman"/>
      <w:sz w:val="20"/>
      <w:szCs w:val="20"/>
      <w:lang w:eastAsia="ru-RU"/>
    </w:rPr>
  </w:style>
  <w:style w:type="paragraph" w:customStyle="1" w:styleId="afffffffc">
    <w:name w:val="нет"/>
    <w:basedOn w:val="13"/>
    <w:rsid w:val="00AC400D"/>
    <w:pPr>
      <w:spacing w:before="20" w:after="20" w:line="312" w:lineRule="auto"/>
      <w:ind w:firstLine="720"/>
      <w:jc w:val="both"/>
      <w:outlineLvl w:val="9"/>
    </w:pPr>
    <w:rPr>
      <w:rFonts w:ascii="Times New Roman" w:eastAsia="Times New Roman" w:hAnsi="Times New Roman"/>
      <w:bCs w:val="0"/>
      <w:caps/>
      <w:kern w:val="0"/>
      <w:sz w:val="24"/>
      <w:szCs w:val="20"/>
    </w:rPr>
  </w:style>
  <w:style w:type="paragraph" w:customStyle="1" w:styleId="FR1">
    <w:name w:val="FR1"/>
    <w:rsid w:val="00AC400D"/>
    <w:pPr>
      <w:widowControl w:val="0"/>
      <w:snapToGrid w:val="0"/>
      <w:spacing w:after="0" w:line="240" w:lineRule="auto"/>
      <w:ind w:left="1640"/>
    </w:pPr>
    <w:rPr>
      <w:rFonts w:ascii="Times New Roman" w:eastAsia="Times New Roman" w:hAnsi="Times New Roman" w:cs="Times New Roman"/>
      <w:sz w:val="24"/>
      <w:szCs w:val="20"/>
      <w:lang w:eastAsia="ru-RU"/>
    </w:rPr>
  </w:style>
  <w:style w:type="paragraph" w:customStyle="1" w:styleId="47">
    <w:name w:val="заголовок 4"/>
    <w:basedOn w:val="a6"/>
    <w:next w:val="a6"/>
    <w:rsid w:val="00AC400D"/>
    <w:pPr>
      <w:keepNext/>
      <w:spacing w:after="60"/>
      <w:jc w:val="both"/>
    </w:pPr>
    <w:rPr>
      <w:szCs w:val="20"/>
    </w:rPr>
  </w:style>
  <w:style w:type="paragraph" w:customStyle="1" w:styleId="222">
    <w:name w:val="Основной текст 22"/>
    <w:basedOn w:val="a6"/>
    <w:rsid w:val="00AC400D"/>
    <w:pPr>
      <w:ind w:left="4536"/>
    </w:pPr>
    <w:rPr>
      <w:szCs w:val="20"/>
    </w:rPr>
  </w:style>
  <w:style w:type="paragraph" w:customStyle="1" w:styleId="Aura">
    <w:name w:val="Aura"/>
    <w:basedOn w:val="21"/>
    <w:rsid w:val="00AC400D"/>
    <w:pPr>
      <w:numPr>
        <w:numId w:val="0"/>
      </w:numPr>
      <w:suppressAutoHyphens/>
      <w:spacing w:line="360" w:lineRule="auto"/>
      <w:ind w:firstLine="851"/>
    </w:pPr>
    <w:rPr>
      <w:rFonts w:ascii="Arial" w:eastAsia="Times New Roman" w:hAnsi="Arial" w:cs="Arial"/>
      <w:sz w:val="24"/>
      <w:szCs w:val="24"/>
      <w:lang w:eastAsia="ru-RU"/>
    </w:rPr>
  </w:style>
  <w:style w:type="paragraph" w:customStyle="1" w:styleId="Aura-3">
    <w:name w:val="Aura-3"/>
    <w:basedOn w:val="9"/>
    <w:rsid w:val="00AC400D"/>
    <w:pPr>
      <w:keepLines w:val="0"/>
      <w:suppressAutoHyphens/>
      <w:spacing w:before="0" w:line="360" w:lineRule="auto"/>
      <w:ind w:firstLine="851"/>
    </w:pPr>
    <w:rPr>
      <w:rFonts w:ascii="Arial" w:hAnsi="Arial" w:cs="Arial"/>
      <w:b/>
      <w:bCs/>
      <w:color w:val="auto"/>
      <w:sz w:val="24"/>
      <w:szCs w:val="24"/>
      <w:u w:val="single"/>
      <w:lang w:val="ru-RU" w:eastAsia="ru-RU"/>
    </w:rPr>
  </w:style>
  <w:style w:type="paragraph" w:customStyle="1" w:styleId="afffffffd">
    <w:name w:val="Ответить/Переслать Кому: От: Дата:"/>
    <w:basedOn w:val="a6"/>
    <w:rsid w:val="00AC400D"/>
    <w:pPr>
      <w:pBdr>
        <w:left w:val="single" w:sz="18" w:space="1" w:color="auto"/>
      </w:pBdr>
    </w:pPr>
    <w:rPr>
      <w:sz w:val="26"/>
      <w:szCs w:val="20"/>
    </w:rPr>
  </w:style>
  <w:style w:type="paragraph" w:customStyle="1" w:styleId="-0">
    <w:name w:val="Печать- От: Кому: Тема: Дата:"/>
    <w:basedOn w:val="a6"/>
    <w:rsid w:val="00AC400D"/>
    <w:pPr>
      <w:pBdr>
        <w:left w:val="single" w:sz="18" w:space="1" w:color="auto"/>
      </w:pBdr>
    </w:pPr>
    <w:rPr>
      <w:sz w:val="26"/>
      <w:szCs w:val="20"/>
    </w:rPr>
  </w:style>
  <w:style w:type="paragraph" w:customStyle="1" w:styleId="-1">
    <w:name w:val="Печать- Инвертировать заголовок"/>
    <w:basedOn w:val="a6"/>
    <w:next w:val="-0"/>
    <w:rsid w:val="00AC400D"/>
    <w:pPr>
      <w:pBdr>
        <w:left w:val="single" w:sz="18" w:space="1" w:color="auto"/>
      </w:pBdr>
      <w:shd w:val="pct12" w:color="auto" w:fill="auto"/>
    </w:pPr>
    <w:rPr>
      <w:b/>
      <w:sz w:val="22"/>
      <w:szCs w:val="20"/>
    </w:rPr>
  </w:style>
  <w:style w:type="paragraph" w:customStyle="1" w:styleId="afffffffe">
    <w:name w:val="Заголовки Ответить/Переслать"/>
    <w:basedOn w:val="a6"/>
    <w:next w:val="afffffffd"/>
    <w:rsid w:val="00AC400D"/>
    <w:pPr>
      <w:pBdr>
        <w:left w:val="single" w:sz="18" w:space="1" w:color="auto"/>
      </w:pBdr>
      <w:shd w:val="pct10" w:color="auto" w:fill="auto"/>
    </w:pPr>
    <w:rPr>
      <w:b/>
      <w:noProof/>
      <w:sz w:val="26"/>
      <w:szCs w:val="20"/>
    </w:rPr>
  </w:style>
  <w:style w:type="paragraph" w:customStyle="1" w:styleId="Aura-1">
    <w:name w:val="Aura-1"/>
    <w:basedOn w:val="21"/>
    <w:rsid w:val="00AC400D"/>
    <w:pPr>
      <w:numPr>
        <w:numId w:val="0"/>
      </w:numPr>
      <w:suppressAutoHyphens/>
      <w:spacing w:line="480" w:lineRule="auto"/>
      <w:jc w:val="center"/>
    </w:pPr>
    <w:rPr>
      <w:rFonts w:ascii="Arial" w:eastAsia="Times New Roman" w:hAnsi="Arial" w:cs="Arial"/>
      <w:b/>
      <w:bCs/>
      <w:caps/>
      <w:sz w:val="24"/>
      <w:szCs w:val="24"/>
      <w:lang w:eastAsia="ru-RU"/>
    </w:rPr>
  </w:style>
  <w:style w:type="paragraph" w:customStyle="1" w:styleId="Aura-ris">
    <w:name w:val="Aura-ris"/>
    <w:basedOn w:val="Aura"/>
    <w:rsid w:val="00AC400D"/>
    <w:pPr>
      <w:ind w:firstLine="0"/>
      <w:jc w:val="center"/>
    </w:pPr>
    <w:rPr>
      <w:b/>
      <w:bCs/>
      <w:sz w:val="20"/>
      <w:szCs w:val="20"/>
    </w:rPr>
  </w:style>
  <w:style w:type="character" w:customStyle="1" w:styleId="FigureCaption">
    <w:name w:val="Figure Caption Знак"/>
    <w:link w:val="FigureCaption0"/>
    <w:locked/>
    <w:rsid w:val="00AC400D"/>
    <w:rPr>
      <w:rFonts w:ascii="Arial Bold" w:hAnsi="Arial Bold"/>
      <w:b/>
      <w:lang w:val="en-US"/>
    </w:rPr>
  </w:style>
  <w:style w:type="paragraph" w:customStyle="1" w:styleId="FigureCaption0">
    <w:name w:val="Figure Caption"/>
    <w:basedOn w:val="a6"/>
    <w:link w:val="FigureCaption"/>
    <w:rsid w:val="00AC400D"/>
    <w:pPr>
      <w:keepLines/>
      <w:spacing w:before="120" w:after="240"/>
      <w:jc w:val="center"/>
    </w:pPr>
    <w:rPr>
      <w:rFonts w:ascii="Arial Bold" w:eastAsiaTheme="minorHAnsi" w:hAnsi="Arial Bold" w:cstheme="minorBidi"/>
      <w:b/>
      <w:sz w:val="22"/>
      <w:szCs w:val="22"/>
      <w:lang w:val="en-US" w:eastAsia="en-US"/>
    </w:rPr>
  </w:style>
  <w:style w:type="paragraph" w:customStyle="1" w:styleId="TableHeaders">
    <w:name w:val="Table Headers"/>
    <w:rsid w:val="00AC400D"/>
    <w:pPr>
      <w:keepNext/>
      <w:spacing w:before="60" w:after="60" w:line="240" w:lineRule="auto"/>
      <w:jc w:val="both"/>
    </w:pPr>
    <w:rPr>
      <w:rFonts w:ascii="Arial" w:eastAsia="Times New Roman" w:hAnsi="Arial" w:cs="Arial"/>
      <w:b/>
      <w:noProof/>
      <w:sz w:val="20"/>
      <w:szCs w:val="20"/>
      <w:lang w:eastAsia="ru-RU"/>
    </w:rPr>
  </w:style>
  <w:style w:type="paragraph" w:customStyle="1" w:styleId="TableCaption">
    <w:name w:val="Table Caption"/>
    <w:basedOn w:val="a6"/>
    <w:rsid w:val="00AC400D"/>
    <w:pPr>
      <w:keepNext/>
      <w:keepLines/>
      <w:spacing w:before="360" w:after="120"/>
      <w:ind w:left="1080"/>
    </w:pPr>
    <w:rPr>
      <w:rFonts w:ascii="Arial Bold" w:hAnsi="Arial Bold"/>
      <w:b/>
      <w:sz w:val="20"/>
      <w:szCs w:val="20"/>
      <w:lang w:val="en-US"/>
    </w:rPr>
  </w:style>
  <w:style w:type="paragraph" w:customStyle="1" w:styleId="western">
    <w:name w:val="western"/>
    <w:basedOn w:val="a6"/>
    <w:rsid w:val="00AC400D"/>
    <w:pPr>
      <w:spacing w:before="119"/>
      <w:jc w:val="center"/>
    </w:pPr>
  </w:style>
  <w:style w:type="paragraph" w:customStyle="1" w:styleId="affffffff">
    <w:name w:val="Таблица шапка"/>
    <w:basedOn w:val="a6"/>
    <w:rsid w:val="00AC400D"/>
    <w:pPr>
      <w:jc w:val="center"/>
    </w:pPr>
    <w:rPr>
      <w:b/>
      <w:bCs/>
      <w:szCs w:val="20"/>
    </w:rPr>
  </w:style>
  <w:style w:type="character" w:customStyle="1" w:styleId="affffffff0">
    <w:name w:val="Таблица по середине Знак"/>
    <w:link w:val="affffffff1"/>
    <w:locked/>
    <w:rsid w:val="00AC400D"/>
    <w:rPr>
      <w:sz w:val="24"/>
      <w:szCs w:val="24"/>
    </w:rPr>
  </w:style>
  <w:style w:type="paragraph" w:customStyle="1" w:styleId="affffffff1">
    <w:name w:val="Таблица по середине"/>
    <w:basedOn w:val="a6"/>
    <w:next w:val="a6"/>
    <w:link w:val="affffffff0"/>
    <w:rsid w:val="00AC400D"/>
    <w:pPr>
      <w:jc w:val="center"/>
    </w:pPr>
    <w:rPr>
      <w:rFonts w:asciiTheme="minorHAnsi" w:eastAsiaTheme="minorHAnsi" w:hAnsiTheme="minorHAnsi" w:cstheme="minorBidi"/>
      <w:lang w:eastAsia="en-US"/>
    </w:rPr>
  </w:style>
  <w:style w:type="character" w:customStyle="1" w:styleId="affffffff2">
    <w:name w:val="Таблица Заголовок Название объекта Знак Знак"/>
    <w:link w:val="affffffff3"/>
    <w:locked/>
    <w:rsid w:val="00AC400D"/>
    <w:rPr>
      <w:bCs/>
      <w:sz w:val="24"/>
    </w:rPr>
  </w:style>
  <w:style w:type="paragraph" w:customStyle="1" w:styleId="affffffff3">
    <w:name w:val="Таблица Заголовок Название объекта"/>
    <w:basedOn w:val="afffff4"/>
    <w:next w:val="a6"/>
    <w:link w:val="affffffff2"/>
    <w:rsid w:val="00AC400D"/>
    <w:pPr>
      <w:spacing w:before="240" w:after="60"/>
      <w:ind w:left="709"/>
    </w:pPr>
    <w:rPr>
      <w:rFonts w:asciiTheme="minorHAnsi" w:eastAsiaTheme="minorHAnsi" w:hAnsiTheme="minorHAnsi" w:cstheme="minorBidi"/>
      <w:b w:val="0"/>
      <w:szCs w:val="22"/>
      <w:lang w:eastAsia="en-US"/>
    </w:rPr>
  </w:style>
  <w:style w:type="paragraph" w:customStyle="1" w:styleId="affffffff4">
    <w:name w:val="Маркированный"/>
    <w:basedOn w:val="a6"/>
    <w:rsid w:val="00AC400D"/>
    <w:pPr>
      <w:tabs>
        <w:tab w:val="num" w:pos="360"/>
      </w:tabs>
      <w:spacing w:line="360" w:lineRule="auto"/>
      <w:jc w:val="both"/>
    </w:pPr>
    <w:rPr>
      <w:lang w:eastAsia="en-US"/>
    </w:rPr>
  </w:style>
  <w:style w:type="character" w:customStyle="1" w:styleId="affffffff5">
    <w:name w:val="Новый абзац Знак"/>
    <w:link w:val="affffffff6"/>
    <w:locked/>
    <w:rsid w:val="00AC400D"/>
    <w:rPr>
      <w:rFonts w:ascii="Arial" w:hAnsi="Arial"/>
      <w:sz w:val="24"/>
    </w:rPr>
  </w:style>
  <w:style w:type="paragraph" w:customStyle="1" w:styleId="affffffff6">
    <w:name w:val="Новый абзац"/>
    <w:basedOn w:val="a6"/>
    <w:link w:val="affffffff5"/>
    <w:rsid w:val="00AC400D"/>
    <w:pPr>
      <w:spacing w:after="120"/>
      <w:ind w:firstLine="567"/>
      <w:jc w:val="both"/>
    </w:pPr>
    <w:rPr>
      <w:rFonts w:ascii="Arial" w:eastAsiaTheme="minorHAnsi" w:hAnsi="Arial" w:cstheme="minorBidi"/>
      <w:szCs w:val="22"/>
      <w:lang w:eastAsia="en-US"/>
    </w:rPr>
  </w:style>
  <w:style w:type="paragraph" w:customStyle="1" w:styleId="affffffff7">
    <w:name w:val="Обычный (ПЗ)"/>
    <w:basedOn w:val="a6"/>
    <w:rsid w:val="00AC400D"/>
    <w:pPr>
      <w:ind w:firstLine="720"/>
      <w:jc w:val="both"/>
    </w:pPr>
    <w:rPr>
      <w:rFonts w:ascii="Arial" w:hAnsi="Arial"/>
      <w:szCs w:val="20"/>
    </w:rPr>
  </w:style>
  <w:style w:type="paragraph" w:customStyle="1" w:styleId="TableText">
    <w:name w:val="Table Text"/>
    <w:basedOn w:val="TableHeaders"/>
    <w:rsid w:val="00AC400D"/>
    <w:pPr>
      <w:keepNext w:val="0"/>
      <w:spacing w:before="40" w:after="40"/>
    </w:pPr>
    <w:rPr>
      <w:b w:val="0"/>
    </w:rPr>
  </w:style>
  <w:style w:type="paragraph" w:customStyle="1" w:styleId="112">
    <w:name w:val="Знак Знак Знак Знак11"/>
    <w:basedOn w:val="a6"/>
    <w:rsid w:val="00AC400D"/>
    <w:pPr>
      <w:keepLines/>
      <w:spacing w:after="160" w:line="240" w:lineRule="exact"/>
    </w:pPr>
    <w:rPr>
      <w:rFonts w:ascii="Verdana" w:eastAsia="MS Mincho" w:hAnsi="Verdana" w:cs="Franklin Gothic Book"/>
      <w:sz w:val="20"/>
      <w:szCs w:val="20"/>
      <w:lang w:val="en-US" w:eastAsia="en-US"/>
    </w:rPr>
  </w:style>
  <w:style w:type="paragraph" w:customStyle="1" w:styleId="230">
    <w:name w:val="Основной текст 23"/>
    <w:basedOn w:val="a6"/>
    <w:rsid w:val="00AC400D"/>
    <w:pPr>
      <w:ind w:left="4536"/>
    </w:pPr>
    <w:rPr>
      <w:szCs w:val="20"/>
    </w:rPr>
  </w:style>
  <w:style w:type="paragraph" w:styleId="3e">
    <w:name w:val="List 3"/>
    <w:basedOn w:val="a6"/>
    <w:rsid w:val="00AC400D"/>
    <w:pPr>
      <w:ind w:left="849" w:hanging="283"/>
    </w:pPr>
    <w:rPr>
      <w:sz w:val="26"/>
      <w:szCs w:val="20"/>
    </w:rPr>
  </w:style>
  <w:style w:type="paragraph" w:customStyle="1" w:styleId="2ff">
    <w:name w:val="Знак2"/>
    <w:basedOn w:val="a6"/>
    <w:rsid w:val="00AC400D"/>
    <w:pPr>
      <w:keepLines/>
      <w:spacing w:after="160" w:line="240" w:lineRule="exact"/>
    </w:pPr>
    <w:rPr>
      <w:rFonts w:ascii="Verdana" w:eastAsia="MS Mincho" w:hAnsi="Verdana" w:cs="Franklin Gothic Book"/>
      <w:sz w:val="20"/>
      <w:szCs w:val="20"/>
      <w:lang w:val="en-US" w:eastAsia="en-US"/>
    </w:rPr>
  </w:style>
  <w:style w:type="character" w:customStyle="1" w:styleId="FontStyle12">
    <w:name w:val="Font Style12"/>
    <w:rsid w:val="00AC400D"/>
    <w:rPr>
      <w:rFonts w:ascii="Times New Roman" w:hAnsi="Times New Roman"/>
      <w:sz w:val="28"/>
    </w:rPr>
  </w:style>
  <w:style w:type="paragraph" w:styleId="48">
    <w:name w:val="List 4"/>
    <w:basedOn w:val="a6"/>
    <w:rsid w:val="00AC400D"/>
    <w:pPr>
      <w:ind w:left="1132" w:hanging="283"/>
    </w:pPr>
  </w:style>
  <w:style w:type="paragraph" w:styleId="2ff0">
    <w:name w:val="List Continue 2"/>
    <w:basedOn w:val="a6"/>
    <w:rsid w:val="00AC400D"/>
    <w:pPr>
      <w:spacing w:after="120"/>
      <w:ind w:left="566"/>
    </w:pPr>
  </w:style>
  <w:style w:type="character" w:customStyle="1" w:styleId="16-66">
    <w:name w:val="стиль16-66"/>
    <w:rsid w:val="00AC400D"/>
  </w:style>
  <w:style w:type="character" w:customStyle="1" w:styleId="st1">
    <w:name w:val="st1"/>
    <w:rsid w:val="00AC400D"/>
  </w:style>
  <w:style w:type="paragraph" w:customStyle="1" w:styleId="affffffff8">
    <w:name w:val="Рисунок/Таблица"/>
    <w:basedOn w:val="a6"/>
    <w:qFormat/>
    <w:rsid w:val="00AC400D"/>
    <w:pPr>
      <w:spacing w:after="120" w:line="360" w:lineRule="auto"/>
      <w:ind w:firstLine="567"/>
      <w:jc w:val="center"/>
    </w:pPr>
    <w:rPr>
      <w:sz w:val="28"/>
    </w:rPr>
  </w:style>
  <w:style w:type="paragraph" w:customStyle="1" w:styleId="Style24">
    <w:name w:val="Style2"/>
    <w:basedOn w:val="a6"/>
    <w:rsid w:val="00AC400D"/>
    <w:pPr>
      <w:widowControl w:val="0"/>
      <w:autoSpaceDE w:val="0"/>
      <w:autoSpaceDN w:val="0"/>
      <w:adjustRightInd w:val="0"/>
    </w:pPr>
  </w:style>
  <w:style w:type="paragraph" w:customStyle="1" w:styleId="a2">
    <w:name w:val="Стиль адрес"/>
    <w:basedOn w:val="a6"/>
    <w:rsid w:val="00AC400D"/>
    <w:pPr>
      <w:numPr>
        <w:numId w:val="11"/>
      </w:numPr>
      <w:tabs>
        <w:tab w:val="clear" w:pos="1003"/>
      </w:tabs>
      <w:spacing w:after="200" w:line="264" w:lineRule="auto"/>
      <w:ind w:left="4820" w:firstLine="0"/>
    </w:pPr>
    <w:rPr>
      <w:rFonts w:ascii="Cambria" w:hAnsi="Cambria"/>
      <w:sz w:val="28"/>
      <w:szCs w:val="20"/>
      <w:lang w:val="en-US" w:eastAsia="en-US" w:bidi="en-US"/>
    </w:rPr>
  </w:style>
  <w:style w:type="character" w:customStyle="1" w:styleId="0pt">
    <w:name w:val="Основной текст + Полужирный;Интервал 0 pt"/>
    <w:rsid w:val="00AC400D"/>
    <w:rPr>
      <w:rFonts w:ascii="Times New Roman" w:eastAsia="Times New Roman" w:hAnsi="Times New Roman" w:cs="Times New Roman"/>
      <w:b/>
      <w:bCs/>
      <w:i w:val="0"/>
      <w:iCs w:val="0"/>
      <w:smallCaps w:val="0"/>
      <w:strike w:val="0"/>
      <w:color w:val="000000"/>
      <w:spacing w:val="5"/>
      <w:w w:val="100"/>
      <w:position w:val="0"/>
      <w:sz w:val="24"/>
      <w:szCs w:val="24"/>
      <w:u w:val="none"/>
      <w:lang w:val="ru-RU"/>
    </w:rPr>
  </w:style>
  <w:style w:type="character" w:customStyle="1" w:styleId="62">
    <w:name w:val="Заголовок №6_"/>
    <w:link w:val="63"/>
    <w:rsid w:val="00AC400D"/>
    <w:rPr>
      <w:b/>
      <w:bCs/>
      <w:spacing w:val="5"/>
      <w:shd w:val="clear" w:color="auto" w:fill="FFFFFF"/>
    </w:rPr>
  </w:style>
  <w:style w:type="paragraph" w:customStyle="1" w:styleId="63">
    <w:name w:val="Заголовок №6"/>
    <w:basedOn w:val="a6"/>
    <w:link w:val="62"/>
    <w:rsid w:val="00AC400D"/>
    <w:pPr>
      <w:widowControl w:val="0"/>
      <w:shd w:val="clear" w:color="auto" w:fill="FFFFFF"/>
      <w:spacing w:after="480" w:line="0" w:lineRule="atLeast"/>
      <w:ind w:hanging="1340"/>
      <w:jc w:val="center"/>
      <w:outlineLvl w:val="5"/>
    </w:pPr>
    <w:rPr>
      <w:rFonts w:asciiTheme="minorHAnsi" w:eastAsiaTheme="minorHAnsi" w:hAnsiTheme="minorHAnsi" w:cstheme="minorBidi"/>
      <w:b/>
      <w:bCs/>
      <w:spacing w:val="5"/>
      <w:sz w:val="22"/>
      <w:szCs w:val="22"/>
      <w:lang w:eastAsia="en-US"/>
    </w:rPr>
  </w:style>
  <w:style w:type="character" w:customStyle="1" w:styleId="affffffff9">
    <w:name w:val="Колонтитул_"/>
    <w:link w:val="affffffffa"/>
    <w:rsid w:val="00AC400D"/>
    <w:rPr>
      <w:spacing w:val="6"/>
      <w:shd w:val="clear" w:color="auto" w:fill="FFFFFF"/>
    </w:rPr>
  </w:style>
  <w:style w:type="paragraph" w:customStyle="1" w:styleId="affffffffa">
    <w:name w:val="Колонтитул"/>
    <w:basedOn w:val="a6"/>
    <w:link w:val="affffffff9"/>
    <w:rsid w:val="00AC400D"/>
    <w:pPr>
      <w:widowControl w:val="0"/>
      <w:shd w:val="clear" w:color="auto" w:fill="FFFFFF"/>
      <w:spacing w:line="0" w:lineRule="atLeast"/>
    </w:pPr>
    <w:rPr>
      <w:rFonts w:asciiTheme="minorHAnsi" w:eastAsiaTheme="minorHAnsi" w:hAnsiTheme="minorHAnsi" w:cstheme="minorBidi"/>
      <w:spacing w:val="6"/>
      <w:sz w:val="22"/>
      <w:szCs w:val="22"/>
      <w:lang w:eastAsia="en-US"/>
    </w:rPr>
  </w:style>
  <w:style w:type="character" w:customStyle="1" w:styleId="3f">
    <w:name w:val="Основной текст (3)_"/>
    <w:link w:val="3f0"/>
    <w:rsid w:val="00AC400D"/>
    <w:rPr>
      <w:b/>
      <w:bCs/>
      <w:spacing w:val="1"/>
      <w:sz w:val="25"/>
      <w:szCs w:val="25"/>
      <w:shd w:val="clear" w:color="auto" w:fill="FFFFFF"/>
    </w:rPr>
  </w:style>
  <w:style w:type="paragraph" w:customStyle="1" w:styleId="3f0">
    <w:name w:val="Основной текст (3)"/>
    <w:basedOn w:val="a6"/>
    <w:link w:val="3f"/>
    <w:rsid w:val="00AC400D"/>
    <w:pPr>
      <w:widowControl w:val="0"/>
      <w:shd w:val="clear" w:color="auto" w:fill="FFFFFF"/>
      <w:spacing w:before="1080" w:after="600" w:line="317" w:lineRule="exact"/>
    </w:pPr>
    <w:rPr>
      <w:rFonts w:asciiTheme="minorHAnsi" w:eastAsiaTheme="minorHAnsi" w:hAnsiTheme="minorHAnsi" w:cstheme="minorBidi"/>
      <w:b/>
      <w:bCs/>
      <w:spacing w:val="1"/>
      <w:sz w:val="25"/>
      <w:szCs w:val="25"/>
      <w:lang w:eastAsia="en-US"/>
    </w:rPr>
  </w:style>
  <w:style w:type="character" w:customStyle="1" w:styleId="affffffffb">
    <w:name w:val="Оглавление_"/>
    <w:link w:val="affffffffc"/>
    <w:rsid w:val="00AC400D"/>
    <w:rPr>
      <w:spacing w:val="6"/>
      <w:shd w:val="clear" w:color="auto" w:fill="FFFFFF"/>
    </w:rPr>
  </w:style>
  <w:style w:type="paragraph" w:customStyle="1" w:styleId="affffffffc">
    <w:name w:val="Оглавление"/>
    <w:basedOn w:val="a6"/>
    <w:link w:val="affffffffb"/>
    <w:rsid w:val="00AC400D"/>
    <w:pPr>
      <w:widowControl w:val="0"/>
      <w:shd w:val="clear" w:color="auto" w:fill="FFFFFF"/>
      <w:spacing w:line="320" w:lineRule="exact"/>
      <w:jc w:val="both"/>
    </w:pPr>
    <w:rPr>
      <w:rFonts w:asciiTheme="minorHAnsi" w:eastAsiaTheme="minorHAnsi" w:hAnsiTheme="minorHAnsi" w:cstheme="minorBidi"/>
      <w:spacing w:val="6"/>
      <w:sz w:val="22"/>
      <w:szCs w:val="22"/>
      <w:lang w:eastAsia="en-US"/>
    </w:rPr>
  </w:style>
  <w:style w:type="character" w:customStyle="1" w:styleId="49">
    <w:name w:val="Заголовок №4_"/>
    <w:link w:val="4a"/>
    <w:rsid w:val="00AC400D"/>
    <w:rPr>
      <w:spacing w:val="6"/>
      <w:shd w:val="clear" w:color="auto" w:fill="FFFFFF"/>
    </w:rPr>
  </w:style>
  <w:style w:type="character" w:customStyle="1" w:styleId="41pt">
    <w:name w:val="Заголовок №4 + Интервал 1 pt"/>
    <w:rsid w:val="00AC400D"/>
    <w:rPr>
      <w:rFonts w:ascii="Times New Roman" w:eastAsia="Times New Roman" w:hAnsi="Times New Roman" w:cs="Times New Roman"/>
      <w:b w:val="0"/>
      <w:bCs w:val="0"/>
      <w:i w:val="0"/>
      <w:iCs w:val="0"/>
      <w:smallCaps w:val="0"/>
      <w:strike w:val="0"/>
      <w:color w:val="000000"/>
      <w:spacing w:val="36"/>
      <w:w w:val="100"/>
      <w:position w:val="0"/>
      <w:sz w:val="24"/>
      <w:szCs w:val="24"/>
      <w:u w:val="none"/>
      <w:lang w:val="ru-RU"/>
    </w:rPr>
  </w:style>
  <w:style w:type="character" w:customStyle="1" w:styleId="410pt0pt">
    <w:name w:val="Заголовок №4 + 10 pt;Интервал 0 pt"/>
    <w:rsid w:val="00AC400D"/>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paragraph" w:customStyle="1" w:styleId="4a">
    <w:name w:val="Заголовок №4"/>
    <w:basedOn w:val="a6"/>
    <w:link w:val="49"/>
    <w:rsid w:val="00AC400D"/>
    <w:pPr>
      <w:widowControl w:val="0"/>
      <w:shd w:val="clear" w:color="auto" w:fill="FFFFFF"/>
      <w:spacing w:before="600" w:line="320" w:lineRule="exact"/>
      <w:ind w:firstLine="700"/>
      <w:jc w:val="both"/>
      <w:outlineLvl w:val="3"/>
    </w:pPr>
    <w:rPr>
      <w:rFonts w:asciiTheme="minorHAnsi" w:eastAsiaTheme="minorHAnsi" w:hAnsiTheme="minorHAnsi" w:cstheme="minorBidi"/>
      <w:spacing w:val="6"/>
      <w:sz w:val="22"/>
      <w:szCs w:val="22"/>
      <w:lang w:eastAsia="en-US"/>
    </w:rPr>
  </w:style>
  <w:style w:type="character" w:customStyle="1" w:styleId="BookmanOldStyle6pt0pt">
    <w:name w:val="Основной текст + Bookman Old Style;6 pt;Курсив;Интервал 0 pt"/>
    <w:rsid w:val="00AC400D"/>
    <w:rPr>
      <w:rFonts w:ascii="Bookman Old Style" w:eastAsia="Bookman Old Style" w:hAnsi="Bookman Old Style" w:cs="Bookman Old Style"/>
      <w:b w:val="0"/>
      <w:bCs w:val="0"/>
      <w:i/>
      <w:iCs/>
      <w:smallCaps w:val="0"/>
      <w:strike w:val="0"/>
      <w:color w:val="000000"/>
      <w:spacing w:val="0"/>
      <w:w w:val="100"/>
      <w:position w:val="0"/>
      <w:sz w:val="12"/>
      <w:szCs w:val="12"/>
      <w:u w:val="none"/>
    </w:rPr>
  </w:style>
  <w:style w:type="character" w:customStyle="1" w:styleId="10pt0pt">
    <w:name w:val="Основной текст + 10 pt;Интервал 0 pt"/>
    <w:rsid w:val="00AC400D"/>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65pt0pt">
    <w:name w:val="Основной текст + 6;5 pt;Курсив;Интервал 0 pt"/>
    <w:rsid w:val="00AC400D"/>
    <w:rPr>
      <w:rFonts w:ascii="Times New Roman" w:eastAsia="Times New Roman" w:hAnsi="Times New Roman" w:cs="Times New Roman"/>
      <w:b w:val="0"/>
      <w:bCs w:val="0"/>
      <w:i/>
      <w:iCs/>
      <w:smallCaps w:val="0"/>
      <w:strike w:val="0"/>
      <w:color w:val="000000"/>
      <w:spacing w:val="0"/>
      <w:w w:val="100"/>
      <w:position w:val="0"/>
      <w:sz w:val="13"/>
      <w:szCs w:val="13"/>
      <w:u w:val="none"/>
    </w:rPr>
  </w:style>
  <w:style w:type="character" w:customStyle="1" w:styleId="Corbel4pt0pt">
    <w:name w:val="Основной текст + Corbel;4 pt;Интервал 0 pt"/>
    <w:rsid w:val="00AC400D"/>
    <w:rPr>
      <w:rFonts w:ascii="Corbel" w:eastAsia="Corbel" w:hAnsi="Corbel" w:cs="Corbel"/>
      <w:b w:val="0"/>
      <w:bCs w:val="0"/>
      <w:i w:val="0"/>
      <w:iCs w:val="0"/>
      <w:smallCaps w:val="0"/>
      <w:strike w:val="0"/>
      <w:color w:val="000000"/>
      <w:spacing w:val="0"/>
      <w:w w:val="100"/>
      <w:position w:val="0"/>
      <w:sz w:val="8"/>
      <w:szCs w:val="8"/>
      <w:u w:val="none"/>
    </w:rPr>
  </w:style>
  <w:style w:type="character" w:customStyle="1" w:styleId="10pt1pt">
    <w:name w:val="Основной текст + 10 pt;Интервал 1 pt"/>
    <w:rsid w:val="00AC400D"/>
    <w:rPr>
      <w:rFonts w:ascii="Times New Roman" w:eastAsia="Times New Roman" w:hAnsi="Times New Roman" w:cs="Times New Roman"/>
      <w:b w:val="0"/>
      <w:bCs w:val="0"/>
      <w:i w:val="0"/>
      <w:iCs w:val="0"/>
      <w:smallCaps w:val="0"/>
      <w:strike w:val="0"/>
      <w:color w:val="000000"/>
      <w:spacing w:val="23"/>
      <w:w w:val="100"/>
      <w:position w:val="0"/>
      <w:sz w:val="20"/>
      <w:szCs w:val="20"/>
      <w:u w:val="none"/>
    </w:rPr>
  </w:style>
  <w:style w:type="character" w:customStyle="1" w:styleId="74">
    <w:name w:val="Основной текст (7)_"/>
    <w:link w:val="75"/>
    <w:rsid w:val="00AC400D"/>
    <w:rPr>
      <w:spacing w:val="32"/>
      <w:sz w:val="23"/>
      <w:szCs w:val="23"/>
      <w:shd w:val="clear" w:color="auto" w:fill="FFFFFF"/>
    </w:rPr>
  </w:style>
  <w:style w:type="paragraph" w:customStyle="1" w:styleId="75">
    <w:name w:val="Основной текст (7)"/>
    <w:basedOn w:val="a6"/>
    <w:link w:val="74"/>
    <w:rsid w:val="00AC400D"/>
    <w:pPr>
      <w:widowControl w:val="0"/>
      <w:shd w:val="clear" w:color="auto" w:fill="FFFFFF"/>
      <w:spacing w:before="60" w:after="360" w:line="0" w:lineRule="atLeast"/>
      <w:ind w:firstLine="700"/>
      <w:jc w:val="both"/>
    </w:pPr>
    <w:rPr>
      <w:rFonts w:asciiTheme="minorHAnsi" w:eastAsiaTheme="minorHAnsi" w:hAnsiTheme="minorHAnsi" w:cstheme="minorBidi"/>
      <w:spacing w:val="32"/>
      <w:sz w:val="23"/>
      <w:szCs w:val="23"/>
      <w:lang w:eastAsia="en-US"/>
    </w:rPr>
  </w:style>
  <w:style w:type="character" w:customStyle="1" w:styleId="125pt">
    <w:name w:val="Основной текст + 12;5 pt"/>
    <w:rsid w:val="00AC400D"/>
    <w:rPr>
      <w:rFonts w:ascii="Times New Roman" w:eastAsia="Times New Roman" w:hAnsi="Times New Roman" w:cs="Times New Roman"/>
      <w:b w:val="0"/>
      <w:bCs w:val="0"/>
      <w:i w:val="0"/>
      <w:iCs w:val="0"/>
      <w:smallCaps w:val="0"/>
      <w:strike w:val="0"/>
      <w:color w:val="000000"/>
      <w:spacing w:val="6"/>
      <w:w w:val="100"/>
      <w:position w:val="0"/>
      <w:sz w:val="25"/>
      <w:szCs w:val="25"/>
      <w:u w:val="none"/>
      <w:lang w:val="ru-RU"/>
    </w:rPr>
  </w:style>
  <w:style w:type="character" w:customStyle="1" w:styleId="83">
    <w:name w:val="Основной текст (8)_"/>
    <w:link w:val="84"/>
    <w:rsid w:val="00AC400D"/>
    <w:rPr>
      <w:rFonts w:ascii="Microsoft Sans Serif" w:eastAsia="Microsoft Sans Serif" w:hAnsi="Microsoft Sans Serif"/>
      <w:shd w:val="clear" w:color="auto" w:fill="FFFFFF"/>
    </w:rPr>
  </w:style>
  <w:style w:type="character" w:customStyle="1" w:styleId="8TimesNewRoman12pt">
    <w:name w:val="Основной текст (8) + Times New Roman;12 pt"/>
    <w:rsid w:val="00AC400D"/>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paragraph" w:customStyle="1" w:styleId="84">
    <w:name w:val="Основной текст (8)"/>
    <w:basedOn w:val="a6"/>
    <w:link w:val="83"/>
    <w:rsid w:val="00AC400D"/>
    <w:pPr>
      <w:widowControl w:val="0"/>
      <w:shd w:val="clear" w:color="auto" w:fill="FFFFFF"/>
      <w:spacing w:line="320" w:lineRule="exact"/>
      <w:ind w:firstLine="700"/>
      <w:jc w:val="both"/>
    </w:pPr>
    <w:rPr>
      <w:rFonts w:ascii="Microsoft Sans Serif" w:eastAsia="Microsoft Sans Serif" w:hAnsi="Microsoft Sans Serif" w:cstheme="minorBidi"/>
      <w:sz w:val="22"/>
      <w:szCs w:val="22"/>
      <w:lang w:eastAsia="en-US"/>
    </w:rPr>
  </w:style>
  <w:style w:type="character" w:customStyle="1" w:styleId="123">
    <w:name w:val="Заголовок №12_"/>
    <w:link w:val="124"/>
    <w:rsid w:val="00AC400D"/>
    <w:rPr>
      <w:b/>
      <w:bCs/>
      <w:spacing w:val="5"/>
      <w:sz w:val="25"/>
      <w:szCs w:val="25"/>
      <w:shd w:val="clear" w:color="auto" w:fill="FFFFFF"/>
    </w:rPr>
  </w:style>
  <w:style w:type="paragraph" w:customStyle="1" w:styleId="124">
    <w:name w:val="Заголовок №12"/>
    <w:basedOn w:val="a6"/>
    <w:link w:val="123"/>
    <w:rsid w:val="00AC400D"/>
    <w:pPr>
      <w:widowControl w:val="0"/>
      <w:shd w:val="clear" w:color="auto" w:fill="FFFFFF"/>
      <w:spacing w:after="420" w:line="0" w:lineRule="atLeast"/>
      <w:jc w:val="center"/>
    </w:pPr>
    <w:rPr>
      <w:rFonts w:asciiTheme="minorHAnsi" w:eastAsiaTheme="minorHAnsi" w:hAnsiTheme="minorHAnsi" w:cstheme="minorBidi"/>
      <w:b/>
      <w:bCs/>
      <w:spacing w:val="5"/>
      <w:sz w:val="25"/>
      <w:szCs w:val="25"/>
      <w:lang w:eastAsia="en-US"/>
    </w:rPr>
  </w:style>
  <w:style w:type="character" w:customStyle="1" w:styleId="125pt0pt">
    <w:name w:val="Основной текст + 12;5 pt;Полужирный;Интервал 0 pt"/>
    <w:rsid w:val="00AC400D"/>
    <w:rPr>
      <w:rFonts w:ascii="Times New Roman" w:eastAsia="Times New Roman" w:hAnsi="Times New Roman" w:cs="Times New Roman"/>
      <w:b/>
      <w:bCs/>
      <w:i w:val="0"/>
      <w:iCs w:val="0"/>
      <w:smallCaps w:val="0"/>
      <w:strike w:val="0"/>
      <w:color w:val="000000"/>
      <w:spacing w:val="5"/>
      <w:w w:val="100"/>
      <w:position w:val="0"/>
      <w:sz w:val="25"/>
      <w:szCs w:val="25"/>
      <w:u w:val="none"/>
      <w:lang w:val="ru-RU"/>
    </w:rPr>
  </w:style>
  <w:style w:type="character" w:customStyle="1" w:styleId="4125pt">
    <w:name w:val="Основной текст (4) + 12;5 pt"/>
    <w:rsid w:val="00AC400D"/>
    <w:rPr>
      <w:rFonts w:ascii="Times New Roman" w:eastAsia="Times New Roman" w:hAnsi="Times New Roman" w:cs="Times New Roman"/>
      <w:b/>
      <w:bCs/>
      <w:i w:val="0"/>
      <w:iCs w:val="0"/>
      <w:smallCaps w:val="0"/>
      <w:strike w:val="0"/>
      <w:color w:val="000000"/>
      <w:spacing w:val="5"/>
      <w:w w:val="100"/>
      <w:position w:val="0"/>
      <w:sz w:val="25"/>
      <w:szCs w:val="25"/>
      <w:u w:val="none"/>
      <w:lang w:val="ru-RU"/>
    </w:rPr>
  </w:style>
  <w:style w:type="character" w:customStyle="1" w:styleId="101">
    <w:name w:val="Заголовок №10_"/>
    <w:link w:val="102"/>
    <w:rsid w:val="00AC400D"/>
    <w:rPr>
      <w:b/>
      <w:bCs/>
      <w:spacing w:val="5"/>
      <w:sz w:val="25"/>
      <w:szCs w:val="25"/>
      <w:shd w:val="clear" w:color="auto" w:fill="FFFFFF"/>
    </w:rPr>
  </w:style>
  <w:style w:type="paragraph" w:customStyle="1" w:styleId="102">
    <w:name w:val="Заголовок №10"/>
    <w:basedOn w:val="a6"/>
    <w:link w:val="101"/>
    <w:rsid w:val="00AC400D"/>
    <w:pPr>
      <w:widowControl w:val="0"/>
      <w:shd w:val="clear" w:color="auto" w:fill="FFFFFF"/>
      <w:spacing w:after="240" w:line="320" w:lineRule="exact"/>
    </w:pPr>
    <w:rPr>
      <w:rFonts w:asciiTheme="minorHAnsi" w:eastAsiaTheme="minorHAnsi" w:hAnsiTheme="minorHAnsi" w:cstheme="minorBidi"/>
      <w:b/>
      <w:bCs/>
      <w:spacing w:val="5"/>
      <w:sz w:val="25"/>
      <w:szCs w:val="25"/>
      <w:lang w:eastAsia="en-US"/>
    </w:rPr>
  </w:style>
  <w:style w:type="paragraph" w:customStyle="1" w:styleId="1210">
    <w:name w:val="Заголовок №121"/>
    <w:basedOn w:val="a6"/>
    <w:rsid w:val="00AC400D"/>
    <w:pPr>
      <w:widowControl w:val="0"/>
      <w:shd w:val="clear" w:color="auto" w:fill="FFFFFF"/>
      <w:spacing w:after="420" w:line="0" w:lineRule="atLeast"/>
      <w:jc w:val="center"/>
    </w:pPr>
    <w:rPr>
      <w:b/>
      <w:bCs/>
      <w:color w:val="000000"/>
      <w:spacing w:val="5"/>
      <w:sz w:val="25"/>
      <w:szCs w:val="25"/>
    </w:rPr>
  </w:style>
  <w:style w:type="character" w:customStyle="1" w:styleId="125pt4pt">
    <w:name w:val="Основной текст + 12;5 pt;Интервал 4 pt"/>
    <w:rsid w:val="00AC400D"/>
    <w:rPr>
      <w:rFonts w:ascii="Times New Roman" w:eastAsia="Times New Roman" w:hAnsi="Times New Roman" w:cs="Times New Roman"/>
      <w:b w:val="0"/>
      <w:bCs w:val="0"/>
      <w:i w:val="0"/>
      <w:iCs w:val="0"/>
      <w:smallCaps w:val="0"/>
      <w:strike w:val="0"/>
      <w:color w:val="000000"/>
      <w:spacing w:val="93"/>
      <w:w w:val="100"/>
      <w:position w:val="0"/>
      <w:sz w:val="25"/>
      <w:szCs w:val="25"/>
      <w:u w:val="none"/>
      <w:lang w:val="ru-RU"/>
    </w:rPr>
  </w:style>
  <w:style w:type="character" w:customStyle="1" w:styleId="13pt0pt">
    <w:name w:val="Основной текст + 13 pt;Курсив;Интервал 0 pt"/>
    <w:rsid w:val="00AC400D"/>
    <w:rPr>
      <w:rFonts w:ascii="Times New Roman" w:eastAsia="Times New Roman" w:hAnsi="Times New Roman" w:cs="Times New Roman"/>
      <w:b w:val="0"/>
      <w:bCs w:val="0"/>
      <w:i/>
      <w:iCs/>
      <w:smallCaps w:val="0"/>
      <w:strike w:val="0"/>
      <w:color w:val="000000"/>
      <w:spacing w:val="-1"/>
      <w:w w:val="100"/>
      <w:position w:val="0"/>
      <w:sz w:val="26"/>
      <w:szCs w:val="26"/>
      <w:u w:val="none"/>
      <w:lang w:val="ru-RU"/>
    </w:rPr>
  </w:style>
  <w:style w:type="character" w:customStyle="1" w:styleId="125pt1">
    <w:name w:val="Основной текст + 12;5 pt1"/>
    <w:rsid w:val="00AC400D"/>
    <w:rPr>
      <w:rFonts w:ascii="Times New Roman" w:eastAsia="Times New Roman" w:hAnsi="Times New Roman" w:cs="Times New Roman"/>
      <w:b w:val="0"/>
      <w:bCs w:val="0"/>
      <w:i w:val="0"/>
      <w:iCs w:val="0"/>
      <w:smallCaps w:val="0"/>
      <w:strike w:val="0"/>
      <w:color w:val="000000"/>
      <w:spacing w:val="6"/>
      <w:w w:val="100"/>
      <w:position w:val="0"/>
      <w:sz w:val="25"/>
      <w:szCs w:val="25"/>
      <w:u w:val="single"/>
      <w:lang w:val="ru-RU"/>
    </w:rPr>
  </w:style>
  <w:style w:type="character" w:customStyle="1" w:styleId="113">
    <w:name w:val="Заголовок №11_"/>
    <w:link w:val="114"/>
    <w:rsid w:val="00AC400D"/>
    <w:rPr>
      <w:b/>
      <w:bCs/>
      <w:spacing w:val="5"/>
      <w:sz w:val="25"/>
      <w:szCs w:val="25"/>
      <w:shd w:val="clear" w:color="auto" w:fill="FFFFFF"/>
    </w:rPr>
  </w:style>
  <w:style w:type="paragraph" w:customStyle="1" w:styleId="114">
    <w:name w:val="Заголовок №11"/>
    <w:basedOn w:val="a6"/>
    <w:link w:val="113"/>
    <w:rsid w:val="00AC400D"/>
    <w:pPr>
      <w:widowControl w:val="0"/>
      <w:shd w:val="clear" w:color="auto" w:fill="FFFFFF"/>
      <w:spacing w:before="300" w:after="480" w:line="0" w:lineRule="atLeast"/>
      <w:ind w:hanging="1740"/>
      <w:jc w:val="center"/>
    </w:pPr>
    <w:rPr>
      <w:rFonts w:asciiTheme="minorHAnsi" w:eastAsiaTheme="minorHAnsi" w:hAnsiTheme="minorHAnsi" w:cstheme="minorBidi"/>
      <w:b/>
      <w:bCs/>
      <w:spacing w:val="5"/>
      <w:sz w:val="25"/>
      <w:szCs w:val="25"/>
      <w:lang w:eastAsia="en-US"/>
    </w:rPr>
  </w:style>
  <w:style w:type="character" w:customStyle="1" w:styleId="125pt0pt0">
    <w:name w:val="Основной текст + 12;5 pt;Интервал 0 pt"/>
    <w:rsid w:val="00AC400D"/>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style>
  <w:style w:type="character" w:customStyle="1" w:styleId="30pt">
    <w:name w:val="Основной текст (3) + Интервал 0 pt"/>
    <w:rsid w:val="00AC400D"/>
    <w:rPr>
      <w:rFonts w:ascii="Times New Roman" w:eastAsia="Times New Roman" w:hAnsi="Times New Roman" w:cs="Times New Roman"/>
      <w:b/>
      <w:bCs/>
      <w:i w:val="0"/>
      <w:iCs w:val="0"/>
      <w:smallCaps w:val="0"/>
      <w:strike w:val="0"/>
      <w:color w:val="000000"/>
      <w:spacing w:val="2"/>
      <w:w w:val="100"/>
      <w:position w:val="0"/>
      <w:sz w:val="25"/>
      <w:szCs w:val="25"/>
      <w:u w:val="none"/>
      <w:lang w:val="ru-RU"/>
    </w:rPr>
  </w:style>
  <w:style w:type="paragraph" w:customStyle="1" w:styleId="ConsDTNormal">
    <w:name w:val="ConsDTNormal"/>
    <w:rsid w:val="00AC400D"/>
    <w:pPr>
      <w:autoSpaceDE w:val="0"/>
      <w:autoSpaceDN w:val="0"/>
      <w:adjustRightInd w:val="0"/>
      <w:spacing w:after="0" w:line="240" w:lineRule="auto"/>
      <w:jc w:val="both"/>
    </w:pPr>
    <w:rPr>
      <w:rFonts w:ascii="Times New Roman" w:eastAsia="Times New Roman" w:hAnsi="Times New Roman" w:cs="Times New Roman"/>
      <w:sz w:val="30"/>
      <w:szCs w:val="30"/>
      <w:lang w:eastAsia="ru-RU"/>
    </w:rPr>
  </w:style>
  <w:style w:type="character" w:customStyle="1" w:styleId="afffffb">
    <w:name w:val="Таблицы (моноширинный) Знак"/>
    <w:link w:val="afffffa"/>
    <w:locked/>
    <w:rsid w:val="00AC400D"/>
    <w:rPr>
      <w:rFonts w:ascii="Courier New" w:eastAsia="Times New Roman" w:hAnsi="Courier New" w:cs="Courier New"/>
      <w:sz w:val="20"/>
      <w:szCs w:val="20"/>
      <w:lang w:eastAsia="ru-RU"/>
    </w:rPr>
  </w:style>
  <w:style w:type="character" w:customStyle="1" w:styleId="115">
    <w:name w:val="Знак1 Знак Знак1"/>
    <w:rsid w:val="00AC400D"/>
    <w:rPr>
      <w:rFonts w:ascii="Courier New" w:hAnsi="Courier New"/>
      <w:lang w:val="ru-RU" w:eastAsia="ru-RU" w:bidi="ar-SA"/>
    </w:rPr>
  </w:style>
  <w:style w:type="character" w:customStyle="1" w:styleId="64">
    <w:name w:val="Основной текст6"/>
    <w:rsid w:val="00AC400D"/>
    <w:rPr>
      <w:rFonts w:ascii="Times New Roman" w:eastAsia="Times New Roman" w:hAnsi="Times New Roman" w:cs="Times New Roman"/>
      <w:b w:val="0"/>
      <w:bCs w:val="0"/>
      <w:i w:val="0"/>
      <w:iCs w:val="0"/>
      <w:smallCaps w:val="0"/>
      <w:strike w:val="0"/>
      <w:spacing w:val="0"/>
      <w:sz w:val="27"/>
      <w:szCs w:val="27"/>
    </w:rPr>
  </w:style>
  <w:style w:type="character" w:customStyle="1" w:styleId="85">
    <w:name w:val="Основной текст8"/>
    <w:rsid w:val="00AC400D"/>
    <w:rPr>
      <w:rFonts w:ascii="Times New Roman" w:eastAsia="Times New Roman" w:hAnsi="Times New Roman" w:cs="Times New Roman"/>
      <w:b w:val="0"/>
      <w:bCs w:val="0"/>
      <w:i w:val="0"/>
      <w:iCs w:val="0"/>
      <w:smallCaps w:val="0"/>
      <w:strike w:val="0"/>
      <w:spacing w:val="0"/>
      <w:sz w:val="27"/>
      <w:szCs w:val="27"/>
    </w:rPr>
  </w:style>
  <w:style w:type="character" w:customStyle="1" w:styleId="92">
    <w:name w:val="Основной текст9"/>
    <w:rsid w:val="00AC400D"/>
    <w:rPr>
      <w:rFonts w:ascii="Times New Roman" w:eastAsia="Times New Roman" w:hAnsi="Times New Roman" w:cs="Times New Roman"/>
      <w:b w:val="0"/>
      <w:bCs w:val="0"/>
      <w:i w:val="0"/>
      <w:iCs w:val="0"/>
      <w:smallCaps w:val="0"/>
      <w:strike w:val="0"/>
      <w:spacing w:val="0"/>
      <w:sz w:val="27"/>
      <w:szCs w:val="27"/>
    </w:rPr>
  </w:style>
  <w:style w:type="character" w:customStyle="1" w:styleId="103">
    <w:name w:val="Основной текст10"/>
    <w:rsid w:val="00AC400D"/>
    <w:rPr>
      <w:rFonts w:ascii="Times New Roman" w:eastAsia="Times New Roman" w:hAnsi="Times New Roman" w:cs="Times New Roman"/>
      <w:b w:val="0"/>
      <w:bCs w:val="0"/>
      <w:i w:val="0"/>
      <w:iCs w:val="0"/>
      <w:smallCaps w:val="0"/>
      <w:strike w:val="0"/>
      <w:spacing w:val="0"/>
      <w:sz w:val="27"/>
      <w:szCs w:val="27"/>
    </w:rPr>
  </w:style>
  <w:style w:type="character" w:customStyle="1" w:styleId="116">
    <w:name w:val="Основной текст11"/>
    <w:rsid w:val="00AC400D"/>
    <w:rPr>
      <w:rFonts w:ascii="Times New Roman" w:eastAsia="Times New Roman" w:hAnsi="Times New Roman" w:cs="Times New Roman"/>
      <w:b w:val="0"/>
      <w:bCs w:val="0"/>
      <w:i w:val="0"/>
      <w:iCs w:val="0"/>
      <w:smallCaps w:val="0"/>
      <w:strike w:val="0"/>
      <w:spacing w:val="0"/>
      <w:sz w:val="27"/>
      <w:szCs w:val="27"/>
    </w:rPr>
  </w:style>
  <w:style w:type="character" w:customStyle="1" w:styleId="125">
    <w:name w:val="Основной текст12"/>
    <w:rsid w:val="00AC400D"/>
    <w:rPr>
      <w:rFonts w:ascii="Times New Roman" w:eastAsia="Times New Roman" w:hAnsi="Times New Roman" w:cs="Times New Roman"/>
      <w:b w:val="0"/>
      <w:bCs w:val="0"/>
      <w:i w:val="0"/>
      <w:iCs w:val="0"/>
      <w:smallCaps w:val="0"/>
      <w:strike w:val="0"/>
      <w:spacing w:val="0"/>
      <w:sz w:val="27"/>
      <w:szCs w:val="27"/>
    </w:rPr>
  </w:style>
  <w:style w:type="character" w:customStyle="1" w:styleId="130">
    <w:name w:val="Основной текст13"/>
    <w:rsid w:val="00AC400D"/>
    <w:rPr>
      <w:rFonts w:ascii="Times New Roman" w:eastAsia="Times New Roman" w:hAnsi="Times New Roman" w:cs="Times New Roman"/>
      <w:b w:val="0"/>
      <w:bCs w:val="0"/>
      <w:i w:val="0"/>
      <w:iCs w:val="0"/>
      <w:smallCaps w:val="0"/>
      <w:strike w:val="0"/>
      <w:spacing w:val="0"/>
      <w:sz w:val="27"/>
      <w:szCs w:val="27"/>
    </w:rPr>
  </w:style>
  <w:style w:type="character" w:customStyle="1" w:styleId="141">
    <w:name w:val="Основной текст14"/>
    <w:rsid w:val="00AC400D"/>
    <w:rPr>
      <w:rFonts w:ascii="Times New Roman" w:eastAsia="Times New Roman" w:hAnsi="Times New Roman" w:cs="Times New Roman"/>
      <w:b w:val="0"/>
      <w:bCs w:val="0"/>
      <w:i w:val="0"/>
      <w:iCs w:val="0"/>
      <w:smallCaps w:val="0"/>
      <w:strike w:val="0"/>
      <w:spacing w:val="0"/>
      <w:sz w:val="27"/>
      <w:szCs w:val="27"/>
    </w:rPr>
  </w:style>
  <w:style w:type="character" w:customStyle="1" w:styleId="150">
    <w:name w:val="Основной текст15"/>
    <w:rsid w:val="00AC400D"/>
    <w:rPr>
      <w:rFonts w:ascii="Times New Roman" w:eastAsia="Times New Roman" w:hAnsi="Times New Roman" w:cs="Times New Roman"/>
      <w:b w:val="0"/>
      <w:bCs w:val="0"/>
      <w:i w:val="0"/>
      <w:iCs w:val="0"/>
      <w:smallCaps w:val="0"/>
      <w:strike w:val="0"/>
      <w:spacing w:val="0"/>
      <w:sz w:val="27"/>
      <w:szCs w:val="27"/>
    </w:rPr>
  </w:style>
  <w:style w:type="character" w:customStyle="1" w:styleId="160">
    <w:name w:val="Основной текст16"/>
    <w:rsid w:val="00AC400D"/>
    <w:rPr>
      <w:rFonts w:ascii="Times New Roman" w:eastAsia="Times New Roman" w:hAnsi="Times New Roman" w:cs="Times New Roman"/>
      <w:b w:val="0"/>
      <w:bCs w:val="0"/>
      <w:i w:val="0"/>
      <w:iCs w:val="0"/>
      <w:smallCaps w:val="0"/>
      <w:strike w:val="0"/>
      <w:spacing w:val="0"/>
      <w:sz w:val="27"/>
      <w:szCs w:val="27"/>
    </w:rPr>
  </w:style>
  <w:style w:type="paragraph" w:customStyle="1" w:styleId="170">
    <w:name w:val="Основной текст17"/>
    <w:basedOn w:val="a6"/>
    <w:rsid w:val="00AC400D"/>
    <w:pPr>
      <w:shd w:val="clear" w:color="auto" w:fill="FFFFFF"/>
      <w:spacing w:before="900" w:line="322" w:lineRule="exact"/>
      <w:ind w:hanging="1920"/>
      <w:jc w:val="both"/>
    </w:pPr>
    <w:rPr>
      <w:color w:val="000000"/>
      <w:sz w:val="27"/>
      <w:szCs w:val="27"/>
    </w:rPr>
  </w:style>
  <w:style w:type="paragraph" w:customStyle="1" w:styleId="1ffc">
    <w:name w:val="Знак1"/>
    <w:basedOn w:val="a6"/>
    <w:next w:val="a6"/>
    <w:semiHidden/>
    <w:rsid w:val="00AC400D"/>
    <w:pPr>
      <w:spacing w:after="160" w:line="240" w:lineRule="exact"/>
    </w:pPr>
    <w:rPr>
      <w:rFonts w:ascii="Arial" w:hAnsi="Arial" w:cs="Arial"/>
      <w:sz w:val="20"/>
      <w:szCs w:val="20"/>
      <w:lang w:val="en-US" w:eastAsia="en-US"/>
    </w:rPr>
  </w:style>
  <w:style w:type="paragraph" w:customStyle="1" w:styleId="OEM">
    <w:name w:val="Нормальный (OEM)"/>
    <w:basedOn w:val="a6"/>
    <w:next w:val="a6"/>
    <w:rsid w:val="00AC400D"/>
    <w:pPr>
      <w:autoSpaceDE w:val="0"/>
      <w:autoSpaceDN w:val="0"/>
      <w:adjustRightInd w:val="0"/>
      <w:jc w:val="both"/>
    </w:pPr>
    <w:rPr>
      <w:rFonts w:ascii="Courier New" w:hAnsi="Courier New" w:cs="Courier New"/>
      <w:sz w:val="20"/>
      <w:szCs w:val="20"/>
    </w:rPr>
  </w:style>
  <w:style w:type="paragraph" w:customStyle="1" w:styleId="1400">
    <w:name w:val="Стиль Обычный (веб) + 14 пт По ширине Слева:  0 см Первая строка..."/>
    <w:basedOn w:val="a6"/>
    <w:next w:val="afd"/>
    <w:rsid w:val="00AC400D"/>
    <w:pPr>
      <w:ind w:firstLine="900"/>
      <w:jc w:val="both"/>
    </w:pPr>
    <w:rPr>
      <w:sz w:val="28"/>
      <w:szCs w:val="20"/>
    </w:rPr>
  </w:style>
  <w:style w:type="paragraph" w:customStyle="1" w:styleId="117">
    <w:name w:val="Стиль_11"/>
    <w:basedOn w:val="a6"/>
    <w:rsid w:val="00AC400D"/>
    <w:pPr>
      <w:ind w:firstLine="720"/>
    </w:pPr>
    <w:rPr>
      <w:rFonts w:ascii="Arial" w:hAnsi="Arial"/>
      <w:szCs w:val="20"/>
    </w:rPr>
  </w:style>
  <w:style w:type="paragraph" w:customStyle="1" w:styleId="top">
    <w:name w:val="top"/>
    <w:basedOn w:val="a6"/>
    <w:rsid w:val="00AC400D"/>
    <w:pPr>
      <w:spacing w:before="100" w:beforeAutospacing="1" w:after="100" w:afterAutospacing="1"/>
      <w:jc w:val="both"/>
    </w:pPr>
    <w:rPr>
      <w:rFonts w:ascii="Arial" w:hAnsi="Arial" w:cs="Arial"/>
      <w:color w:val="000000"/>
      <w:sz w:val="20"/>
      <w:szCs w:val="20"/>
    </w:rPr>
  </w:style>
  <w:style w:type="paragraph" w:customStyle="1" w:styleId="top1">
    <w:name w:val="top1"/>
    <w:basedOn w:val="a6"/>
    <w:rsid w:val="00AC400D"/>
    <w:pPr>
      <w:spacing w:before="100" w:beforeAutospacing="1" w:after="100" w:afterAutospacing="1"/>
      <w:jc w:val="center"/>
    </w:pPr>
    <w:rPr>
      <w:rFonts w:ascii="Arial" w:hAnsi="Arial" w:cs="Arial"/>
      <w:color w:val="000000"/>
      <w:sz w:val="20"/>
      <w:szCs w:val="20"/>
    </w:rPr>
  </w:style>
  <w:style w:type="paragraph" w:customStyle="1" w:styleId="text1">
    <w:name w:val="text_1"/>
    <w:basedOn w:val="a6"/>
    <w:rsid w:val="00AC400D"/>
    <w:pPr>
      <w:spacing w:before="100" w:beforeAutospacing="1" w:after="100" w:afterAutospacing="1"/>
    </w:pPr>
    <w:rPr>
      <w:rFonts w:ascii="Verdana" w:hAnsi="Verdana"/>
      <w:sz w:val="18"/>
      <w:szCs w:val="18"/>
    </w:rPr>
  </w:style>
  <w:style w:type="paragraph" w:customStyle="1" w:styleId="xl36">
    <w:name w:val="xl36"/>
    <w:basedOn w:val="a6"/>
    <w:rsid w:val="00AC400D"/>
    <w:pPr>
      <w:pBdr>
        <w:top w:val="single" w:sz="8" w:space="0" w:color="auto"/>
        <w:left w:val="single" w:sz="8" w:space="0" w:color="auto"/>
        <w:right w:val="single" w:sz="8" w:space="0" w:color="auto"/>
      </w:pBdr>
      <w:spacing w:before="100" w:beforeAutospacing="1" w:after="100" w:afterAutospacing="1"/>
      <w:jc w:val="center"/>
    </w:pPr>
    <w:rPr>
      <w:sz w:val="28"/>
      <w:szCs w:val="28"/>
    </w:rPr>
  </w:style>
  <w:style w:type="paragraph" w:customStyle="1" w:styleId="1ffd">
    <w:name w:val="Стиль1"/>
    <w:basedOn w:val="a6"/>
    <w:rsid w:val="00AC400D"/>
    <w:pPr>
      <w:ind w:firstLine="709"/>
      <w:jc w:val="both"/>
    </w:pPr>
    <w:rPr>
      <w:sz w:val="28"/>
      <w:szCs w:val="28"/>
    </w:rPr>
  </w:style>
  <w:style w:type="character" w:customStyle="1" w:styleId="WW-Absatz-Standardschriftart111111">
    <w:name w:val="WW-Absatz-Standardschriftart111111"/>
    <w:rsid w:val="00AC400D"/>
  </w:style>
  <w:style w:type="character" w:customStyle="1" w:styleId="WW-Absatz-Standardschriftart1111111">
    <w:name w:val="WW-Absatz-Standardschriftart1111111"/>
    <w:rsid w:val="00AC400D"/>
  </w:style>
  <w:style w:type="character" w:customStyle="1" w:styleId="WW-Absatz-Standardschriftart11111111">
    <w:name w:val="WW-Absatz-Standardschriftart11111111"/>
    <w:rsid w:val="00AC400D"/>
  </w:style>
  <w:style w:type="character" w:customStyle="1" w:styleId="WW-Absatz-Standardschriftart111111111">
    <w:name w:val="WW-Absatz-Standardschriftart111111111"/>
    <w:rsid w:val="00AC400D"/>
  </w:style>
  <w:style w:type="character" w:customStyle="1" w:styleId="WW-Absatz-Standardschriftart1111111111">
    <w:name w:val="WW-Absatz-Standardschriftart1111111111"/>
    <w:rsid w:val="00AC400D"/>
  </w:style>
  <w:style w:type="character" w:customStyle="1" w:styleId="WW-Absatz-Standardschriftart11111111111">
    <w:name w:val="WW-Absatz-Standardschriftart11111111111"/>
    <w:rsid w:val="00AC400D"/>
  </w:style>
  <w:style w:type="character" w:customStyle="1" w:styleId="WW-Absatz-Standardschriftart111111111111">
    <w:name w:val="WW-Absatz-Standardschriftart111111111111"/>
    <w:rsid w:val="00AC400D"/>
  </w:style>
  <w:style w:type="character" w:customStyle="1" w:styleId="WW-Absatz-Standardschriftart11111111111111">
    <w:name w:val="WW-Absatz-Standardschriftart11111111111111"/>
    <w:rsid w:val="00AC400D"/>
  </w:style>
  <w:style w:type="character" w:customStyle="1" w:styleId="WW8Num23z0">
    <w:name w:val="WW8Num23z0"/>
    <w:rsid w:val="00AC400D"/>
    <w:rPr>
      <w:rFonts w:ascii="Courier New" w:hAnsi="Courier New" w:cs="Courier New"/>
    </w:rPr>
  </w:style>
  <w:style w:type="character" w:customStyle="1" w:styleId="WW-Absatz-Standardschriftart111111111111111">
    <w:name w:val="WW-Absatz-Standardschriftart111111111111111"/>
    <w:rsid w:val="00AC400D"/>
  </w:style>
  <w:style w:type="character" w:customStyle="1" w:styleId="WW-Absatz-Standardschriftart1111111111111111">
    <w:name w:val="WW-Absatz-Standardschriftart1111111111111111"/>
    <w:rsid w:val="00AC400D"/>
  </w:style>
  <w:style w:type="character" w:customStyle="1" w:styleId="WW8Num27z0">
    <w:name w:val="WW8Num27z0"/>
    <w:rsid w:val="00AC400D"/>
    <w:rPr>
      <w:rFonts w:ascii="Courier New" w:hAnsi="Courier New" w:cs="Courier New"/>
    </w:rPr>
  </w:style>
  <w:style w:type="character" w:customStyle="1" w:styleId="WW8Num30z0">
    <w:name w:val="WW8Num30z0"/>
    <w:rsid w:val="00AC400D"/>
    <w:rPr>
      <w:rFonts w:ascii="Courier New" w:hAnsi="Courier New" w:cs="Courier New"/>
    </w:rPr>
  </w:style>
  <w:style w:type="character" w:customStyle="1" w:styleId="WW8Num31z0">
    <w:name w:val="WW8Num31z0"/>
    <w:rsid w:val="00AC400D"/>
    <w:rPr>
      <w:rFonts w:ascii="Times New Roman" w:hAnsi="Times New Roman" w:cs="Times New Roman"/>
    </w:rPr>
  </w:style>
  <w:style w:type="character" w:customStyle="1" w:styleId="WW8Num32z0">
    <w:name w:val="WW8Num32z0"/>
    <w:rsid w:val="00AC400D"/>
    <w:rPr>
      <w:rFonts w:ascii="Courier New" w:hAnsi="Courier New" w:cs="Courier New"/>
    </w:rPr>
  </w:style>
  <w:style w:type="character" w:customStyle="1" w:styleId="WW-Absatz-Standardschriftart11111111111111111">
    <w:name w:val="WW-Absatz-Standardschriftart11111111111111111"/>
    <w:rsid w:val="00AC400D"/>
  </w:style>
  <w:style w:type="character" w:customStyle="1" w:styleId="WW-Absatz-Standardschriftart111111111111111111">
    <w:name w:val="WW-Absatz-Standardschriftart111111111111111111"/>
    <w:rsid w:val="00AC400D"/>
  </w:style>
  <w:style w:type="character" w:customStyle="1" w:styleId="WW-Absatz-Standardschriftart1111111111111111111">
    <w:name w:val="WW-Absatz-Standardschriftart1111111111111111111"/>
    <w:rsid w:val="00AC400D"/>
  </w:style>
  <w:style w:type="character" w:customStyle="1" w:styleId="WW-Absatz-Standardschriftart11111111111111111111">
    <w:name w:val="WW-Absatz-Standardschriftart11111111111111111111"/>
    <w:rsid w:val="00AC400D"/>
  </w:style>
  <w:style w:type="character" w:customStyle="1" w:styleId="WW-Absatz-Standardschriftart111111111111111111111">
    <w:name w:val="WW-Absatz-Standardschriftart111111111111111111111"/>
    <w:rsid w:val="00AC400D"/>
  </w:style>
  <w:style w:type="character" w:customStyle="1" w:styleId="WW-Absatz-Standardschriftart1111111111111111111111">
    <w:name w:val="WW-Absatz-Standardschriftart1111111111111111111111"/>
    <w:rsid w:val="00AC400D"/>
  </w:style>
  <w:style w:type="character" w:customStyle="1" w:styleId="WW-Absatz-Standardschriftart11111111111111111111111">
    <w:name w:val="WW-Absatz-Standardschriftart11111111111111111111111"/>
    <w:rsid w:val="00AC400D"/>
  </w:style>
  <w:style w:type="character" w:customStyle="1" w:styleId="WW-Absatz-Standardschriftart111111111111111111111111">
    <w:name w:val="WW-Absatz-Standardschriftart111111111111111111111111"/>
    <w:rsid w:val="00AC400D"/>
  </w:style>
  <w:style w:type="character" w:customStyle="1" w:styleId="WW-Absatz-Standardschriftart11111111111111111111111111">
    <w:name w:val="WW-Absatz-Standardschriftart11111111111111111111111111"/>
    <w:rsid w:val="00AC400D"/>
  </w:style>
  <w:style w:type="character" w:customStyle="1" w:styleId="WW-Absatz-Standardschriftart111111111111111111111111111">
    <w:name w:val="WW-Absatz-Standardschriftart111111111111111111111111111"/>
    <w:rsid w:val="00AC400D"/>
  </w:style>
  <w:style w:type="character" w:customStyle="1" w:styleId="WW-Absatz-Standardschriftart1111111111111111111111111111">
    <w:name w:val="WW-Absatz-Standardschriftart1111111111111111111111111111"/>
    <w:rsid w:val="00AC400D"/>
  </w:style>
  <w:style w:type="character" w:customStyle="1" w:styleId="WW-Absatz-Standardschriftart11111111111111111111111111111">
    <w:name w:val="WW-Absatz-Standardschriftart11111111111111111111111111111"/>
    <w:rsid w:val="00AC400D"/>
  </w:style>
  <w:style w:type="character" w:customStyle="1" w:styleId="WW-Absatz-Standardschriftart111111111111111111111111111111">
    <w:name w:val="WW-Absatz-Standardschriftart111111111111111111111111111111"/>
    <w:rsid w:val="00AC400D"/>
  </w:style>
  <w:style w:type="character" w:customStyle="1" w:styleId="WW-Absatz-Standardschriftart1111111111111111111111111111111">
    <w:name w:val="WW-Absatz-Standardschriftart1111111111111111111111111111111"/>
    <w:rsid w:val="00AC400D"/>
  </w:style>
  <w:style w:type="character" w:customStyle="1" w:styleId="WW-Absatz-Standardschriftart11111111111111111111111111111111">
    <w:name w:val="WW-Absatz-Standardschriftart11111111111111111111111111111111"/>
    <w:rsid w:val="00AC400D"/>
  </w:style>
  <w:style w:type="character" w:customStyle="1" w:styleId="WW8Num37z1">
    <w:name w:val="WW8Num37z1"/>
    <w:rsid w:val="00AC400D"/>
    <w:rPr>
      <w:rFonts w:ascii="Wingdings 2" w:hAnsi="Wingdings 2" w:cs="StarSymbol"/>
      <w:sz w:val="18"/>
      <w:szCs w:val="18"/>
    </w:rPr>
  </w:style>
  <w:style w:type="character" w:customStyle="1" w:styleId="WW8Num38z1">
    <w:name w:val="WW8Num38z1"/>
    <w:rsid w:val="00AC400D"/>
    <w:rPr>
      <w:rFonts w:ascii="Wingdings 2" w:hAnsi="Wingdings 2" w:cs="StarSymbol"/>
      <w:sz w:val="18"/>
      <w:szCs w:val="18"/>
    </w:rPr>
  </w:style>
  <w:style w:type="character" w:customStyle="1" w:styleId="WW-Absatz-Standardschriftart1111111111111111111111111111111111">
    <w:name w:val="WW-Absatz-Standardschriftart1111111111111111111111111111111111"/>
    <w:rsid w:val="00AC400D"/>
  </w:style>
  <w:style w:type="character" w:customStyle="1" w:styleId="WW-Absatz-Standardschriftart11111111111111111111111111111111111">
    <w:name w:val="WW-Absatz-Standardschriftart11111111111111111111111111111111111"/>
    <w:rsid w:val="00AC400D"/>
  </w:style>
  <w:style w:type="character" w:customStyle="1" w:styleId="WW8NumSt1z0">
    <w:name w:val="WW8NumSt1z0"/>
    <w:rsid w:val="00AC400D"/>
    <w:rPr>
      <w:rFonts w:ascii="Times New Roman" w:hAnsi="Times New Roman" w:cs="Times New Roman"/>
    </w:rPr>
  </w:style>
  <w:style w:type="character" w:customStyle="1" w:styleId="WW8NumSt2z0">
    <w:name w:val="WW8NumSt2z0"/>
    <w:rsid w:val="00AC400D"/>
    <w:rPr>
      <w:rFonts w:ascii="Courier New" w:hAnsi="Courier New" w:cs="Courier New"/>
    </w:rPr>
  </w:style>
  <w:style w:type="character" w:customStyle="1" w:styleId="WW8NumSt3z0">
    <w:name w:val="WW8NumSt3z0"/>
    <w:rsid w:val="00AC400D"/>
    <w:rPr>
      <w:rFonts w:ascii="Courier New" w:hAnsi="Courier New" w:cs="Courier New"/>
    </w:rPr>
  </w:style>
  <w:style w:type="character" w:customStyle="1" w:styleId="WW8NumSt4z0">
    <w:name w:val="WW8NumSt4z0"/>
    <w:rsid w:val="00AC400D"/>
    <w:rPr>
      <w:rFonts w:ascii="Courier New" w:hAnsi="Courier New" w:cs="Courier New"/>
    </w:rPr>
  </w:style>
  <w:style w:type="character" w:customStyle="1" w:styleId="WW8NumSt5z0">
    <w:name w:val="WW8NumSt5z0"/>
    <w:rsid w:val="00AC400D"/>
    <w:rPr>
      <w:rFonts w:ascii="Courier New" w:hAnsi="Courier New" w:cs="Courier New"/>
    </w:rPr>
  </w:style>
  <w:style w:type="character" w:customStyle="1" w:styleId="WW8NumSt6z0">
    <w:name w:val="WW8NumSt6z0"/>
    <w:rsid w:val="00AC400D"/>
    <w:rPr>
      <w:rFonts w:ascii="Times New Roman" w:hAnsi="Times New Roman" w:cs="Times New Roman"/>
    </w:rPr>
  </w:style>
  <w:style w:type="character" w:customStyle="1" w:styleId="WW8NumSt7z0">
    <w:name w:val="WW8NumSt7z0"/>
    <w:rsid w:val="00AC400D"/>
    <w:rPr>
      <w:rFonts w:ascii="Courier New" w:hAnsi="Courier New" w:cs="Courier New"/>
    </w:rPr>
  </w:style>
  <w:style w:type="character" w:customStyle="1" w:styleId="WW8NumSt8z0">
    <w:name w:val="WW8NumSt8z0"/>
    <w:rsid w:val="00AC400D"/>
    <w:rPr>
      <w:rFonts w:ascii="Courier New" w:hAnsi="Courier New" w:cs="Courier New"/>
    </w:rPr>
  </w:style>
  <w:style w:type="character" w:customStyle="1" w:styleId="WW8NumSt9z0">
    <w:name w:val="WW8NumSt9z0"/>
    <w:rsid w:val="00AC400D"/>
    <w:rPr>
      <w:rFonts w:ascii="Courier New" w:hAnsi="Courier New" w:cs="Courier New"/>
    </w:rPr>
  </w:style>
  <w:style w:type="character" w:customStyle="1" w:styleId="WW8NumSt11z0">
    <w:name w:val="WW8NumSt11z0"/>
    <w:rsid w:val="00AC400D"/>
    <w:rPr>
      <w:rFonts w:ascii="Courier New" w:hAnsi="Courier New" w:cs="Courier New"/>
    </w:rPr>
  </w:style>
  <w:style w:type="character" w:customStyle="1" w:styleId="WW8NumSt12z0">
    <w:name w:val="WW8NumSt12z0"/>
    <w:rsid w:val="00AC400D"/>
    <w:rPr>
      <w:rFonts w:ascii="Courier New" w:hAnsi="Courier New" w:cs="Courier New"/>
    </w:rPr>
  </w:style>
  <w:style w:type="character" w:customStyle="1" w:styleId="WW8NumSt13z0">
    <w:name w:val="WW8NumSt13z0"/>
    <w:rsid w:val="00AC400D"/>
    <w:rPr>
      <w:rFonts w:ascii="Courier New" w:hAnsi="Courier New" w:cs="Courier New"/>
    </w:rPr>
  </w:style>
  <w:style w:type="character" w:customStyle="1" w:styleId="WW8NumSt14z0">
    <w:name w:val="WW8NumSt14z0"/>
    <w:rsid w:val="00AC400D"/>
    <w:rPr>
      <w:rFonts w:ascii="Courier New" w:hAnsi="Courier New" w:cs="Courier New"/>
    </w:rPr>
  </w:style>
  <w:style w:type="character" w:customStyle="1" w:styleId="WW8NumSt15z0">
    <w:name w:val="WW8NumSt15z0"/>
    <w:rsid w:val="00AC400D"/>
    <w:rPr>
      <w:rFonts w:ascii="Courier New" w:hAnsi="Courier New" w:cs="Courier New"/>
    </w:rPr>
  </w:style>
  <w:style w:type="character" w:customStyle="1" w:styleId="WW8NumSt16z0">
    <w:name w:val="WW8NumSt16z0"/>
    <w:rsid w:val="00AC400D"/>
    <w:rPr>
      <w:rFonts w:ascii="Courier New" w:hAnsi="Courier New" w:cs="Courier New"/>
    </w:rPr>
  </w:style>
  <w:style w:type="character" w:customStyle="1" w:styleId="WW8NumSt17z0">
    <w:name w:val="WW8NumSt17z0"/>
    <w:rsid w:val="00AC400D"/>
    <w:rPr>
      <w:rFonts w:ascii="Courier New" w:hAnsi="Courier New" w:cs="Courier New"/>
    </w:rPr>
  </w:style>
  <w:style w:type="character" w:customStyle="1" w:styleId="WW8NumSt18z0">
    <w:name w:val="WW8NumSt18z0"/>
    <w:rsid w:val="00AC400D"/>
    <w:rPr>
      <w:rFonts w:ascii="Courier New" w:hAnsi="Courier New" w:cs="Courier New"/>
    </w:rPr>
  </w:style>
  <w:style w:type="character" w:customStyle="1" w:styleId="WW8NumSt19z0">
    <w:name w:val="WW8NumSt19z0"/>
    <w:rsid w:val="00AC400D"/>
    <w:rPr>
      <w:rFonts w:ascii="Courier New" w:hAnsi="Courier New" w:cs="Courier New"/>
    </w:rPr>
  </w:style>
  <w:style w:type="character" w:customStyle="1" w:styleId="WW8NumSt20z0">
    <w:name w:val="WW8NumSt20z0"/>
    <w:rsid w:val="00AC400D"/>
    <w:rPr>
      <w:rFonts w:ascii="Times New Roman" w:hAnsi="Times New Roman" w:cs="Times New Roman"/>
    </w:rPr>
  </w:style>
  <w:style w:type="character" w:customStyle="1" w:styleId="WW8NumSt21z0">
    <w:name w:val="WW8NumSt21z0"/>
    <w:rsid w:val="00AC400D"/>
    <w:rPr>
      <w:rFonts w:ascii="Courier New" w:hAnsi="Courier New" w:cs="Courier New"/>
    </w:rPr>
  </w:style>
  <w:style w:type="character" w:customStyle="1" w:styleId="WW8NumSt22z0">
    <w:name w:val="WW8NumSt22z0"/>
    <w:rsid w:val="00AC400D"/>
    <w:rPr>
      <w:rFonts w:ascii="Courier New" w:hAnsi="Courier New" w:cs="Courier New"/>
    </w:rPr>
  </w:style>
  <w:style w:type="character" w:customStyle="1" w:styleId="WW8NumSt23z0">
    <w:name w:val="WW8NumSt23z0"/>
    <w:rsid w:val="00AC400D"/>
    <w:rPr>
      <w:rFonts w:ascii="Times New Roman" w:hAnsi="Times New Roman" w:cs="Times New Roman"/>
    </w:rPr>
  </w:style>
  <w:style w:type="character" w:customStyle="1" w:styleId="WW8NumSt24z0">
    <w:name w:val="WW8NumSt24z0"/>
    <w:rsid w:val="00AC400D"/>
    <w:rPr>
      <w:rFonts w:ascii="Courier New" w:hAnsi="Courier New" w:cs="Courier New"/>
    </w:rPr>
  </w:style>
  <w:style w:type="character" w:customStyle="1" w:styleId="WW8NumSt25z0">
    <w:name w:val="WW8NumSt25z0"/>
    <w:rsid w:val="00AC400D"/>
    <w:rPr>
      <w:rFonts w:ascii="Courier New" w:hAnsi="Courier New" w:cs="Courier New"/>
    </w:rPr>
  </w:style>
  <w:style w:type="character" w:customStyle="1" w:styleId="WW8NumSt26z0">
    <w:name w:val="WW8NumSt26z0"/>
    <w:rsid w:val="00AC400D"/>
    <w:rPr>
      <w:rFonts w:ascii="Courier New" w:hAnsi="Courier New" w:cs="Courier New"/>
    </w:rPr>
  </w:style>
  <w:style w:type="character" w:customStyle="1" w:styleId="WW8NumSt27z0">
    <w:name w:val="WW8NumSt27z0"/>
    <w:rsid w:val="00AC400D"/>
    <w:rPr>
      <w:rFonts w:ascii="Courier New" w:hAnsi="Courier New" w:cs="Courier New"/>
    </w:rPr>
  </w:style>
  <w:style w:type="character" w:customStyle="1" w:styleId="WW8NumSt33z0">
    <w:name w:val="WW8NumSt33z0"/>
    <w:rsid w:val="00AC400D"/>
    <w:rPr>
      <w:rFonts w:ascii="Courier New" w:hAnsi="Courier New" w:cs="Courier New"/>
    </w:rPr>
  </w:style>
  <w:style w:type="paragraph" w:customStyle="1" w:styleId="1ffe">
    <w:name w:val="Список 1"/>
    <w:basedOn w:val="aff0"/>
    <w:rsid w:val="00AC400D"/>
    <w:pPr>
      <w:ind w:left="360" w:hanging="360"/>
    </w:pPr>
    <w:rPr>
      <w:rFonts w:ascii="Arial" w:eastAsia="Times New Roman" w:hAnsi="Arial" w:cs="Tahoma"/>
      <w:kern w:val="0"/>
      <w:sz w:val="20"/>
      <w:szCs w:val="20"/>
      <w:lang w:eastAsia="ar-SA" w:bidi="ar-SA"/>
    </w:rPr>
  </w:style>
  <w:style w:type="character" w:customStyle="1" w:styleId="126">
    <w:name w:val="Знак1 Знак Знак Знак2"/>
    <w:rsid w:val="00AC400D"/>
    <w:rPr>
      <w:lang w:val="ru-RU" w:eastAsia="ru-RU" w:bidi="ar-SA"/>
    </w:rPr>
  </w:style>
  <w:style w:type="paragraph" w:customStyle="1" w:styleId="p2">
    <w:name w:val="p2"/>
    <w:basedOn w:val="a6"/>
    <w:rsid w:val="00AC400D"/>
    <w:pPr>
      <w:spacing w:before="100" w:beforeAutospacing="1" w:after="100" w:afterAutospacing="1"/>
    </w:pPr>
  </w:style>
  <w:style w:type="numbering" w:customStyle="1" w:styleId="20">
    <w:name w:val="Стиль маркированный2"/>
    <w:basedOn w:val="a9"/>
    <w:rsid w:val="00AC400D"/>
    <w:pPr>
      <w:numPr>
        <w:numId w:val="13"/>
      </w:numPr>
    </w:pPr>
  </w:style>
  <w:style w:type="paragraph" w:customStyle="1" w:styleId="z1">
    <w:name w:val="z1"/>
    <w:basedOn w:val="a6"/>
    <w:rsid w:val="00AC400D"/>
    <w:pPr>
      <w:spacing w:before="100" w:beforeAutospacing="1" w:after="100" w:afterAutospacing="1"/>
    </w:pPr>
  </w:style>
  <w:style w:type="paragraph" w:customStyle="1" w:styleId="300">
    <w:name w:val="основной30"/>
    <w:basedOn w:val="a6"/>
    <w:rsid w:val="00AC400D"/>
    <w:pPr>
      <w:ind w:firstLine="282"/>
      <w:jc w:val="both"/>
    </w:pPr>
    <w:rPr>
      <w:b/>
      <w:bCs/>
      <w:i/>
      <w:iCs/>
      <w:color w:val="000000"/>
      <w:sz w:val="21"/>
      <w:szCs w:val="21"/>
    </w:rPr>
  </w:style>
  <w:style w:type="character" w:customStyle="1" w:styleId="1fff">
    <w:name w:val="ВерхКолонтитул Знак Знак1"/>
    <w:rsid w:val="00AC400D"/>
    <w:rPr>
      <w:lang w:val="ru-RU" w:eastAsia="ru-RU" w:bidi="ar-SA"/>
    </w:rPr>
  </w:style>
  <w:style w:type="paragraph" w:customStyle="1" w:styleId="imia">
    <w:name w:val="imia"/>
    <w:basedOn w:val="a6"/>
    <w:rsid w:val="00AC400D"/>
    <w:pPr>
      <w:spacing w:before="100" w:beforeAutospacing="1" w:after="100" w:afterAutospacing="1"/>
    </w:pPr>
  </w:style>
  <w:style w:type="paragraph" w:customStyle="1" w:styleId="main">
    <w:name w:val="main"/>
    <w:basedOn w:val="a6"/>
    <w:rsid w:val="00AC400D"/>
    <w:pPr>
      <w:spacing w:before="100" w:beforeAutospacing="1" w:after="100" w:afterAutospacing="1"/>
    </w:pPr>
  </w:style>
  <w:style w:type="paragraph" w:customStyle="1" w:styleId="BodyTextIndent21">
    <w:name w:val="Body Text Indent 21"/>
    <w:basedOn w:val="a6"/>
    <w:rsid w:val="00AC400D"/>
    <w:pPr>
      <w:ind w:firstLine="720"/>
      <w:jc w:val="both"/>
    </w:pPr>
    <w:rPr>
      <w:szCs w:val="20"/>
    </w:rPr>
  </w:style>
  <w:style w:type="paragraph" w:customStyle="1" w:styleId="1fff0">
    <w:name w:val="Обычный (веб)1"/>
    <w:basedOn w:val="a6"/>
    <w:rsid w:val="00AC400D"/>
    <w:pPr>
      <w:spacing w:before="100" w:after="100"/>
    </w:pPr>
    <w:rPr>
      <w:szCs w:val="20"/>
    </w:rPr>
  </w:style>
  <w:style w:type="character" w:customStyle="1" w:styleId="text">
    <w:name w:val="text"/>
    <w:basedOn w:val="a7"/>
    <w:rsid w:val="00AC400D"/>
  </w:style>
  <w:style w:type="character" w:customStyle="1" w:styleId="1fff1">
    <w:name w:val="Нижний колонтитул1"/>
    <w:basedOn w:val="a7"/>
    <w:rsid w:val="00AC400D"/>
  </w:style>
  <w:style w:type="character" w:customStyle="1" w:styleId="link">
    <w:name w:val="link"/>
    <w:basedOn w:val="a7"/>
    <w:rsid w:val="00AC400D"/>
  </w:style>
  <w:style w:type="paragraph" w:styleId="z-1">
    <w:name w:val="HTML Top of Form"/>
    <w:basedOn w:val="a6"/>
    <w:next w:val="a6"/>
    <w:link w:val="z-2"/>
    <w:hidden/>
    <w:unhideWhenUsed/>
    <w:rsid w:val="00AC400D"/>
    <w:pPr>
      <w:pBdr>
        <w:bottom w:val="single" w:sz="6" w:space="1" w:color="auto"/>
      </w:pBdr>
      <w:jc w:val="center"/>
    </w:pPr>
    <w:rPr>
      <w:rFonts w:ascii="Arial" w:hAnsi="Arial" w:cs="Arial"/>
      <w:vanish/>
      <w:color w:val="000000"/>
      <w:sz w:val="16"/>
      <w:szCs w:val="16"/>
    </w:rPr>
  </w:style>
  <w:style w:type="character" w:customStyle="1" w:styleId="z-2">
    <w:name w:val="z-Начало формы Знак"/>
    <w:basedOn w:val="a7"/>
    <w:link w:val="z-1"/>
    <w:rsid w:val="00AC400D"/>
    <w:rPr>
      <w:rFonts w:ascii="Arial" w:eastAsia="Times New Roman" w:hAnsi="Arial" w:cs="Arial"/>
      <w:vanish/>
      <w:color w:val="000000"/>
      <w:sz w:val="16"/>
      <w:szCs w:val="16"/>
      <w:lang w:eastAsia="ru-RU"/>
    </w:rPr>
  </w:style>
  <w:style w:type="paragraph" w:styleId="z-0">
    <w:name w:val="HTML Bottom of Form"/>
    <w:basedOn w:val="a6"/>
    <w:next w:val="a6"/>
    <w:link w:val="z-"/>
    <w:hidden/>
    <w:unhideWhenUsed/>
    <w:rsid w:val="00AC400D"/>
    <w:pPr>
      <w:pBdr>
        <w:top w:val="single" w:sz="6" w:space="1" w:color="auto"/>
      </w:pBdr>
      <w:jc w:val="center"/>
    </w:pPr>
    <w:rPr>
      <w:rFonts w:asciiTheme="minorHAnsi" w:eastAsiaTheme="minorHAnsi" w:hAnsiTheme="minorHAnsi" w:cstheme="minorBidi"/>
      <w:sz w:val="28"/>
      <w:szCs w:val="22"/>
      <w:lang w:eastAsia="ar-SA"/>
    </w:rPr>
  </w:style>
  <w:style w:type="character" w:customStyle="1" w:styleId="z-10">
    <w:name w:val="z-Конец формы Знак1"/>
    <w:basedOn w:val="a7"/>
    <w:semiHidden/>
    <w:rsid w:val="00AC400D"/>
    <w:rPr>
      <w:rFonts w:ascii="Arial" w:eastAsia="Times New Roman" w:hAnsi="Arial" w:cs="Arial"/>
      <w:vanish/>
      <w:sz w:val="16"/>
      <w:szCs w:val="16"/>
      <w:lang w:eastAsia="ru-RU"/>
    </w:rPr>
  </w:style>
  <w:style w:type="character" w:customStyle="1" w:styleId="301">
    <w:name w:val="Знак Знак30"/>
    <w:locked/>
    <w:rsid w:val="00AC400D"/>
    <w:rPr>
      <w:rFonts w:ascii="Arial" w:hAnsi="Arial" w:cs="Arial"/>
      <w:b/>
      <w:bCs/>
      <w:i/>
      <w:iCs/>
      <w:sz w:val="28"/>
      <w:szCs w:val="28"/>
      <w:lang w:val="ru-RU" w:eastAsia="ru-RU" w:bidi="ar-SA"/>
    </w:rPr>
  </w:style>
  <w:style w:type="paragraph" w:customStyle="1" w:styleId="FR3">
    <w:name w:val="FR3"/>
    <w:rsid w:val="00AC400D"/>
    <w:pPr>
      <w:widowControl w:val="0"/>
      <w:autoSpaceDE w:val="0"/>
      <w:autoSpaceDN w:val="0"/>
      <w:adjustRightInd w:val="0"/>
      <w:spacing w:before="20" w:after="0" w:line="300" w:lineRule="auto"/>
      <w:ind w:hanging="20"/>
      <w:jc w:val="both"/>
    </w:pPr>
    <w:rPr>
      <w:rFonts w:ascii="Times New Roman" w:eastAsia="Times New Roman" w:hAnsi="Times New Roman" w:cs="Times New Roman"/>
      <w:sz w:val="24"/>
      <w:szCs w:val="24"/>
      <w:lang w:eastAsia="ru-RU"/>
    </w:rPr>
  </w:style>
  <w:style w:type="character" w:customStyle="1" w:styleId="314">
    <w:name w:val="Знак Знак31"/>
    <w:rsid w:val="00AC400D"/>
    <w:rPr>
      <w:rFonts w:ascii="Arial" w:hAnsi="Arial"/>
      <w:b/>
      <w:sz w:val="28"/>
      <w:lang w:val="ru-RU" w:eastAsia="ru-RU" w:bidi="ar-SA"/>
    </w:rPr>
  </w:style>
  <w:style w:type="paragraph" w:customStyle="1" w:styleId="WW-30">
    <w:name w:val="WW-Основной текст 3"/>
    <w:basedOn w:val="a6"/>
    <w:rsid w:val="00AC400D"/>
    <w:pPr>
      <w:widowControl w:val="0"/>
      <w:suppressAutoHyphens/>
      <w:spacing w:after="120"/>
    </w:pPr>
    <w:rPr>
      <w:rFonts w:eastAsia="Arial Unicode MS"/>
      <w:sz w:val="16"/>
      <w:szCs w:val="16"/>
    </w:rPr>
  </w:style>
  <w:style w:type="character" w:styleId="affffffffd">
    <w:name w:val="endnote reference"/>
    <w:rsid w:val="00AC400D"/>
    <w:rPr>
      <w:vertAlign w:val="superscript"/>
    </w:rPr>
  </w:style>
  <w:style w:type="character" w:customStyle="1" w:styleId="WW8Num17z1">
    <w:name w:val="WW8Num17z1"/>
    <w:rsid w:val="00AC400D"/>
    <w:rPr>
      <w:rFonts w:ascii="Courier New" w:hAnsi="Courier New"/>
      <w:sz w:val="20"/>
    </w:rPr>
  </w:style>
  <w:style w:type="character" w:customStyle="1" w:styleId="WW8Num17z2">
    <w:name w:val="WW8Num17z2"/>
    <w:rsid w:val="00AC400D"/>
    <w:rPr>
      <w:rFonts w:ascii="Wingdings" w:hAnsi="Wingdings"/>
      <w:sz w:val="20"/>
    </w:rPr>
  </w:style>
  <w:style w:type="character" w:customStyle="1" w:styleId="ConsNormal0">
    <w:name w:val="ConsNormal Знак"/>
    <w:link w:val="ConsNormal"/>
    <w:rsid w:val="00AC400D"/>
    <w:rPr>
      <w:rFonts w:ascii="Arial" w:eastAsia="Arial" w:hAnsi="Arial" w:cs="Arial"/>
      <w:kern w:val="1"/>
      <w:sz w:val="20"/>
      <w:szCs w:val="20"/>
      <w:lang w:eastAsia="ar-SA"/>
    </w:rPr>
  </w:style>
  <w:style w:type="character" w:customStyle="1" w:styleId="1fff2">
    <w:name w:val="Основной текст Знак1"/>
    <w:aliases w:val="bt Знак"/>
    <w:semiHidden/>
    <w:rsid w:val="00AC400D"/>
    <w:rPr>
      <w:sz w:val="24"/>
      <w:szCs w:val="24"/>
    </w:rPr>
  </w:style>
  <w:style w:type="paragraph" w:customStyle="1" w:styleId="3f1">
    <w:name w:val="Название3"/>
    <w:basedOn w:val="a6"/>
    <w:rsid w:val="00AC400D"/>
    <w:pPr>
      <w:suppressLineNumbers/>
      <w:suppressAutoHyphens/>
      <w:spacing w:before="120" w:after="120"/>
    </w:pPr>
    <w:rPr>
      <w:rFonts w:ascii="Arial" w:hAnsi="Arial" w:cs="Tahoma"/>
      <w:i/>
      <w:iCs/>
      <w:lang w:eastAsia="ar-SA"/>
    </w:rPr>
  </w:style>
  <w:style w:type="character" w:customStyle="1" w:styleId="WW-4">
    <w:name w:val="WW-Символ нумерации"/>
    <w:rsid w:val="00AC400D"/>
    <w:rPr>
      <w:b/>
      <w:bCs/>
    </w:rPr>
  </w:style>
  <w:style w:type="character" w:customStyle="1" w:styleId="WW-5">
    <w:name w:val="WW-Маркеры списка"/>
    <w:rsid w:val="00AC400D"/>
    <w:rPr>
      <w:rFonts w:ascii="StarSymbol" w:eastAsia="StarSymbol" w:hAnsi="StarSymbol" w:cs="StarSymbol"/>
      <w:sz w:val="18"/>
      <w:szCs w:val="18"/>
    </w:rPr>
  </w:style>
  <w:style w:type="character" w:customStyle="1" w:styleId="WW-6">
    <w:name w:val="WW-Символы концевой сноски"/>
    <w:rsid w:val="00AC400D"/>
    <w:rPr>
      <w:vertAlign w:val="superscript"/>
    </w:rPr>
  </w:style>
  <w:style w:type="character" w:customStyle="1" w:styleId="WW-WW8Num8z0">
    <w:name w:val="WW-WW8Num8z0"/>
    <w:rsid w:val="00AC400D"/>
    <w:rPr>
      <w:rFonts w:ascii="Symbol" w:hAnsi="Symbol" w:cs="StarSymbol"/>
      <w:sz w:val="18"/>
      <w:szCs w:val="18"/>
    </w:rPr>
  </w:style>
  <w:style w:type="character" w:customStyle="1" w:styleId="style2721">
    <w:name w:val="style2721"/>
    <w:rsid w:val="00AC400D"/>
    <w:rPr>
      <w:rFonts w:ascii="Tahoma" w:hAnsi="Tahoma" w:cs="Tahoma"/>
      <w:color w:val="333333"/>
      <w:sz w:val="18"/>
      <w:szCs w:val="18"/>
    </w:rPr>
  </w:style>
  <w:style w:type="paragraph" w:customStyle="1" w:styleId="WW-7">
    <w:name w:val="WW-Содержимое таблицы"/>
    <w:basedOn w:val="a6"/>
    <w:rsid w:val="00AC400D"/>
    <w:pPr>
      <w:widowControl w:val="0"/>
      <w:suppressLineNumbers/>
      <w:suppressAutoHyphens/>
    </w:pPr>
    <w:rPr>
      <w:rFonts w:eastAsia="Arial Unicode MS"/>
      <w:lang w:eastAsia="ar-SA"/>
    </w:rPr>
  </w:style>
  <w:style w:type="paragraph" w:customStyle="1" w:styleId="WW-8">
    <w:name w:val="WW-Заголовок таблицы"/>
    <w:basedOn w:val="WW-7"/>
    <w:rsid w:val="00AC400D"/>
    <w:pPr>
      <w:jc w:val="center"/>
    </w:pPr>
    <w:rPr>
      <w:b/>
      <w:bCs/>
      <w:i/>
      <w:iCs/>
    </w:rPr>
  </w:style>
  <w:style w:type="paragraph" w:customStyle="1" w:styleId="WW-9">
    <w:name w:val="WW-Обычный (веб)"/>
    <w:basedOn w:val="a6"/>
    <w:rsid w:val="00AC400D"/>
    <w:pPr>
      <w:widowControl w:val="0"/>
      <w:spacing w:before="100" w:after="119"/>
    </w:pPr>
    <w:rPr>
      <w:rFonts w:eastAsia="Arial Unicode MS"/>
      <w:lang w:eastAsia="ar-SA"/>
    </w:rPr>
  </w:style>
  <w:style w:type="paragraph" w:customStyle="1" w:styleId="WW-21">
    <w:name w:val="WW-Основной текст 21"/>
    <w:basedOn w:val="a6"/>
    <w:rsid w:val="00AC400D"/>
    <w:rPr>
      <w:rFonts w:ascii="SchoolBook" w:hAnsi="SchoolBook"/>
      <w:szCs w:val="20"/>
      <w:lang w:eastAsia="ar-SA"/>
    </w:rPr>
  </w:style>
  <w:style w:type="paragraph" w:customStyle="1" w:styleId="WW-31">
    <w:name w:val="WW-Основной текст 31"/>
    <w:basedOn w:val="a6"/>
    <w:rsid w:val="00AC400D"/>
    <w:rPr>
      <w:rFonts w:ascii="SchoolBook" w:hAnsi="SchoolBook"/>
      <w:color w:val="000000"/>
      <w:szCs w:val="20"/>
      <w:lang w:eastAsia="ar-SA"/>
    </w:rPr>
  </w:style>
  <w:style w:type="paragraph" w:customStyle="1" w:styleId="style272">
    <w:name w:val="style272"/>
    <w:basedOn w:val="a6"/>
    <w:rsid w:val="00AC400D"/>
    <w:pPr>
      <w:spacing w:before="280" w:after="280"/>
    </w:pPr>
    <w:rPr>
      <w:rFonts w:ascii="Tahoma" w:hAnsi="Tahoma" w:cs="Tahoma"/>
      <w:color w:val="333333"/>
      <w:sz w:val="18"/>
      <w:szCs w:val="18"/>
      <w:lang w:eastAsia="ar-SA"/>
    </w:rPr>
  </w:style>
  <w:style w:type="paragraph" w:customStyle="1" w:styleId="118">
    <w:name w:val="Заголовок 11"/>
    <w:basedOn w:val="a6"/>
    <w:next w:val="a6"/>
    <w:rsid w:val="00AC400D"/>
    <w:pPr>
      <w:keepNext/>
      <w:jc w:val="center"/>
    </w:pPr>
    <w:rPr>
      <w:b/>
      <w:szCs w:val="20"/>
      <w:lang w:eastAsia="ar-SA"/>
    </w:rPr>
  </w:style>
  <w:style w:type="paragraph" w:customStyle="1" w:styleId="WW-a">
    <w:name w:val="WW-Название объекта"/>
    <w:basedOn w:val="a6"/>
    <w:next w:val="a6"/>
    <w:rsid w:val="00AC400D"/>
    <w:rPr>
      <w:b/>
      <w:szCs w:val="20"/>
      <w:lang w:eastAsia="ar-SA"/>
    </w:rPr>
  </w:style>
  <w:style w:type="character" w:customStyle="1" w:styleId="WW8Num4z1">
    <w:name w:val="WW8Num4z1"/>
    <w:rsid w:val="00AC400D"/>
    <w:rPr>
      <w:rFonts w:ascii="Courier New" w:hAnsi="Courier New" w:cs="Courier New"/>
    </w:rPr>
  </w:style>
  <w:style w:type="character" w:customStyle="1" w:styleId="WW8Num4z2">
    <w:name w:val="WW8Num4z2"/>
    <w:rsid w:val="00AC400D"/>
    <w:rPr>
      <w:rFonts w:ascii="Wingdings" w:hAnsi="Wingdings"/>
    </w:rPr>
  </w:style>
  <w:style w:type="character" w:customStyle="1" w:styleId="WW8Num7z1">
    <w:name w:val="WW8Num7z1"/>
    <w:rsid w:val="00AC400D"/>
    <w:rPr>
      <w:rFonts w:ascii="Courier New" w:hAnsi="Courier New" w:cs="Courier New"/>
    </w:rPr>
  </w:style>
  <w:style w:type="character" w:customStyle="1" w:styleId="WW8Num7z2">
    <w:name w:val="WW8Num7z2"/>
    <w:rsid w:val="00AC400D"/>
    <w:rPr>
      <w:rFonts w:ascii="Wingdings" w:hAnsi="Wingdings"/>
    </w:rPr>
  </w:style>
  <w:style w:type="character" w:customStyle="1" w:styleId="WW8Num9z1">
    <w:name w:val="WW8Num9z1"/>
    <w:rsid w:val="00AC400D"/>
    <w:rPr>
      <w:rFonts w:ascii="Courier New" w:hAnsi="Courier New" w:cs="Courier New"/>
    </w:rPr>
  </w:style>
  <w:style w:type="character" w:customStyle="1" w:styleId="WW8Num9z2">
    <w:name w:val="WW8Num9z2"/>
    <w:rsid w:val="00AC400D"/>
    <w:rPr>
      <w:rFonts w:ascii="Wingdings" w:hAnsi="Wingdings"/>
    </w:rPr>
  </w:style>
  <w:style w:type="character" w:customStyle="1" w:styleId="WW8Num14z1">
    <w:name w:val="WW8Num14z1"/>
    <w:rsid w:val="00AC400D"/>
    <w:rPr>
      <w:rFonts w:ascii="Courier New" w:hAnsi="Courier New" w:cs="Courier New"/>
    </w:rPr>
  </w:style>
  <w:style w:type="character" w:customStyle="1" w:styleId="WW8Num14z2">
    <w:name w:val="WW8Num14z2"/>
    <w:rsid w:val="00AC400D"/>
    <w:rPr>
      <w:rFonts w:ascii="Wingdings" w:hAnsi="Wingdings"/>
    </w:rPr>
  </w:style>
  <w:style w:type="character" w:customStyle="1" w:styleId="WW8Num14z3">
    <w:name w:val="WW8Num14z3"/>
    <w:rsid w:val="00AC400D"/>
    <w:rPr>
      <w:rFonts w:ascii="Symbol" w:hAnsi="Symbol"/>
    </w:rPr>
  </w:style>
  <w:style w:type="character" w:customStyle="1" w:styleId="WW8Num19z1">
    <w:name w:val="WW8Num19z1"/>
    <w:rsid w:val="00AC400D"/>
    <w:rPr>
      <w:rFonts w:ascii="Courier New" w:hAnsi="Courier New" w:cs="Courier New"/>
    </w:rPr>
  </w:style>
  <w:style w:type="character" w:customStyle="1" w:styleId="WW8Num19z2">
    <w:name w:val="WW8Num19z2"/>
    <w:rsid w:val="00AC400D"/>
    <w:rPr>
      <w:rFonts w:ascii="Wingdings" w:hAnsi="Wingdings"/>
    </w:rPr>
  </w:style>
  <w:style w:type="character" w:customStyle="1" w:styleId="WW8Num21z4">
    <w:name w:val="WW8Num21z4"/>
    <w:rsid w:val="00AC400D"/>
    <w:rPr>
      <w:rFonts w:ascii="Courier New" w:hAnsi="Courier New" w:cs="Courier New"/>
    </w:rPr>
  </w:style>
  <w:style w:type="character" w:customStyle="1" w:styleId="WW8Num23z1">
    <w:name w:val="WW8Num23z1"/>
    <w:rsid w:val="00AC400D"/>
    <w:rPr>
      <w:rFonts w:ascii="Courier New" w:hAnsi="Courier New" w:cs="Courier New"/>
    </w:rPr>
  </w:style>
  <w:style w:type="character" w:customStyle="1" w:styleId="WW8Num23z2">
    <w:name w:val="WW8Num23z2"/>
    <w:rsid w:val="00AC400D"/>
    <w:rPr>
      <w:rFonts w:ascii="Wingdings" w:hAnsi="Wingdings"/>
    </w:rPr>
  </w:style>
  <w:style w:type="character" w:customStyle="1" w:styleId="WW8Num25z1">
    <w:name w:val="WW8Num25z1"/>
    <w:rsid w:val="00AC400D"/>
    <w:rPr>
      <w:rFonts w:ascii="Courier New" w:hAnsi="Courier New" w:cs="Courier New"/>
    </w:rPr>
  </w:style>
  <w:style w:type="character" w:customStyle="1" w:styleId="WW8Num25z2">
    <w:name w:val="WW8Num25z2"/>
    <w:rsid w:val="00AC400D"/>
    <w:rPr>
      <w:rFonts w:ascii="Wingdings" w:hAnsi="Wingdings"/>
    </w:rPr>
  </w:style>
  <w:style w:type="character" w:customStyle="1" w:styleId="WW8Num26z1">
    <w:name w:val="WW8Num26z1"/>
    <w:rsid w:val="00AC400D"/>
    <w:rPr>
      <w:rFonts w:ascii="Courier New" w:hAnsi="Courier New" w:cs="Courier New"/>
    </w:rPr>
  </w:style>
  <w:style w:type="character" w:customStyle="1" w:styleId="WW8Num26z2">
    <w:name w:val="WW8Num26z2"/>
    <w:rsid w:val="00AC400D"/>
    <w:rPr>
      <w:rFonts w:ascii="Wingdings" w:hAnsi="Wingdings"/>
    </w:rPr>
  </w:style>
  <w:style w:type="character" w:customStyle="1" w:styleId="WW8Num27z1">
    <w:name w:val="WW8Num27z1"/>
    <w:rsid w:val="00AC400D"/>
    <w:rPr>
      <w:rFonts w:ascii="Courier New" w:hAnsi="Courier New" w:cs="Courier New"/>
    </w:rPr>
  </w:style>
  <w:style w:type="character" w:customStyle="1" w:styleId="WW8Num27z2">
    <w:name w:val="WW8Num27z2"/>
    <w:rsid w:val="00AC400D"/>
    <w:rPr>
      <w:rFonts w:ascii="Wingdings" w:hAnsi="Wingdings"/>
    </w:rPr>
  </w:style>
  <w:style w:type="paragraph" w:customStyle="1" w:styleId="1fff3">
    <w:name w:val="Название объекта1"/>
    <w:basedOn w:val="a6"/>
    <w:next w:val="a6"/>
    <w:rsid w:val="00AC400D"/>
    <w:pPr>
      <w:suppressAutoHyphens/>
    </w:pPr>
    <w:rPr>
      <w:b/>
      <w:bCs/>
      <w:sz w:val="20"/>
      <w:szCs w:val="20"/>
      <w:lang w:eastAsia="ar-SA"/>
    </w:rPr>
  </w:style>
  <w:style w:type="paragraph" w:customStyle="1" w:styleId="215">
    <w:name w:val="Красная строка 21"/>
    <w:basedOn w:val="afffe"/>
    <w:rsid w:val="00AC400D"/>
    <w:pPr>
      <w:widowControl/>
      <w:ind w:firstLine="210"/>
    </w:pPr>
    <w:rPr>
      <w:rFonts w:eastAsia="Times New Roman"/>
      <w:sz w:val="20"/>
      <w:szCs w:val="20"/>
      <w:lang w:eastAsia="ar-SA"/>
    </w:rPr>
  </w:style>
  <w:style w:type="character" w:customStyle="1" w:styleId="280">
    <w:name w:val="Знак Знак28"/>
    <w:rsid w:val="00AC400D"/>
    <w:rPr>
      <w:b/>
      <w:bCs/>
      <w:sz w:val="28"/>
      <w:szCs w:val="28"/>
      <w:lang w:val="ru-RU" w:eastAsia="ru-RU" w:bidi="ar-SA"/>
    </w:rPr>
  </w:style>
  <w:style w:type="paragraph" w:customStyle="1" w:styleId="affffffffe">
    <w:name w:val="пояснилка"/>
    <w:basedOn w:val="a6"/>
    <w:link w:val="afffffffff"/>
    <w:rsid w:val="00AC400D"/>
    <w:pPr>
      <w:tabs>
        <w:tab w:val="num" w:pos="-142"/>
      </w:tabs>
      <w:ind w:right="284" w:firstLine="709"/>
      <w:jc w:val="both"/>
    </w:pPr>
    <w:rPr>
      <w:sz w:val="28"/>
      <w:szCs w:val="28"/>
    </w:rPr>
  </w:style>
  <w:style w:type="character" w:customStyle="1" w:styleId="afffffffff">
    <w:name w:val="пояснилка Знак"/>
    <w:link w:val="affffffffe"/>
    <w:rsid w:val="00AC400D"/>
    <w:rPr>
      <w:rFonts w:ascii="Times New Roman" w:eastAsia="Times New Roman" w:hAnsi="Times New Roman" w:cs="Times New Roman"/>
      <w:sz w:val="28"/>
      <w:szCs w:val="28"/>
      <w:lang w:eastAsia="ru-RU"/>
    </w:rPr>
  </w:style>
  <w:style w:type="character" w:customStyle="1" w:styleId="119">
    <w:name w:val="Знак1 Знак Знак Знак1"/>
    <w:basedOn w:val="a7"/>
    <w:rsid w:val="00AC400D"/>
  </w:style>
  <w:style w:type="character" w:customStyle="1" w:styleId="290">
    <w:name w:val="Знак Знак29"/>
    <w:rsid w:val="00AC400D"/>
    <w:rPr>
      <w:rFonts w:ascii="Arial" w:hAnsi="Arial" w:cs="Arial"/>
      <w:b/>
      <w:bCs/>
      <w:sz w:val="26"/>
      <w:szCs w:val="26"/>
      <w:lang w:val="ru-RU" w:eastAsia="ru-RU" w:bidi="ar-SA"/>
    </w:rPr>
  </w:style>
  <w:style w:type="paragraph" w:customStyle="1" w:styleId="330">
    <w:name w:val="Основной текст с отступом 33"/>
    <w:basedOn w:val="a6"/>
    <w:rsid w:val="00AC400D"/>
    <w:pPr>
      <w:overflowPunct w:val="0"/>
      <w:autoSpaceDE w:val="0"/>
      <w:autoSpaceDN w:val="0"/>
      <w:adjustRightInd w:val="0"/>
      <w:ind w:firstLine="720"/>
      <w:jc w:val="both"/>
      <w:textAlignment w:val="baseline"/>
    </w:pPr>
    <w:rPr>
      <w:sz w:val="26"/>
      <w:szCs w:val="20"/>
    </w:rPr>
  </w:style>
  <w:style w:type="paragraph" w:customStyle="1" w:styleId="321">
    <w:name w:val="Основной текст 32"/>
    <w:basedOn w:val="a6"/>
    <w:rsid w:val="00AC400D"/>
    <w:pPr>
      <w:widowControl w:val="0"/>
      <w:suppressAutoHyphens/>
    </w:pPr>
    <w:rPr>
      <w:rFonts w:ascii="Arial" w:eastAsia="Lucida Sans Unicode" w:hAnsi="Arial"/>
      <w:color w:val="FF0000"/>
    </w:rPr>
  </w:style>
  <w:style w:type="paragraph" w:customStyle="1" w:styleId="afffffffff0">
    <w:name w:val="Обычный текст"/>
    <w:basedOn w:val="a6"/>
    <w:rsid w:val="00AC400D"/>
    <w:pPr>
      <w:widowControl w:val="0"/>
      <w:spacing w:line="360" w:lineRule="auto"/>
      <w:ind w:left="567" w:right="567" w:firstLine="851"/>
      <w:jc w:val="both"/>
    </w:pPr>
    <w:rPr>
      <w:sz w:val="26"/>
      <w:szCs w:val="20"/>
    </w:rPr>
  </w:style>
  <w:style w:type="paragraph" w:customStyle="1" w:styleId="a1">
    <w:name w:val="СПИСОК"/>
    <w:basedOn w:val="a6"/>
    <w:link w:val="afffffffff1"/>
    <w:rsid w:val="00AC400D"/>
    <w:pPr>
      <w:numPr>
        <w:numId w:val="14"/>
      </w:numPr>
      <w:spacing w:after="120" w:line="312" w:lineRule="auto"/>
      <w:ind w:right="567"/>
      <w:jc w:val="both"/>
    </w:pPr>
    <w:rPr>
      <w:sz w:val="26"/>
      <w:szCs w:val="26"/>
    </w:rPr>
  </w:style>
  <w:style w:type="character" w:customStyle="1" w:styleId="afffffffff1">
    <w:name w:val="СПИСОК Знак"/>
    <w:link w:val="a1"/>
    <w:rsid w:val="00AC400D"/>
    <w:rPr>
      <w:rFonts w:ascii="Times New Roman" w:eastAsia="Times New Roman" w:hAnsi="Times New Roman" w:cs="Times New Roman"/>
      <w:sz w:val="26"/>
      <w:szCs w:val="26"/>
      <w:lang w:eastAsia="ru-RU"/>
    </w:rPr>
  </w:style>
  <w:style w:type="paragraph" w:customStyle="1" w:styleId="afffffffff2">
    <w:name w:val="Пояснительная"/>
    <w:basedOn w:val="a6"/>
    <w:link w:val="afffffffff3"/>
    <w:rsid w:val="00AC400D"/>
    <w:pPr>
      <w:ind w:firstLine="720"/>
      <w:jc w:val="both"/>
    </w:pPr>
    <w:rPr>
      <w:sz w:val="28"/>
      <w:szCs w:val="20"/>
    </w:rPr>
  </w:style>
  <w:style w:type="character" w:customStyle="1" w:styleId="afffffffff3">
    <w:name w:val="Пояснительная Знак"/>
    <w:link w:val="afffffffff2"/>
    <w:rsid w:val="00AC400D"/>
    <w:rPr>
      <w:rFonts w:ascii="Times New Roman" w:eastAsia="Times New Roman" w:hAnsi="Times New Roman" w:cs="Times New Roman"/>
      <w:sz w:val="28"/>
      <w:szCs w:val="20"/>
      <w:lang w:eastAsia="ru-RU"/>
    </w:rPr>
  </w:style>
  <w:style w:type="paragraph" w:customStyle="1" w:styleId="afffffffff4">
    <w:name w:val="Основной"/>
    <w:basedOn w:val="a6"/>
    <w:autoRedefine/>
    <w:rsid w:val="00AC400D"/>
    <w:pPr>
      <w:widowControl w:val="0"/>
      <w:autoSpaceDE w:val="0"/>
      <w:autoSpaceDN w:val="0"/>
      <w:adjustRightInd w:val="0"/>
      <w:ind w:firstLine="709"/>
      <w:jc w:val="both"/>
    </w:pPr>
    <w:rPr>
      <w:sz w:val="28"/>
      <w:szCs w:val="20"/>
    </w:rPr>
  </w:style>
  <w:style w:type="paragraph" w:customStyle="1" w:styleId="a5">
    <w:name w:val="список"/>
    <w:basedOn w:val="a6"/>
    <w:link w:val="afffffffff5"/>
    <w:rsid w:val="00AC400D"/>
    <w:pPr>
      <w:widowControl w:val="0"/>
      <w:numPr>
        <w:numId w:val="15"/>
      </w:numPr>
      <w:spacing w:line="360" w:lineRule="auto"/>
      <w:ind w:right="567"/>
      <w:jc w:val="both"/>
    </w:pPr>
    <w:rPr>
      <w:snapToGrid w:val="0"/>
      <w:sz w:val="26"/>
      <w:szCs w:val="20"/>
    </w:rPr>
  </w:style>
  <w:style w:type="character" w:customStyle="1" w:styleId="afffffffff5">
    <w:name w:val="список Знак"/>
    <w:link w:val="a5"/>
    <w:rsid w:val="00AC400D"/>
    <w:rPr>
      <w:rFonts w:ascii="Times New Roman" w:eastAsia="Times New Roman" w:hAnsi="Times New Roman" w:cs="Times New Roman"/>
      <w:snapToGrid w:val="0"/>
      <w:sz w:val="26"/>
      <w:szCs w:val="20"/>
      <w:lang w:eastAsia="ru-RU"/>
    </w:rPr>
  </w:style>
  <w:style w:type="paragraph" w:customStyle="1" w:styleId="10">
    <w:name w:val="Маркированный список1"/>
    <w:basedOn w:val="a6"/>
    <w:rsid w:val="00AC400D"/>
    <w:pPr>
      <w:numPr>
        <w:numId w:val="16"/>
      </w:numPr>
    </w:pPr>
  </w:style>
  <w:style w:type="character" w:customStyle="1" w:styleId="WW8Num5z2">
    <w:name w:val="WW8Num5z2"/>
    <w:rsid w:val="00AC400D"/>
    <w:rPr>
      <w:rFonts w:ascii="Wingdings" w:hAnsi="Wingdings"/>
    </w:rPr>
  </w:style>
  <w:style w:type="character" w:customStyle="1" w:styleId="WW8Num5z3">
    <w:name w:val="WW8Num5z3"/>
    <w:rsid w:val="00AC400D"/>
    <w:rPr>
      <w:rFonts w:ascii="Symbol" w:hAnsi="Symbol"/>
    </w:rPr>
  </w:style>
  <w:style w:type="character" w:customStyle="1" w:styleId="WW8Num8z3">
    <w:name w:val="WW8Num8z3"/>
    <w:rsid w:val="00AC400D"/>
    <w:rPr>
      <w:rFonts w:ascii="Symbol" w:hAnsi="Symbol"/>
    </w:rPr>
  </w:style>
  <w:style w:type="character" w:customStyle="1" w:styleId="WW8Num9z3">
    <w:name w:val="WW8Num9z3"/>
    <w:rsid w:val="00AC400D"/>
    <w:rPr>
      <w:rFonts w:ascii="Symbol" w:hAnsi="Symbol"/>
    </w:rPr>
  </w:style>
  <w:style w:type="character" w:customStyle="1" w:styleId="WW8Num4z3">
    <w:name w:val="WW8Num4z3"/>
    <w:rsid w:val="00AC400D"/>
    <w:rPr>
      <w:rFonts w:ascii="Symbol" w:hAnsi="Symbol"/>
    </w:rPr>
  </w:style>
  <w:style w:type="character" w:customStyle="1" w:styleId="WW8Num3z3">
    <w:name w:val="WW8Num3z3"/>
    <w:rsid w:val="00AC400D"/>
    <w:rPr>
      <w:rFonts w:ascii="Symbol" w:hAnsi="Symbol"/>
    </w:rPr>
  </w:style>
  <w:style w:type="character" w:customStyle="1" w:styleId="WW8Num6z3">
    <w:name w:val="WW8Num6z3"/>
    <w:rsid w:val="00AC400D"/>
    <w:rPr>
      <w:rFonts w:ascii="Symbol" w:hAnsi="Symbol"/>
    </w:rPr>
  </w:style>
  <w:style w:type="paragraph" w:customStyle="1" w:styleId="afffffffff6">
    <w:name w:val="Нижний колонтитул справа"/>
    <w:basedOn w:val="a6"/>
    <w:rsid w:val="00AC400D"/>
    <w:pPr>
      <w:widowControl w:val="0"/>
      <w:suppressLineNumbers/>
      <w:tabs>
        <w:tab w:val="center" w:pos="5187"/>
        <w:tab w:val="right" w:pos="10375"/>
      </w:tabs>
      <w:suppressAutoHyphens/>
    </w:pPr>
    <w:rPr>
      <w:rFonts w:ascii="Arial" w:eastAsia="Arial Unicode MS" w:hAnsi="Arial"/>
    </w:rPr>
  </w:style>
  <w:style w:type="paragraph" w:customStyle="1" w:styleId="afffffffff7">
    <w:name w:val="Горизонтальная линия"/>
    <w:basedOn w:val="a6"/>
    <w:next w:val="ac"/>
    <w:rsid w:val="00AC400D"/>
    <w:pPr>
      <w:widowControl w:val="0"/>
      <w:suppressLineNumbers/>
      <w:pBdr>
        <w:bottom w:val="double" w:sz="1" w:space="0" w:color="808080"/>
      </w:pBdr>
      <w:suppressAutoHyphens/>
      <w:spacing w:after="283"/>
    </w:pPr>
    <w:rPr>
      <w:rFonts w:ascii="Arial" w:eastAsia="Arial Unicode MS" w:hAnsi="Arial"/>
      <w:sz w:val="12"/>
      <w:szCs w:val="12"/>
    </w:rPr>
  </w:style>
  <w:style w:type="paragraph" w:customStyle="1" w:styleId="BodyText21">
    <w:name w:val="Body Text 21"/>
    <w:basedOn w:val="a6"/>
    <w:rsid w:val="00AC400D"/>
    <w:pPr>
      <w:widowControl w:val="0"/>
      <w:suppressAutoHyphens/>
      <w:autoSpaceDE w:val="0"/>
      <w:jc w:val="both"/>
    </w:pPr>
    <w:rPr>
      <w:rFonts w:ascii="Arial" w:eastAsia="Arial Unicode MS" w:hAnsi="Arial"/>
      <w:sz w:val="28"/>
      <w:szCs w:val="20"/>
    </w:rPr>
  </w:style>
  <w:style w:type="character" w:customStyle="1" w:styleId="WW8Num44z0">
    <w:name w:val="WW8Num44z0"/>
    <w:rsid w:val="00AC400D"/>
    <w:rPr>
      <w:caps w:val="0"/>
      <w:smallCaps w:val="0"/>
      <w:strike w:val="0"/>
      <w:dstrike w:val="0"/>
      <w:vanish w:val="0"/>
      <w:position w:val="0"/>
      <w:sz w:val="24"/>
      <w:vertAlign w:val="baseline"/>
    </w:rPr>
  </w:style>
  <w:style w:type="character" w:customStyle="1" w:styleId="WW8Num169z0">
    <w:name w:val="WW8Num169z0"/>
    <w:rsid w:val="00AC400D"/>
    <w:rPr>
      <w:rFonts w:ascii="Times New Roman" w:eastAsia="Times New Roman" w:hAnsi="Times New Roman" w:cs="Times New Roman"/>
    </w:rPr>
  </w:style>
  <w:style w:type="character" w:customStyle="1" w:styleId="WW8Num169z1">
    <w:name w:val="WW8Num169z1"/>
    <w:rsid w:val="00AC400D"/>
    <w:rPr>
      <w:rFonts w:ascii="Courier New" w:hAnsi="Courier New"/>
    </w:rPr>
  </w:style>
  <w:style w:type="character" w:customStyle="1" w:styleId="WW8Num169z2">
    <w:name w:val="WW8Num169z2"/>
    <w:rsid w:val="00AC400D"/>
    <w:rPr>
      <w:rFonts w:ascii="Wingdings" w:hAnsi="Wingdings"/>
    </w:rPr>
  </w:style>
  <w:style w:type="character" w:customStyle="1" w:styleId="WW8Num169z3">
    <w:name w:val="WW8Num169z3"/>
    <w:rsid w:val="00AC400D"/>
    <w:rPr>
      <w:rFonts w:ascii="Symbol" w:hAnsi="Symbol"/>
    </w:rPr>
  </w:style>
  <w:style w:type="character" w:customStyle="1" w:styleId="WW8Num321z0">
    <w:name w:val="WW8Num321z0"/>
    <w:rsid w:val="00AC400D"/>
    <w:rPr>
      <w:rFonts w:ascii="Wingdings" w:hAnsi="Wingdings"/>
    </w:rPr>
  </w:style>
  <w:style w:type="character" w:customStyle="1" w:styleId="WW8Num321z1">
    <w:name w:val="WW8Num321z1"/>
    <w:rsid w:val="00AC400D"/>
    <w:rPr>
      <w:rFonts w:ascii="Courier New" w:hAnsi="Courier New" w:cs="Courier New"/>
    </w:rPr>
  </w:style>
  <w:style w:type="character" w:customStyle="1" w:styleId="WW8Num321z3">
    <w:name w:val="WW8Num321z3"/>
    <w:rsid w:val="00AC400D"/>
    <w:rPr>
      <w:rFonts w:ascii="Symbol" w:hAnsi="Symbol"/>
    </w:rPr>
  </w:style>
  <w:style w:type="character" w:customStyle="1" w:styleId="WW8Num513z0">
    <w:name w:val="WW8Num513z0"/>
    <w:rsid w:val="00AC400D"/>
    <w:rPr>
      <w:rFonts w:ascii="Symbol" w:hAnsi="Symbol"/>
    </w:rPr>
  </w:style>
  <w:style w:type="character" w:customStyle="1" w:styleId="WW8Num513z1">
    <w:name w:val="WW8Num513z1"/>
    <w:rsid w:val="00AC400D"/>
    <w:rPr>
      <w:rFonts w:ascii="Courier New" w:hAnsi="Courier New" w:cs="Courier New"/>
    </w:rPr>
  </w:style>
  <w:style w:type="character" w:customStyle="1" w:styleId="WW8Num513z2">
    <w:name w:val="WW8Num513z2"/>
    <w:rsid w:val="00AC400D"/>
    <w:rPr>
      <w:rFonts w:ascii="Wingdings" w:hAnsi="Wingdings"/>
    </w:rPr>
  </w:style>
  <w:style w:type="character" w:customStyle="1" w:styleId="WW8Num340z0">
    <w:name w:val="WW8Num340z0"/>
    <w:rsid w:val="00AC400D"/>
    <w:rPr>
      <w:rFonts w:ascii="Symbol" w:hAnsi="Symbol"/>
    </w:rPr>
  </w:style>
  <w:style w:type="character" w:customStyle="1" w:styleId="WW8Num340z1">
    <w:name w:val="WW8Num340z1"/>
    <w:rsid w:val="00AC400D"/>
    <w:rPr>
      <w:rFonts w:ascii="Courier New" w:hAnsi="Courier New" w:cs="Courier New"/>
    </w:rPr>
  </w:style>
  <w:style w:type="character" w:customStyle="1" w:styleId="WW8Num340z2">
    <w:name w:val="WW8Num340z2"/>
    <w:rsid w:val="00AC400D"/>
    <w:rPr>
      <w:rFonts w:ascii="Wingdings" w:hAnsi="Wingdings"/>
    </w:rPr>
  </w:style>
  <w:style w:type="character" w:customStyle="1" w:styleId="WW8Num569z0">
    <w:name w:val="WW8Num569z0"/>
    <w:rsid w:val="00AC400D"/>
    <w:rPr>
      <w:rFonts w:ascii="Wingdings" w:hAnsi="Wingdings"/>
    </w:rPr>
  </w:style>
  <w:style w:type="character" w:customStyle="1" w:styleId="WW8Num569z1">
    <w:name w:val="WW8Num569z1"/>
    <w:rsid w:val="00AC400D"/>
    <w:rPr>
      <w:rFonts w:ascii="Courier New" w:hAnsi="Courier New" w:cs="Courier New"/>
    </w:rPr>
  </w:style>
  <w:style w:type="character" w:customStyle="1" w:styleId="WW8Num569z3">
    <w:name w:val="WW8Num569z3"/>
    <w:rsid w:val="00AC400D"/>
    <w:rPr>
      <w:rFonts w:ascii="Symbol" w:hAnsi="Symbol"/>
    </w:rPr>
  </w:style>
  <w:style w:type="character" w:customStyle="1" w:styleId="WW8Num192z0">
    <w:name w:val="WW8Num192z0"/>
    <w:rsid w:val="00AC400D"/>
    <w:rPr>
      <w:rFonts w:ascii="Wingdings" w:hAnsi="Wingdings"/>
    </w:rPr>
  </w:style>
  <w:style w:type="character" w:customStyle="1" w:styleId="WW8Num192z1">
    <w:name w:val="WW8Num192z1"/>
    <w:rsid w:val="00AC400D"/>
    <w:rPr>
      <w:rFonts w:ascii="Courier New" w:hAnsi="Courier New" w:cs="Courier New"/>
    </w:rPr>
  </w:style>
  <w:style w:type="character" w:customStyle="1" w:styleId="WW8Num192z3">
    <w:name w:val="WW8Num192z3"/>
    <w:rsid w:val="00AC400D"/>
    <w:rPr>
      <w:rFonts w:ascii="Symbol" w:hAnsi="Symbol"/>
    </w:rPr>
  </w:style>
  <w:style w:type="character" w:customStyle="1" w:styleId="WW8Num561z0">
    <w:name w:val="WW8Num561z0"/>
    <w:rsid w:val="00AC400D"/>
    <w:rPr>
      <w:rFonts w:ascii="Symbol" w:hAnsi="Symbol"/>
    </w:rPr>
  </w:style>
  <w:style w:type="character" w:customStyle="1" w:styleId="WW8Num561z1">
    <w:name w:val="WW8Num561z1"/>
    <w:rsid w:val="00AC400D"/>
    <w:rPr>
      <w:rFonts w:ascii="Courier New" w:hAnsi="Courier New"/>
    </w:rPr>
  </w:style>
  <w:style w:type="character" w:customStyle="1" w:styleId="WW8Num561z2">
    <w:name w:val="WW8Num561z2"/>
    <w:rsid w:val="00AC400D"/>
    <w:rPr>
      <w:rFonts w:ascii="Wingdings" w:hAnsi="Wingdings"/>
    </w:rPr>
  </w:style>
  <w:style w:type="numbering" w:customStyle="1" w:styleId="a3">
    <w:name w:val="Стиль маркированный"/>
    <w:basedOn w:val="a9"/>
    <w:rsid w:val="00AC400D"/>
    <w:pPr>
      <w:numPr>
        <w:numId w:val="17"/>
      </w:numPr>
    </w:pPr>
  </w:style>
  <w:style w:type="paragraph" w:customStyle="1" w:styleId="331">
    <w:name w:val="Основной текст 33"/>
    <w:basedOn w:val="a6"/>
    <w:rsid w:val="00AC400D"/>
    <w:rPr>
      <w:sz w:val="28"/>
      <w:szCs w:val="20"/>
      <w:lang w:val="en-US"/>
    </w:rPr>
  </w:style>
  <w:style w:type="numbering" w:customStyle="1" w:styleId="11">
    <w:name w:val="Стиль маркированный1"/>
    <w:basedOn w:val="a9"/>
    <w:rsid w:val="00AC400D"/>
    <w:pPr>
      <w:numPr>
        <w:numId w:val="18"/>
      </w:numPr>
    </w:pPr>
  </w:style>
  <w:style w:type="numbering" w:customStyle="1" w:styleId="a">
    <w:name w:val="Стиль нумерованный"/>
    <w:basedOn w:val="a9"/>
    <w:rsid w:val="00AC400D"/>
    <w:pPr>
      <w:numPr>
        <w:numId w:val="19"/>
      </w:numPr>
    </w:pPr>
  </w:style>
  <w:style w:type="paragraph" w:customStyle="1" w:styleId="sdendnote">
    <w:name w:val="sdendnote"/>
    <w:basedOn w:val="a6"/>
    <w:rsid w:val="00AC400D"/>
    <w:pPr>
      <w:spacing w:before="100" w:beforeAutospacing="1"/>
      <w:ind w:left="284" w:hanging="284"/>
    </w:pPr>
    <w:rPr>
      <w:sz w:val="20"/>
      <w:szCs w:val="20"/>
    </w:rPr>
  </w:style>
  <w:style w:type="paragraph" w:customStyle="1" w:styleId="sdfootnote-western">
    <w:name w:val="sdfootnote-western"/>
    <w:basedOn w:val="a6"/>
    <w:rsid w:val="00AC400D"/>
    <w:pPr>
      <w:spacing w:before="100" w:beforeAutospacing="1"/>
    </w:pPr>
    <w:rPr>
      <w:sz w:val="20"/>
      <w:szCs w:val="20"/>
    </w:rPr>
  </w:style>
  <w:style w:type="paragraph" w:customStyle="1" w:styleId="sdfootnote-cjk">
    <w:name w:val="sdfootnote-cjk"/>
    <w:basedOn w:val="a6"/>
    <w:rsid w:val="00AC400D"/>
    <w:pPr>
      <w:spacing w:before="100" w:beforeAutospacing="1"/>
    </w:pPr>
    <w:rPr>
      <w:sz w:val="20"/>
      <w:szCs w:val="20"/>
    </w:rPr>
  </w:style>
  <w:style w:type="paragraph" w:customStyle="1" w:styleId="sdfootnote-ctl">
    <w:name w:val="sdfootnote-ctl"/>
    <w:basedOn w:val="a6"/>
    <w:rsid w:val="00AC400D"/>
    <w:pPr>
      <w:spacing w:before="100" w:beforeAutospacing="1"/>
    </w:pPr>
  </w:style>
  <w:style w:type="paragraph" w:customStyle="1" w:styleId="clstext">
    <w:name w:val="clstext"/>
    <w:basedOn w:val="a6"/>
    <w:rsid w:val="00AC400D"/>
    <w:pPr>
      <w:spacing w:before="45" w:after="45"/>
      <w:ind w:left="45" w:right="45" w:firstLine="225"/>
      <w:jc w:val="both"/>
    </w:pPr>
    <w:rPr>
      <w:rFonts w:ascii="Arial CYR" w:hAnsi="Arial CYR" w:cs="Arial CYR"/>
      <w:color w:val="000000"/>
      <w:sz w:val="18"/>
      <w:szCs w:val="18"/>
    </w:rPr>
  </w:style>
  <w:style w:type="paragraph" w:customStyle="1" w:styleId="1fff4">
    <w:name w:val="Обычный отступ1"/>
    <w:basedOn w:val="a6"/>
    <w:rsid w:val="00AC400D"/>
    <w:pPr>
      <w:suppressAutoHyphens/>
      <w:ind w:left="708"/>
    </w:pPr>
    <w:rPr>
      <w:sz w:val="20"/>
      <w:szCs w:val="20"/>
      <w:lang w:eastAsia="ar-SA"/>
    </w:rPr>
  </w:style>
  <w:style w:type="paragraph" w:customStyle="1" w:styleId="231">
    <w:name w:val="Основной текст 231"/>
    <w:basedOn w:val="a6"/>
    <w:rsid w:val="00AC400D"/>
    <w:pPr>
      <w:overflowPunct w:val="0"/>
      <w:autoSpaceDE w:val="0"/>
      <w:autoSpaceDN w:val="0"/>
      <w:adjustRightInd w:val="0"/>
      <w:jc w:val="both"/>
      <w:textAlignment w:val="baseline"/>
    </w:pPr>
    <w:rPr>
      <w:sz w:val="28"/>
      <w:szCs w:val="20"/>
    </w:rPr>
  </w:style>
  <w:style w:type="paragraph" w:customStyle="1" w:styleId="3310">
    <w:name w:val="Основной текст 331"/>
    <w:basedOn w:val="a6"/>
    <w:rsid w:val="00AC400D"/>
    <w:rPr>
      <w:sz w:val="28"/>
      <w:szCs w:val="20"/>
      <w:lang w:val="en-US"/>
    </w:rPr>
  </w:style>
  <w:style w:type="paragraph" w:customStyle="1" w:styleId="Normal">
    <w:name w:val="Normal Знак Знак Знак"/>
    <w:rsid w:val="00AC400D"/>
    <w:pPr>
      <w:suppressAutoHyphens/>
      <w:spacing w:before="100" w:after="100" w:line="240" w:lineRule="auto"/>
      <w:jc w:val="both"/>
    </w:pPr>
    <w:rPr>
      <w:rFonts w:ascii="Times New Roman" w:eastAsia="Times New Roman" w:hAnsi="Times New Roman" w:cs="Times New Roman"/>
      <w:sz w:val="24"/>
      <w:szCs w:val="24"/>
      <w:lang w:eastAsia="ar-SA"/>
    </w:rPr>
  </w:style>
  <w:style w:type="paragraph" w:customStyle="1" w:styleId="Style33">
    <w:name w:val="Style33"/>
    <w:basedOn w:val="a6"/>
    <w:rsid w:val="00AC400D"/>
    <w:pPr>
      <w:widowControl w:val="0"/>
      <w:autoSpaceDE w:val="0"/>
      <w:autoSpaceDN w:val="0"/>
      <w:adjustRightInd w:val="0"/>
    </w:pPr>
  </w:style>
  <w:style w:type="character" w:customStyle="1" w:styleId="WW8Num17z3">
    <w:name w:val="WW8Num17z3"/>
    <w:rsid w:val="00AC400D"/>
    <w:rPr>
      <w:rFonts w:ascii="Symbol" w:hAnsi="Symbol"/>
    </w:rPr>
  </w:style>
  <w:style w:type="paragraph" w:customStyle="1" w:styleId="232">
    <w:name w:val="Основной текст с отступом 23"/>
    <w:basedOn w:val="a6"/>
    <w:rsid w:val="00AC400D"/>
    <w:pPr>
      <w:ind w:firstLine="720"/>
      <w:jc w:val="center"/>
    </w:pPr>
    <w:rPr>
      <w:sz w:val="36"/>
      <w:szCs w:val="20"/>
      <w:lang w:eastAsia="ar-SA"/>
    </w:rPr>
  </w:style>
  <w:style w:type="character" w:customStyle="1" w:styleId="WW8Num2z3">
    <w:name w:val="WW8Num2z3"/>
    <w:rsid w:val="00AC400D"/>
    <w:rPr>
      <w:rFonts w:ascii="Symbol" w:hAnsi="Symbol"/>
    </w:rPr>
  </w:style>
  <w:style w:type="paragraph" w:customStyle="1" w:styleId="12pt0">
    <w:name w:val="Основной текст с отступом + 12 pt"/>
    <w:basedOn w:val="afffe"/>
    <w:rsid w:val="00AC400D"/>
    <w:pPr>
      <w:widowControl/>
      <w:spacing w:after="0"/>
      <w:ind w:left="0"/>
      <w:jc w:val="both"/>
    </w:pPr>
    <w:rPr>
      <w:rFonts w:eastAsia="Times New Roman"/>
      <w:b/>
      <w:color w:val="000000"/>
      <w:lang w:eastAsia="ar-SA"/>
    </w:rPr>
  </w:style>
  <w:style w:type="character" w:customStyle="1" w:styleId="WW8Num32z1">
    <w:name w:val="WW8Num32z1"/>
    <w:rsid w:val="00AC400D"/>
    <w:rPr>
      <w:rFonts w:ascii="Courier New" w:hAnsi="Courier New" w:cs="Courier New"/>
    </w:rPr>
  </w:style>
  <w:style w:type="character" w:customStyle="1" w:styleId="WW8Num30z1">
    <w:name w:val="WW8Num30z1"/>
    <w:rsid w:val="00AC400D"/>
    <w:rPr>
      <w:rFonts w:ascii="Courier New" w:hAnsi="Courier New" w:cs="Courier New"/>
    </w:rPr>
  </w:style>
  <w:style w:type="character" w:customStyle="1" w:styleId="WW8Num30z2">
    <w:name w:val="WW8Num30z2"/>
    <w:rsid w:val="00AC400D"/>
    <w:rPr>
      <w:rFonts w:ascii="Wingdings" w:hAnsi="Wingdings"/>
    </w:rPr>
  </w:style>
  <w:style w:type="character" w:customStyle="1" w:styleId="WW8Num31z1">
    <w:name w:val="WW8Num31z1"/>
    <w:rsid w:val="00AC400D"/>
    <w:rPr>
      <w:rFonts w:ascii="Courier New" w:hAnsi="Courier New" w:cs="Courier New"/>
    </w:rPr>
  </w:style>
  <w:style w:type="character" w:customStyle="1" w:styleId="WW8Num31z2">
    <w:name w:val="WW8Num31z2"/>
    <w:rsid w:val="00AC400D"/>
    <w:rPr>
      <w:rFonts w:ascii="Wingdings" w:hAnsi="Wingdings"/>
    </w:rPr>
  </w:style>
  <w:style w:type="character" w:customStyle="1" w:styleId="WW8Num38z2">
    <w:name w:val="WW8Num38z2"/>
    <w:rsid w:val="00AC400D"/>
    <w:rPr>
      <w:rFonts w:ascii="Wingdings" w:hAnsi="Wingdings"/>
    </w:rPr>
  </w:style>
  <w:style w:type="character" w:customStyle="1" w:styleId="WW8Num40z0">
    <w:name w:val="WW8Num40z0"/>
    <w:rsid w:val="00AC400D"/>
    <w:rPr>
      <w:rFonts w:ascii="Symbol" w:hAnsi="Symbol"/>
    </w:rPr>
  </w:style>
  <w:style w:type="character" w:customStyle="1" w:styleId="WW8Num40z1">
    <w:name w:val="WW8Num40z1"/>
    <w:rsid w:val="00AC400D"/>
    <w:rPr>
      <w:rFonts w:ascii="Courier New" w:hAnsi="Courier New" w:cs="Courier New"/>
    </w:rPr>
  </w:style>
  <w:style w:type="character" w:customStyle="1" w:styleId="WW8Num40z2">
    <w:name w:val="WW8Num40z2"/>
    <w:rsid w:val="00AC400D"/>
    <w:rPr>
      <w:rFonts w:ascii="Wingdings" w:hAnsi="Wingdings"/>
    </w:rPr>
  </w:style>
  <w:style w:type="character" w:customStyle="1" w:styleId="WW8Num44z1">
    <w:name w:val="WW8Num44z1"/>
    <w:rsid w:val="00AC400D"/>
    <w:rPr>
      <w:rFonts w:ascii="Courier New" w:hAnsi="Courier New" w:cs="Courier New"/>
    </w:rPr>
  </w:style>
  <w:style w:type="character" w:customStyle="1" w:styleId="WW8Num44z2">
    <w:name w:val="WW8Num44z2"/>
    <w:rsid w:val="00AC400D"/>
    <w:rPr>
      <w:rFonts w:ascii="Wingdings" w:hAnsi="Wingdings"/>
    </w:rPr>
  </w:style>
  <w:style w:type="character" w:customStyle="1" w:styleId="WW8NumSt10z0">
    <w:name w:val="WW8NumSt10z0"/>
    <w:rsid w:val="00AC400D"/>
    <w:rPr>
      <w:rFonts w:ascii="Times New Roman" w:hAnsi="Times New Roman" w:cs="Times New Roman"/>
    </w:rPr>
  </w:style>
  <w:style w:type="table" w:styleId="-10">
    <w:name w:val="Table Web 1"/>
    <w:basedOn w:val="a8"/>
    <w:rsid w:val="00AC400D"/>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f8">
    <w:name w:val="Table Elegant"/>
    <w:basedOn w:val="a8"/>
    <w:rsid w:val="00AC400D"/>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oaenoniinee">
    <w:name w:val="oaeno niinee"/>
    <w:basedOn w:val="a6"/>
    <w:rsid w:val="00AC400D"/>
    <w:pPr>
      <w:jc w:val="both"/>
    </w:pPr>
    <w:rPr>
      <w:szCs w:val="20"/>
    </w:rPr>
  </w:style>
  <w:style w:type="character" w:customStyle="1" w:styleId="2ff1">
    <w:name w:val="Новый абзац Знак2"/>
    <w:rsid w:val="00AC400D"/>
    <w:rPr>
      <w:rFonts w:ascii="Arial" w:hAnsi="Arial"/>
      <w:sz w:val="24"/>
      <w:lang w:val="ru-RU" w:eastAsia="ru-RU" w:bidi="ar-SA"/>
    </w:rPr>
  </w:style>
  <w:style w:type="paragraph" w:customStyle="1" w:styleId="afffffffff9">
    <w:name w:val="????????? ???????"/>
    <w:basedOn w:val="aff8"/>
    <w:rsid w:val="00AC400D"/>
    <w:pPr>
      <w:suppressLineNumbers/>
      <w:overflowPunct w:val="0"/>
      <w:autoSpaceDN w:val="0"/>
      <w:adjustRightInd w:val="0"/>
      <w:jc w:val="center"/>
      <w:textAlignment w:val="baseline"/>
    </w:pPr>
    <w:rPr>
      <w:b/>
      <w:i/>
      <w:kern w:val="0"/>
      <w:szCs w:val="20"/>
      <w:lang w:eastAsia="ru-RU" w:bidi="ar-SA"/>
    </w:rPr>
  </w:style>
  <w:style w:type="paragraph" w:customStyle="1" w:styleId="2ff2">
    <w:name w:val="???????? ????? ? ???????? 2"/>
    <w:basedOn w:val="a6"/>
    <w:rsid w:val="00AC400D"/>
    <w:pPr>
      <w:widowControl w:val="0"/>
      <w:overflowPunct w:val="0"/>
      <w:autoSpaceDE w:val="0"/>
      <w:autoSpaceDN w:val="0"/>
      <w:adjustRightInd w:val="0"/>
      <w:spacing w:after="120" w:line="480" w:lineRule="auto"/>
      <w:ind w:left="283"/>
      <w:textAlignment w:val="baseline"/>
    </w:pPr>
    <w:rPr>
      <w:szCs w:val="20"/>
    </w:rPr>
  </w:style>
  <w:style w:type="paragraph" w:customStyle="1" w:styleId="3f2">
    <w:name w:val="заголовок 3"/>
    <w:basedOn w:val="a6"/>
    <w:next w:val="a6"/>
    <w:rsid w:val="00AC400D"/>
    <w:pPr>
      <w:keepNext/>
      <w:ind w:firstLine="709"/>
      <w:jc w:val="both"/>
      <w:outlineLvl w:val="2"/>
    </w:pPr>
    <w:rPr>
      <w:rFonts w:ascii="Arial" w:hAnsi="Arial" w:cs="Arial"/>
      <w:sz w:val="26"/>
      <w:szCs w:val="26"/>
    </w:rPr>
  </w:style>
  <w:style w:type="paragraph" w:customStyle="1" w:styleId="afffffffffa">
    <w:name w:val="бычный"/>
    <w:rsid w:val="00AC400D"/>
    <w:pPr>
      <w:spacing w:after="0" w:line="240" w:lineRule="auto"/>
    </w:pPr>
    <w:rPr>
      <w:rFonts w:ascii="Arial" w:eastAsia="Times New Roman" w:hAnsi="Arial" w:cs="Arial"/>
      <w:sz w:val="20"/>
      <w:szCs w:val="20"/>
      <w:lang w:eastAsia="ru-RU"/>
    </w:rPr>
  </w:style>
  <w:style w:type="character" w:customStyle="1" w:styleId="affffffb">
    <w:name w:val="Обычный отступ Знак"/>
    <w:aliases w:val="Обычный отступ Знак Знак Знак,Обычный отступ Знак Знак Знак Знак Знак Знак Знак,Обычный отступ Знак Знак Знак Знак Знак Знак Знак Знак Знак,Обычный отступ Знак Знак Знак Знак Знак,Обычный отступ2 Знак Знак"/>
    <w:link w:val="affffffa"/>
    <w:rsid w:val="00AC400D"/>
    <w:rPr>
      <w:rFonts w:ascii="Cambria" w:eastAsia="Times New Roman" w:hAnsi="Cambria" w:cs="Times New Roman"/>
      <w:lang w:val="en-US" w:bidi="en-US"/>
    </w:rPr>
  </w:style>
  <w:style w:type="paragraph" w:customStyle="1" w:styleId="107">
    <w:name w:val="Стиль Заголовок 1 + По левому краю Справа:  07 см"/>
    <w:basedOn w:val="13"/>
    <w:rsid w:val="00AC400D"/>
    <w:pPr>
      <w:pageBreakBefore/>
      <w:spacing w:before="360" w:after="240"/>
      <w:ind w:right="397"/>
      <w:jc w:val="center"/>
    </w:pPr>
    <w:rPr>
      <w:rFonts w:ascii="Times New Roman" w:eastAsia="Times New Roman" w:hAnsi="Times New Roman"/>
      <w:kern w:val="28"/>
      <w:sz w:val="28"/>
      <w:szCs w:val="20"/>
    </w:rPr>
  </w:style>
  <w:style w:type="character" w:customStyle="1" w:styleId="postbody">
    <w:name w:val="postbody"/>
    <w:rsid w:val="00AC400D"/>
  </w:style>
  <w:style w:type="paragraph" w:customStyle="1" w:styleId="afffffffffb">
    <w:name w:val="Обычный в таблице"/>
    <w:basedOn w:val="a6"/>
    <w:link w:val="afffffffffc"/>
    <w:semiHidden/>
    <w:rsid w:val="00AC400D"/>
    <w:pPr>
      <w:spacing w:line="360" w:lineRule="auto"/>
      <w:ind w:hanging="6"/>
      <w:jc w:val="center"/>
    </w:pPr>
  </w:style>
  <w:style w:type="character" w:customStyle="1" w:styleId="afffffffffc">
    <w:name w:val="Обычный в таблице Знак"/>
    <w:link w:val="afffffffffb"/>
    <w:semiHidden/>
    <w:rsid w:val="00AC400D"/>
    <w:rPr>
      <w:rFonts w:ascii="Times New Roman" w:eastAsia="Times New Roman" w:hAnsi="Times New Roman" w:cs="Times New Roman"/>
      <w:sz w:val="24"/>
      <w:szCs w:val="24"/>
      <w:lang w:eastAsia="ru-RU"/>
    </w:rPr>
  </w:style>
  <w:style w:type="character" w:customStyle="1" w:styleId="afffffffffd">
    <w:name w:val="?????? ?????????"/>
    <w:rsid w:val="00AC400D"/>
    <w:rPr>
      <w:b w:val="0"/>
    </w:rPr>
  </w:style>
  <w:style w:type="character" w:customStyle="1" w:styleId="afffffffffe">
    <w:name w:val="??????? ??????"/>
    <w:rsid w:val="00AC400D"/>
    <w:rPr>
      <w:rFonts w:ascii="StarSymbol" w:hAnsi="StarSymbol"/>
      <w:sz w:val="18"/>
    </w:rPr>
  </w:style>
  <w:style w:type="paragraph" w:customStyle="1" w:styleId="affffffffff">
    <w:name w:val="?????????"/>
    <w:basedOn w:val="a6"/>
    <w:next w:val="ac"/>
    <w:rsid w:val="00AC400D"/>
    <w:pPr>
      <w:keepNext/>
      <w:widowControl w:val="0"/>
      <w:suppressAutoHyphens/>
      <w:overflowPunct w:val="0"/>
      <w:autoSpaceDE w:val="0"/>
      <w:autoSpaceDN w:val="0"/>
      <w:adjustRightInd w:val="0"/>
      <w:spacing w:before="240" w:after="120"/>
      <w:textAlignment w:val="baseline"/>
    </w:pPr>
    <w:rPr>
      <w:rFonts w:ascii="Arial" w:hAnsi="Arial"/>
      <w:sz w:val="28"/>
      <w:szCs w:val="20"/>
    </w:rPr>
  </w:style>
  <w:style w:type="paragraph" w:customStyle="1" w:styleId="affffffffff0">
    <w:name w:val="????????"/>
    <w:basedOn w:val="a6"/>
    <w:rsid w:val="00AC400D"/>
    <w:pPr>
      <w:widowControl w:val="0"/>
      <w:suppressLineNumbers/>
      <w:suppressAutoHyphens/>
      <w:overflowPunct w:val="0"/>
      <w:autoSpaceDE w:val="0"/>
      <w:autoSpaceDN w:val="0"/>
      <w:adjustRightInd w:val="0"/>
      <w:spacing w:before="120" w:after="120"/>
      <w:textAlignment w:val="baseline"/>
    </w:pPr>
    <w:rPr>
      <w:i/>
      <w:sz w:val="20"/>
      <w:szCs w:val="20"/>
    </w:rPr>
  </w:style>
  <w:style w:type="paragraph" w:customStyle="1" w:styleId="315">
    <w:name w:val="???????? ????? ? ???????? 31"/>
    <w:basedOn w:val="a6"/>
    <w:rsid w:val="00AC400D"/>
    <w:pPr>
      <w:widowControl w:val="0"/>
      <w:suppressAutoHyphens/>
      <w:overflowPunct w:val="0"/>
      <w:autoSpaceDE w:val="0"/>
      <w:autoSpaceDN w:val="0"/>
      <w:adjustRightInd w:val="0"/>
      <w:ind w:left="1276" w:hanging="142"/>
      <w:jc w:val="both"/>
      <w:textAlignment w:val="baseline"/>
    </w:pPr>
    <w:rPr>
      <w:sz w:val="28"/>
      <w:szCs w:val="20"/>
    </w:rPr>
  </w:style>
  <w:style w:type="paragraph" w:customStyle="1" w:styleId="2ff3">
    <w:name w:val="???????? ????? 2"/>
    <w:basedOn w:val="a6"/>
    <w:rsid w:val="00AC400D"/>
    <w:pPr>
      <w:widowControl w:val="0"/>
      <w:overflowPunct w:val="0"/>
      <w:autoSpaceDE w:val="0"/>
      <w:autoSpaceDN w:val="0"/>
      <w:adjustRightInd w:val="0"/>
      <w:spacing w:after="120" w:line="480" w:lineRule="auto"/>
      <w:textAlignment w:val="baseline"/>
    </w:pPr>
    <w:rPr>
      <w:szCs w:val="20"/>
    </w:rPr>
  </w:style>
  <w:style w:type="paragraph" w:customStyle="1" w:styleId="WW-32">
    <w:name w:val="WW-???????? ????? 3"/>
    <w:basedOn w:val="a6"/>
    <w:rsid w:val="00AC400D"/>
    <w:pPr>
      <w:widowControl w:val="0"/>
      <w:suppressAutoHyphens/>
      <w:overflowPunct w:val="0"/>
      <w:autoSpaceDE w:val="0"/>
      <w:autoSpaceDN w:val="0"/>
      <w:adjustRightInd w:val="0"/>
      <w:spacing w:after="120"/>
      <w:textAlignment w:val="baseline"/>
    </w:pPr>
    <w:rPr>
      <w:sz w:val="16"/>
      <w:szCs w:val="20"/>
    </w:rPr>
  </w:style>
  <w:style w:type="paragraph" w:customStyle="1" w:styleId="216">
    <w:name w:val="???????? ????? 21"/>
    <w:basedOn w:val="a6"/>
    <w:rsid w:val="00AC400D"/>
    <w:pPr>
      <w:widowControl w:val="0"/>
      <w:suppressAutoHyphens/>
      <w:overflowPunct w:val="0"/>
      <w:autoSpaceDE w:val="0"/>
      <w:autoSpaceDN w:val="0"/>
      <w:adjustRightInd w:val="0"/>
      <w:spacing w:after="120" w:line="480" w:lineRule="auto"/>
      <w:textAlignment w:val="baseline"/>
    </w:pPr>
    <w:rPr>
      <w:szCs w:val="20"/>
    </w:rPr>
  </w:style>
  <w:style w:type="paragraph" w:customStyle="1" w:styleId="WW-22">
    <w:name w:val="WW-???????? ????? 2"/>
    <w:basedOn w:val="a6"/>
    <w:rsid w:val="00AC400D"/>
    <w:pPr>
      <w:widowControl w:val="0"/>
      <w:suppressAutoHyphens/>
      <w:overflowPunct w:val="0"/>
      <w:autoSpaceDE w:val="0"/>
      <w:autoSpaceDN w:val="0"/>
      <w:adjustRightInd w:val="0"/>
      <w:spacing w:after="120" w:line="480" w:lineRule="auto"/>
      <w:textAlignment w:val="baseline"/>
    </w:pPr>
    <w:rPr>
      <w:szCs w:val="20"/>
    </w:rPr>
  </w:style>
  <w:style w:type="paragraph" w:customStyle="1" w:styleId="affffffffff1">
    <w:name w:val="??????? (???)"/>
    <w:basedOn w:val="a6"/>
    <w:rsid w:val="00AC400D"/>
    <w:pPr>
      <w:widowControl w:val="0"/>
      <w:overflowPunct w:val="0"/>
      <w:autoSpaceDE w:val="0"/>
      <w:autoSpaceDN w:val="0"/>
      <w:adjustRightInd w:val="0"/>
      <w:spacing w:before="100" w:after="119"/>
      <w:textAlignment w:val="baseline"/>
    </w:pPr>
    <w:rPr>
      <w:szCs w:val="20"/>
    </w:rPr>
  </w:style>
  <w:style w:type="character" w:customStyle="1" w:styleId="1fff5">
    <w:name w:val="Знак концевой сноски1"/>
    <w:rsid w:val="00AC400D"/>
    <w:rPr>
      <w:vertAlign w:val="superscript"/>
    </w:rPr>
  </w:style>
  <w:style w:type="paragraph" w:customStyle="1" w:styleId="IG">
    <w:name w:val="Маркированный_список_IG"/>
    <w:basedOn w:val="a6"/>
    <w:rsid w:val="00AC400D"/>
    <w:pPr>
      <w:tabs>
        <w:tab w:val="num" w:pos="11"/>
        <w:tab w:val="left" w:pos="1134"/>
      </w:tabs>
      <w:snapToGrid w:val="0"/>
      <w:spacing w:line="360" w:lineRule="auto"/>
      <w:ind w:left="11" w:firstLine="709"/>
      <w:jc w:val="both"/>
    </w:pPr>
    <w:rPr>
      <w:sz w:val="28"/>
      <w:szCs w:val="28"/>
    </w:rPr>
  </w:style>
  <w:style w:type="character" w:customStyle="1" w:styleId="S8">
    <w:name w:val="S_Маркированный Знак"/>
    <w:rsid w:val="00AC400D"/>
    <w:rPr>
      <w:sz w:val="24"/>
      <w:szCs w:val="24"/>
    </w:rPr>
  </w:style>
  <w:style w:type="character" w:customStyle="1" w:styleId="S20">
    <w:name w:val="S_Заголовок 2 Знак"/>
    <w:link w:val="S21"/>
    <w:rsid w:val="00AC400D"/>
    <w:rPr>
      <w:b/>
      <w:color w:val="0070C0"/>
      <w:sz w:val="28"/>
      <w:szCs w:val="28"/>
    </w:rPr>
  </w:style>
  <w:style w:type="paragraph" w:customStyle="1" w:styleId="S1">
    <w:name w:val="S_Заголовок 1"/>
    <w:basedOn w:val="a6"/>
    <w:rsid w:val="00AC400D"/>
    <w:pPr>
      <w:numPr>
        <w:numId w:val="20"/>
      </w:numPr>
      <w:jc w:val="center"/>
    </w:pPr>
    <w:rPr>
      <w:b/>
      <w:caps/>
    </w:rPr>
  </w:style>
  <w:style w:type="paragraph" w:customStyle="1" w:styleId="S21">
    <w:name w:val="S_Заголовок 2"/>
    <w:basedOn w:val="22"/>
    <w:link w:val="S20"/>
    <w:autoRedefine/>
    <w:rsid w:val="00AC400D"/>
    <w:pPr>
      <w:spacing w:before="120" w:after="120" w:line="240" w:lineRule="auto"/>
      <w:ind w:firstLine="709"/>
      <w:jc w:val="center"/>
    </w:pPr>
    <w:rPr>
      <w:rFonts w:asciiTheme="minorHAnsi" w:eastAsiaTheme="minorHAnsi" w:hAnsiTheme="minorHAnsi" w:cstheme="minorBidi"/>
      <w:bCs w:val="0"/>
      <w:color w:val="0070C0"/>
      <w:sz w:val="28"/>
      <w:szCs w:val="28"/>
      <w:lang w:val="ru-RU" w:eastAsia="en-US"/>
    </w:rPr>
  </w:style>
  <w:style w:type="paragraph" w:customStyle="1" w:styleId="S3">
    <w:name w:val="S_Заголовок 3"/>
    <w:basedOn w:val="30"/>
    <w:rsid w:val="00AC400D"/>
    <w:pPr>
      <w:numPr>
        <w:ilvl w:val="2"/>
        <w:numId w:val="20"/>
      </w:numPr>
      <w:spacing w:before="120" w:after="120" w:line="240" w:lineRule="auto"/>
    </w:pPr>
    <w:rPr>
      <w:rFonts w:ascii="Times New Roman" w:hAnsi="Times New Roman"/>
      <w:b w:val="0"/>
      <w:bCs w:val="0"/>
      <w:color w:val="auto"/>
      <w:sz w:val="24"/>
      <w:szCs w:val="24"/>
      <w:u w:val="single"/>
      <w:lang w:val="ru-RU" w:eastAsia="ru-RU"/>
    </w:rPr>
  </w:style>
  <w:style w:type="paragraph" w:customStyle="1" w:styleId="S4">
    <w:name w:val="S_Заголовок 4"/>
    <w:basedOn w:val="4"/>
    <w:rsid w:val="00AC400D"/>
    <w:pPr>
      <w:keepNext w:val="0"/>
      <w:keepLines w:val="0"/>
      <w:numPr>
        <w:ilvl w:val="3"/>
        <w:numId w:val="20"/>
      </w:numPr>
      <w:spacing w:before="0" w:line="240" w:lineRule="auto"/>
    </w:pPr>
    <w:rPr>
      <w:rFonts w:ascii="Times New Roman" w:hAnsi="Times New Roman"/>
      <w:b w:val="0"/>
      <w:bCs w:val="0"/>
      <w:iCs w:val="0"/>
      <w:color w:val="auto"/>
      <w:sz w:val="24"/>
      <w:szCs w:val="24"/>
      <w:lang w:val="ru-RU" w:eastAsia="ru-RU"/>
    </w:rPr>
  </w:style>
  <w:style w:type="paragraph" w:customStyle="1" w:styleId="53">
    <w:name w:val="заголовок 5"/>
    <w:basedOn w:val="a6"/>
    <w:next w:val="a6"/>
    <w:rsid w:val="00AC400D"/>
    <w:pPr>
      <w:keepNext/>
      <w:jc w:val="both"/>
    </w:pPr>
    <w:rPr>
      <w:szCs w:val="20"/>
    </w:rPr>
  </w:style>
  <w:style w:type="character" w:customStyle="1" w:styleId="76">
    <w:name w:val="Основной текст7"/>
    <w:rsid w:val="00AC400D"/>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paragraph" w:customStyle="1" w:styleId="font7">
    <w:name w:val="font7"/>
    <w:basedOn w:val="a6"/>
    <w:rsid w:val="00AC400D"/>
    <w:pPr>
      <w:spacing w:before="100" w:beforeAutospacing="1" w:after="100" w:afterAutospacing="1"/>
    </w:pPr>
    <w:rPr>
      <w:sz w:val="20"/>
      <w:szCs w:val="20"/>
    </w:rPr>
  </w:style>
  <w:style w:type="paragraph" w:customStyle="1" w:styleId="xl133">
    <w:name w:val="xl133"/>
    <w:basedOn w:val="a6"/>
    <w:rsid w:val="00AC400D"/>
    <w:pPr>
      <w:pBdr>
        <w:bottom w:val="double" w:sz="6" w:space="0" w:color="auto"/>
        <w:right w:val="double" w:sz="6" w:space="0" w:color="auto"/>
      </w:pBdr>
      <w:spacing w:before="100" w:beforeAutospacing="1" w:after="100" w:afterAutospacing="1"/>
      <w:jc w:val="center"/>
      <w:textAlignment w:val="center"/>
    </w:pPr>
  </w:style>
  <w:style w:type="paragraph" w:customStyle="1" w:styleId="xl134">
    <w:name w:val="xl134"/>
    <w:basedOn w:val="a6"/>
    <w:rsid w:val="00AC400D"/>
    <w:pPr>
      <w:pBdr>
        <w:top w:val="double" w:sz="6" w:space="0" w:color="auto"/>
        <w:left w:val="double" w:sz="6" w:space="0" w:color="auto"/>
      </w:pBdr>
      <w:spacing w:before="100" w:beforeAutospacing="1" w:after="100" w:afterAutospacing="1"/>
      <w:jc w:val="center"/>
    </w:pPr>
  </w:style>
  <w:style w:type="paragraph" w:customStyle="1" w:styleId="xl135">
    <w:name w:val="xl135"/>
    <w:basedOn w:val="a6"/>
    <w:rsid w:val="00AC400D"/>
    <w:pPr>
      <w:pBdr>
        <w:top w:val="double" w:sz="6" w:space="0" w:color="auto"/>
      </w:pBdr>
      <w:spacing w:before="100" w:beforeAutospacing="1" w:after="100" w:afterAutospacing="1"/>
      <w:jc w:val="center"/>
    </w:pPr>
  </w:style>
  <w:style w:type="paragraph" w:customStyle="1" w:styleId="xl136">
    <w:name w:val="xl136"/>
    <w:basedOn w:val="a6"/>
    <w:rsid w:val="00AC400D"/>
    <w:pPr>
      <w:pBdr>
        <w:top w:val="double" w:sz="6" w:space="0" w:color="auto"/>
      </w:pBdr>
      <w:spacing w:before="100" w:beforeAutospacing="1" w:after="100" w:afterAutospacing="1"/>
      <w:jc w:val="center"/>
      <w:textAlignment w:val="center"/>
    </w:pPr>
  </w:style>
  <w:style w:type="paragraph" w:customStyle="1" w:styleId="xl137">
    <w:name w:val="xl137"/>
    <w:basedOn w:val="a6"/>
    <w:rsid w:val="00AC400D"/>
    <w:pPr>
      <w:pBdr>
        <w:top w:val="double" w:sz="6" w:space="0" w:color="auto"/>
        <w:right w:val="double" w:sz="6" w:space="0" w:color="auto"/>
      </w:pBdr>
      <w:spacing w:before="100" w:beforeAutospacing="1" w:after="100" w:afterAutospacing="1"/>
      <w:jc w:val="center"/>
      <w:textAlignment w:val="center"/>
    </w:pPr>
  </w:style>
  <w:style w:type="paragraph" w:customStyle="1" w:styleId="xl138">
    <w:name w:val="xl138"/>
    <w:basedOn w:val="a6"/>
    <w:rsid w:val="00AC400D"/>
    <w:pPr>
      <w:pBdr>
        <w:left w:val="double" w:sz="6" w:space="0" w:color="auto"/>
      </w:pBdr>
      <w:spacing w:before="100" w:beforeAutospacing="1" w:after="100" w:afterAutospacing="1"/>
      <w:textAlignment w:val="center"/>
    </w:pPr>
  </w:style>
  <w:style w:type="paragraph" w:customStyle="1" w:styleId="xl139">
    <w:name w:val="xl139"/>
    <w:basedOn w:val="a6"/>
    <w:rsid w:val="00AC400D"/>
    <w:pPr>
      <w:spacing w:before="100" w:beforeAutospacing="1" w:after="100" w:afterAutospacing="1"/>
      <w:textAlignment w:val="center"/>
    </w:pPr>
  </w:style>
  <w:style w:type="paragraph" w:customStyle="1" w:styleId="xl140">
    <w:name w:val="xl140"/>
    <w:basedOn w:val="a6"/>
    <w:rsid w:val="00AC400D"/>
    <w:pPr>
      <w:pBdr>
        <w:right w:val="double" w:sz="6" w:space="0" w:color="auto"/>
      </w:pBdr>
      <w:spacing w:before="100" w:beforeAutospacing="1" w:after="100" w:afterAutospacing="1"/>
      <w:textAlignment w:val="center"/>
    </w:pPr>
  </w:style>
  <w:style w:type="paragraph" w:customStyle="1" w:styleId="xl141">
    <w:name w:val="xl141"/>
    <w:basedOn w:val="a6"/>
    <w:rsid w:val="00AC400D"/>
    <w:pPr>
      <w:pBdr>
        <w:left w:val="double" w:sz="6" w:space="0" w:color="auto"/>
        <w:bottom w:val="double" w:sz="6" w:space="0" w:color="auto"/>
      </w:pBdr>
      <w:spacing w:before="100" w:beforeAutospacing="1" w:after="100" w:afterAutospacing="1"/>
      <w:textAlignment w:val="center"/>
    </w:pPr>
  </w:style>
  <w:style w:type="paragraph" w:customStyle="1" w:styleId="xl142">
    <w:name w:val="xl142"/>
    <w:basedOn w:val="a6"/>
    <w:rsid w:val="00AC400D"/>
    <w:pPr>
      <w:pBdr>
        <w:bottom w:val="double" w:sz="6" w:space="0" w:color="auto"/>
        <w:right w:val="double" w:sz="6" w:space="0" w:color="auto"/>
      </w:pBdr>
      <w:spacing w:before="100" w:beforeAutospacing="1" w:after="100" w:afterAutospacing="1"/>
    </w:pPr>
  </w:style>
  <w:style w:type="paragraph" w:customStyle="1" w:styleId="xl143">
    <w:name w:val="xl143"/>
    <w:basedOn w:val="a6"/>
    <w:rsid w:val="00AC400D"/>
    <w:pPr>
      <w:pBdr>
        <w:top w:val="double" w:sz="6" w:space="0" w:color="auto"/>
      </w:pBdr>
      <w:spacing w:before="100" w:beforeAutospacing="1" w:after="100" w:afterAutospacing="1"/>
      <w:textAlignment w:val="center"/>
    </w:pPr>
  </w:style>
  <w:style w:type="paragraph" w:customStyle="1" w:styleId="xl144">
    <w:name w:val="xl144"/>
    <w:basedOn w:val="a6"/>
    <w:rsid w:val="00AC400D"/>
    <w:pPr>
      <w:pBdr>
        <w:left w:val="double" w:sz="6" w:space="0" w:color="auto"/>
        <w:bottom w:val="double" w:sz="6" w:space="0" w:color="auto"/>
      </w:pBdr>
      <w:spacing w:before="100" w:beforeAutospacing="1" w:after="100" w:afterAutospacing="1"/>
      <w:textAlignment w:val="center"/>
    </w:pPr>
  </w:style>
  <w:style w:type="paragraph" w:customStyle="1" w:styleId="xl145">
    <w:name w:val="xl145"/>
    <w:basedOn w:val="a6"/>
    <w:rsid w:val="00AC400D"/>
    <w:pPr>
      <w:pBdr>
        <w:bottom w:val="double" w:sz="6" w:space="0" w:color="auto"/>
      </w:pBdr>
      <w:spacing w:before="100" w:beforeAutospacing="1" w:after="100" w:afterAutospacing="1"/>
      <w:textAlignment w:val="center"/>
    </w:pPr>
  </w:style>
  <w:style w:type="paragraph" w:customStyle="1" w:styleId="xl146">
    <w:name w:val="xl146"/>
    <w:basedOn w:val="a6"/>
    <w:rsid w:val="00AC400D"/>
    <w:pPr>
      <w:pBdr>
        <w:bottom w:val="double" w:sz="6" w:space="0" w:color="auto"/>
        <w:right w:val="double" w:sz="6" w:space="0" w:color="auto"/>
      </w:pBdr>
      <w:spacing w:before="100" w:beforeAutospacing="1" w:after="100" w:afterAutospacing="1"/>
      <w:textAlignment w:val="center"/>
    </w:pPr>
  </w:style>
  <w:style w:type="paragraph" w:customStyle="1" w:styleId="xl147">
    <w:name w:val="xl147"/>
    <w:basedOn w:val="a6"/>
    <w:rsid w:val="00AC400D"/>
    <w:pPr>
      <w:pBdr>
        <w:bottom w:val="double" w:sz="6" w:space="0" w:color="auto"/>
        <w:right w:val="single" w:sz="4" w:space="0" w:color="auto"/>
      </w:pBdr>
      <w:spacing w:before="100" w:beforeAutospacing="1" w:after="100" w:afterAutospacing="1"/>
    </w:pPr>
  </w:style>
  <w:style w:type="paragraph" w:customStyle="1" w:styleId="xl148">
    <w:name w:val="xl148"/>
    <w:basedOn w:val="a6"/>
    <w:rsid w:val="00AC400D"/>
    <w:pPr>
      <w:pBdr>
        <w:top w:val="single" w:sz="4" w:space="0" w:color="auto"/>
        <w:left w:val="double" w:sz="6" w:space="0" w:color="auto"/>
      </w:pBdr>
      <w:spacing w:before="100" w:beforeAutospacing="1" w:after="100" w:afterAutospacing="1"/>
    </w:pPr>
  </w:style>
  <w:style w:type="paragraph" w:customStyle="1" w:styleId="xl149">
    <w:name w:val="xl149"/>
    <w:basedOn w:val="a6"/>
    <w:rsid w:val="00AC400D"/>
    <w:pPr>
      <w:pBdr>
        <w:top w:val="double" w:sz="6" w:space="0" w:color="auto"/>
        <w:left w:val="double" w:sz="6" w:space="0" w:color="auto"/>
        <w:bottom w:val="double" w:sz="6" w:space="0" w:color="auto"/>
      </w:pBdr>
      <w:spacing w:before="100" w:beforeAutospacing="1" w:after="100" w:afterAutospacing="1"/>
      <w:textAlignment w:val="center"/>
    </w:pPr>
    <w:rPr>
      <w:b/>
      <w:bCs/>
    </w:rPr>
  </w:style>
  <w:style w:type="paragraph" w:customStyle="1" w:styleId="xl150">
    <w:name w:val="xl150"/>
    <w:basedOn w:val="a6"/>
    <w:rsid w:val="00AC400D"/>
    <w:pPr>
      <w:pBdr>
        <w:top w:val="double" w:sz="6" w:space="0" w:color="auto"/>
        <w:bottom w:val="double" w:sz="6" w:space="0" w:color="auto"/>
        <w:right w:val="double" w:sz="6" w:space="0" w:color="auto"/>
      </w:pBdr>
      <w:spacing w:before="100" w:beforeAutospacing="1" w:after="100" w:afterAutospacing="1"/>
      <w:textAlignment w:val="center"/>
    </w:pPr>
    <w:rPr>
      <w:b/>
      <w:bCs/>
    </w:rPr>
  </w:style>
  <w:style w:type="paragraph" w:customStyle="1" w:styleId="xl151">
    <w:name w:val="xl151"/>
    <w:basedOn w:val="a6"/>
    <w:rsid w:val="00AC400D"/>
    <w:pPr>
      <w:pBdr>
        <w:left w:val="double" w:sz="6" w:space="0" w:color="auto"/>
        <w:bottom w:val="single" w:sz="4" w:space="0" w:color="auto"/>
      </w:pBdr>
      <w:spacing w:before="100" w:beforeAutospacing="1" w:after="100" w:afterAutospacing="1"/>
    </w:pPr>
  </w:style>
  <w:style w:type="paragraph" w:customStyle="1" w:styleId="xl152">
    <w:name w:val="xl152"/>
    <w:basedOn w:val="a6"/>
    <w:rsid w:val="00AC400D"/>
    <w:pPr>
      <w:pBdr>
        <w:bottom w:val="single" w:sz="4" w:space="0" w:color="auto"/>
        <w:right w:val="double" w:sz="6" w:space="0" w:color="auto"/>
      </w:pBdr>
      <w:spacing w:before="100" w:beforeAutospacing="1" w:after="100" w:afterAutospacing="1"/>
    </w:pPr>
  </w:style>
  <w:style w:type="paragraph" w:customStyle="1" w:styleId="xl153">
    <w:name w:val="xl153"/>
    <w:basedOn w:val="a6"/>
    <w:rsid w:val="00AC400D"/>
    <w:pPr>
      <w:pBdr>
        <w:top w:val="single" w:sz="4" w:space="0" w:color="auto"/>
        <w:left w:val="double" w:sz="6" w:space="0" w:color="auto"/>
        <w:bottom w:val="single" w:sz="4" w:space="0" w:color="auto"/>
      </w:pBdr>
      <w:spacing w:before="100" w:beforeAutospacing="1" w:after="100" w:afterAutospacing="1"/>
    </w:pPr>
  </w:style>
  <w:style w:type="paragraph" w:customStyle="1" w:styleId="xl154">
    <w:name w:val="xl154"/>
    <w:basedOn w:val="a6"/>
    <w:rsid w:val="00AC400D"/>
    <w:pPr>
      <w:pBdr>
        <w:top w:val="single" w:sz="4" w:space="0" w:color="auto"/>
        <w:bottom w:val="single" w:sz="4" w:space="0" w:color="auto"/>
        <w:right w:val="double" w:sz="6" w:space="0" w:color="auto"/>
      </w:pBdr>
      <w:spacing w:before="100" w:beforeAutospacing="1" w:after="100" w:afterAutospacing="1"/>
    </w:pPr>
  </w:style>
  <w:style w:type="paragraph" w:customStyle="1" w:styleId="xl155">
    <w:name w:val="xl155"/>
    <w:basedOn w:val="a6"/>
    <w:rsid w:val="00AC400D"/>
    <w:pPr>
      <w:pBdr>
        <w:top w:val="single" w:sz="4" w:space="0" w:color="auto"/>
      </w:pBdr>
      <w:spacing w:before="100" w:beforeAutospacing="1" w:after="100" w:afterAutospacing="1"/>
    </w:pPr>
  </w:style>
  <w:style w:type="paragraph" w:customStyle="1" w:styleId="xl156">
    <w:name w:val="xl156"/>
    <w:basedOn w:val="a6"/>
    <w:rsid w:val="00AC400D"/>
    <w:pPr>
      <w:pBdr>
        <w:top w:val="single" w:sz="4" w:space="0" w:color="auto"/>
        <w:right w:val="single" w:sz="4" w:space="0" w:color="auto"/>
      </w:pBdr>
      <w:spacing w:before="100" w:beforeAutospacing="1" w:after="100" w:afterAutospacing="1"/>
    </w:pPr>
  </w:style>
  <w:style w:type="paragraph" w:customStyle="1" w:styleId="xl157">
    <w:name w:val="xl157"/>
    <w:basedOn w:val="a6"/>
    <w:rsid w:val="00AC400D"/>
    <w:pPr>
      <w:pBdr>
        <w:top w:val="single" w:sz="4" w:space="0" w:color="auto"/>
        <w:right w:val="double" w:sz="6" w:space="0" w:color="auto"/>
      </w:pBdr>
      <w:spacing w:before="100" w:beforeAutospacing="1" w:after="100" w:afterAutospacing="1"/>
    </w:pPr>
  </w:style>
  <w:style w:type="paragraph" w:customStyle="1" w:styleId="xl158">
    <w:name w:val="xl158"/>
    <w:basedOn w:val="a6"/>
    <w:rsid w:val="00AC400D"/>
    <w:pPr>
      <w:pBdr>
        <w:left w:val="double" w:sz="6" w:space="0" w:color="auto"/>
        <w:bottom w:val="double" w:sz="6" w:space="0" w:color="auto"/>
      </w:pBdr>
      <w:spacing w:before="100" w:beforeAutospacing="1" w:after="100" w:afterAutospacing="1"/>
      <w:jc w:val="center"/>
      <w:textAlignment w:val="center"/>
    </w:pPr>
    <w:rPr>
      <w:b/>
      <w:bCs/>
    </w:rPr>
  </w:style>
  <w:style w:type="paragraph" w:customStyle="1" w:styleId="xl159">
    <w:name w:val="xl159"/>
    <w:basedOn w:val="a6"/>
    <w:rsid w:val="00AC400D"/>
    <w:pPr>
      <w:pBdr>
        <w:bottom w:val="double" w:sz="6" w:space="0" w:color="auto"/>
      </w:pBdr>
      <w:spacing w:before="100" w:beforeAutospacing="1" w:after="100" w:afterAutospacing="1"/>
      <w:jc w:val="center"/>
      <w:textAlignment w:val="center"/>
    </w:pPr>
    <w:rPr>
      <w:b/>
      <w:bCs/>
    </w:rPr>
  </w:style>
  <w:style w:type="paragraph" w:customStyle="1" w:styleId="xl160">
    <w:name w:val="xl160"/>
    <w:basedOn w:val="a6"/>
    <w:rsid w:val="00AC400D"/>
    <w:pPr>
      <w:pBdr>
        <w:bottom w:val="double" w:sz="6" w:space="0" w:color="auto"/>
        <w:right w:val="double" w:sz="6" w:space="0" w:color="auto"/>
      </w:pBdr>
      <w:spacing w:before="100" w:beforeAutospacing="1" w:after="100" w:afterAutospacing="1"/>
      <w:jc w:val="center"/>
      <w:textAlignment w:val="center"/>
    </w:pPr>
    <w:rPr>
      <w:b/>
      <w:bCs/>
    </w:rPr>
  </w:style>
  <w:style w:type="paragraph" w:customStyle="1" w:styleId="xl161">
    <w:name w:val="xl161"/>
    <w:basedOn w:val="a6"/>
    <w:rsid w:val="00AC400D"/>
    <w:pPr>
      <w:pBdr>
        <w:left w:val="double" w:sz="6" w:space="0" w:color="auto"/>
      </w:pBdr>
      <w:spacing w:before="100" w:beforeAutospacing="1" w:after="100" w:afterAutospacing="1"/>
      <w:jc w:val="center"/>
    </w:pPr>
    <w:rPr>
      <w:b/>
      <w:bCs/>
    </w:rPr>
  </w:style>
  <w:style w:type="paragraph" w:customStyle="1" w:styleId="xl162">
    <w:name w:val="xl162"/>
    <w:basedOn w:val="a6"/>
    <w:rsid w:val="00AC400D"/>
    <w:pPr>
      <w:spacing w:before="100" w:beforeAutospacing="1" w:after="100" w:afterAutospacing="1"/>
      <w:jc w:val="center"/>
    </w:pPr>
    <w:rPr>
      <w:b/>
      <w:bCs/>
    </w:rPr>
  </w:style>
  <w:style w:type="paragraph" w:customStyle="1" w:styleId="xl163">
    <w:name w:val="xl163"/>
    <w:basedOn w:val="a6"/>
    <w:rsid w:val="00AC400D"/>
    <w:pPr>
      <w:pBdr>
        <w:right w:val="double" w:sz="6" w:space="0" w:color="auto"/>
      </w:pBdr>
      <w:spacing w:before="100" w:beforeAutospacing="1" w:after="100" w:afterAutospacing="1"/>
      <w:jc w:val="center"/>
    </w:pPr>
    <w:rPr>
      <w:b/>
      <w:bCs/>
    </w:rPr>
  </w:style>
  <w:style w:type="paragraph" w:customStyle="1" w:styleId="xl164">
    <w:name w:val="xl164"/>
    <w:basedOn w:val="a6"/>
    <w:rsid w:val="00AC400D"/>
    <w:pPr>
      <w:pBdr>
        <w:left w:val="double" w:sz="6" w:space="0" w:color="auto"/>
        <w:bottom w:val="double" w:sz="6" w:space="0" w:color="auto"/>
      </w:pBdr>
      <w:spacing w:before="100" w:beforeAutospacing="1" w:after="100" w:afterAutospacing="1"/>
      <w:jc w:val="center"/>
    </w:pPr>
    <w:rPr>
      <w:b/>
      <w:bCs/>
    </w:rPr>
  </w:style>
  <w:style w:type="paragraph" w:customStyle="1" w:styleId="xl165">
    <w:name w:val="xl165"/>
    <w:basedOn w:val="a6"/>
    <w:rsid w:val="00AC400D"/>
    <w:pPr>
      <w:pBdr>
        <w:bottom w:val="double" w:sz="6" w:space="0" w:color="auto"/>
      </w:pBdr>
      <w:spacing w:before="100" w:beforeAutospacing="1" w:after="100" w:afterAutospacing="1"/>
      <w:jc w:val="center"/>
    </w:pPr>
    <w:rPr>
      <w:b/>
      <w:bCs/>
    </w:rPr>
  </w:style>
  <w:style w:type="paragraph" w:customStyle="1" w:styleId="xl166">
    <w:name w:val="xl166"/>
    <w:basedOn w:val="a6"/>
    <w:rsid w:val="00AC400D"/>
    <w:pPr>
      <w:pBdr>
        <w:bottom w:val="double" w:sz="6" w:space="0" w:color="auto"/>
        <w:right w:val="double" w:sz="6" w:space="0" w:color="auto"/>
      </w:pBdr>
      <w:spacing w:before="100" w:beforeAutospacing="1" w:after="100" w:afterAutospacing="1"/>
      <w:jc w:val="center"/>
    </w:pPr>
    <w:rPr>
      <w:b/>
      <w:bCs/>
    </w:rPr>
  </w:style>
  <w:style w:type="paragraph" w:customStyle="1" w:styleId="xl167">
    <w:name w:val="xl167"/>
    <w:basedOn w:val="a6"/>
    <w:rsid w:val="00AC400D"/>
    <w:pPr>
      <w:pBdr>
        <w:top w:val="single" w:sz="4" w:space="0" w:color="auto"/>
        <w:left w:val="double" w:sz="6" w:space="0" w:color="auto"/>
        <w:bottom w:val="double" w:sz="6" w:space="0" w:color="auto"/>
      </w:pBdr>
      <w:spacing w:before="100" w:beforeAutospacing="1" w:after="100" w:afterAutospacing="1"/>
    </w:pPr>
  </w:style>
  <w:style w:type="paragraph" w:customStyle="1" w:styleId="xl168">
    <w:name w:val="xl168"/>
    <w:basedOn w:val="a6"/>
    <w:rsid w:val="00AC400D"/>
    <w:pPr>
      <w:pBdr>
        <w:top w:val="single" w:sz="4" w:space="0" w:color="auto"/>
        <w:bottom w:val="double" w:sz="6" w:space="0" w:color="auto"/>
        <w:right w:val="double" w:sz="6" w:space="0" w:color="auto"/>
      </w:pBdr>
      <w:spacing w:before="100" w:beforeAutospacing="1" w:after="100" w:afterAutospacing="1"/>
    </w:pPr>
  </w:style>
  <w:style w:type="paragraph" w:customStyle="1" w:styleId="xl169">
    <w:name w:val="xl169"/>
    <w:basedOn w:val="a6"/>
    <w:rsid w:val="00AC400D"/>
    <w:pPr>
      <w:pBdr>
        <w:left w:val="double" w:sz="6" w:space="0" w:color="auto"/>
      </w:pBdr>
      <w:spacing w:before="100" w:beforeAutospacing="1" w:after="100" w:afterAutospacing="1"/>
      <w:textAlignment w:val="top"/>
    </w:pPr>
  </w:style>
  <w:style w:type="paragraph" w:customStyle="1" w:styleId="xl170">
    <w:name w:val="xl170"/>
    <w:basedOn w:val="a6"/>
    <w:rsid w:val="00AC400D"/>
    <w:pPr>
      <w:spacing w:before="100" w:beforeAutospacing="1" w:after="100" w:afterAutospacing="1"/>
      <w:jc w:val="right"/>
    </w:pPr>
    <w:rPr>
      <w:sz w:val="16"/>
      <w:szCs w:val="16"/>
    </w:rPr>
  </w:style>
  <w:style w:type="paragraph" w:customStyle="1" w:styleId="xl171">
    <w:name w:val="xl171"/>
    <w:basedOn w:val="a6"/>
    <w:rsid w:val="00AC400D"/>
    <w:pPr>
      <w:spacing w:before="100" w:beforeAutospacing="1" w:after="100" w:afterAutospacing="1"/>
    </w:pPr>
    <w:rPr>
      <w:sz w:val="16"/>
      <w:szCs w:val="16"/>
    </w:rPr>
  </w:style>
  <w:style w:type="paragraph" w:customStyle="1" w:styleId="xl172">
    <w:name w:val="xl172"/>
    <w:basedOn w:val="a6"/>
    <w:rsid w:val="00AC400D"/>
    <w:pPr>
      <w:pBdr>
        <w:top w:val="double" w:sz="6" w:space="0" w:color="auto"/>
        <w:left w:val="double" w:sz="6" w:space="0" w:color="auto"/>
        <w:bottom w:val="single" w:sz="4" w:space="0" w:color="auto"/>
      </w:pBdr>
      <w:spacing w:before="100" w:beforeAutospacing="1" w:after="100" w:afterAutospacing="1"/>
    </w:pPr>
  </w:style>
  <w:style w:type="paragraph" w:customStyle="1" w:styleId="xl173">
    <w:name w:val="xl173"/>
    <w:basedOn w:val="a6"/>
    <w:rsid w:val="00AC400D"/>
    <w:pPr>
      <w:pBdr>
        <w:top w:val="double" w:sz="6" w:space="0" w:color="auto"/>
        <w:left w:val="double" w:sz="6" w:space="0" w:color="auto"/>
        <w:bottom w:val="single" w:sz="4" w:space="0" w:color="auto"/>
      </w:pBdr>
      <w:spacing w:before="100" w:beforeAutospacing="1" w:after="100" w:afterAutospacing="1"/>
      <w:textAlignment w:val="center"/>
    </w:pPr>
  </w:style>
  <w:style w:type="paragraph" w:customStyle="1" w:styleId="xl174">
    <w:name w:val="xl174"/>
    <w:basedOn w:val="a6"/>
    <w:rsid w:val="00AC400D"/>
    <w:pPr>
      <w:spacing w:before="100" w:beforeAutospacing="1" w:after="100" w:afterAutospacing="1"/>
      <w:textAlignment w:val="center"/>
    </w:pPr>
    <w:rPr>
      <w:sz w:val="16"/>
      <w:szCs w:val="16"/>
    </w:rPr>
  </w:style>
  <w:style w:type="paragraph" w:customStyle="1" w:styleId="xl175">
    <w:name w:val="xl175"/>
    <w:basedOn w:val="a6"/>
    <w:rsid w:val="00AC400D"/>
    <w:pPr>
      <w:spacing w:before="100" w:beforeAutospacing="1" w:after="100" w:afterAutospacing="1"/>
      <w:textAlignment w:val="top"/>
    </w:pPr>
    <w:rPr>
      <w:sz w:val="16"/>
      <w:szCs w:val="16"/>
    </w:rPr>
  </w:style>
  <w:style w:type="paragraph" w:customStyle="1" w:styleId="xl176">
    <w:name w:val="xl176"/>
    <w:basedOn w:val="a6"/>
    <w:rsid w:val="00AC400D"/>
    <w:pPr>
      <w:spacing w:before="100" w:beforeAutospacing="1" w:after="100" w:afterAutospacing="1"/>
    </w:pPr>
  </w:style>
  <w:style w:type="paragraph" w:customStyle="1" w:styleId="xl177">
    <w:name w:val="xl177"/>
    <w:basedOn w:val="a6"/>
    <w:rsid w:val="00AC400D"/>
    <w:pPr>
      <w:spacing w:before="100" w:beforeAutospacing="1" w:after="100" w:afterAutospacing="1"/>
      <w:textAlignment w:val="top"/>
    </w:pPr>
  </w:style>
  <w:style w:type="paragraph" w:customStyle="1" w:styleId="xl178">
    <w:name w:val="xl178"/>
    <w:basedOn w:val="a6"/>
    <w:rsid w:val="00AC400D"/>
    <w:pPr>
      <w:spacing w:before="100" w:beforeAutospacing="1" w:after="100" w:afterAutospacing="1"/>
    </w:pPr>
    <w:rPr>
      <w:sz w:val="16"/>
      <w:szCs w:val="16"/>
    </w:rPr>
  </w:style>
  <w:style w:type="paragraph" w:customStyle="1" w:styleId="xl179">
    <w:name w:val="xl179"/>
    <w:basedOn w:val="a6"/>
    <w:rsid w:val="00AC400D"/>
    <w:pPr>
      <w:spacing w:before="100" w:beforeAutospacing="1" w:after="100" w:afterAutospacing="1"/>
      <w:textAlignment w:val="center"/>
    </w:pPr>
  </w:style>
  <w:style w:type="paragraph" w:customStyle="1" w:styleId="xl180">
    <w:name w:val="xl180"/>
    <w:basedOn w:val="a6"/>
    <w:rsid w:val="00AC400D"/>
    <w:pPr>
      <w:pBdr>
        <w:left w:val="double" w:sz="6" w:space="0" w:color="auto"/>
      </w:pBdr>
      <w:spacing w:before="100" w:beforeAutospacing="1" w:after="100" w:afterAutospacing="1"/>
      <w:textAlignment w:val="center"/>
    </w:pPr>
  </w:style>
  <w:style w:type="paragraph" w:customStyle="1" w:styleId="xl181">
    <w:name w:val="xl181"/>
    <w:basedOn w:val="a6"/>
    <w:rsid w:val="00AC400D"/>
    <w:pPr>
      <w:pBdr>
        <w:right w:val="double" w:sz="6" w:space="0" w:color="auto"/>
      </w:pBdr>
      <w:spacing w:before="100" w:beforeAutospacing="1" w:after="100" w:afterAutospacing="1"/>
      <w:textAlignment w:val="center"/>
    </w:pPr>
  </w:style>
  <w:style w:type="paragraph" w:customStyle="1" w:styleId="xl182">
    <w:name w:val="xl182"/>
    <w:basedOn w:val="a6"/>
    <w:rsid w:val="00AC400D"/>
    <w:pPr>
      <w:pBdr>
        <w:top w:val="double" w:sz="6" w:space="0" w:color="auto"/>
        <w:left w:val="double" w:sz="6" w:space="0" w:color="auto"/>
        <w:bottom w:val="single" w:sz="4" w:space="0" w:color="auto"/>
      </w:pBdr>
      <w:spacing w:before="100" w:beforeAutospacing="1" w:after="100" w:afterAutospacing="1"/>
      <w:textAlignment w:val="center"/>
    </w:pPr>
  </w:style>
  <w:style w:type="paragraph" w:customStyle="1" w:styleId="xl183">
    <w:name w:val="xl183"/>
    <w:basedOn w:val="a6"/>
    <w:rsid w:val="00AC400D"/>
    <w:pPr>
      <w:pBdr>
        <w:left w:val="double" w:sz="6" w:space="0" w:color="auto"/>
      </w:pBdr>
      <w:spacing w:before="100" w:beforeAutospacing="1" w:after="100" w:afterAutospacing="1"/>
    </w:pPr>
  </w:style>
  <w:style w:type="paragraph" w:customStyle="1" w:styleId="xl184">
    <w:name w:val="xl184"/>
    <w:basedOn w:val="a6"/>
    <w:rsid w:val="00AC400D"/>
    <w:pPr>
      <w:pBdr>
        <w:right w:val="double" w:sz="6" w:space="0" w:color="auto"/>
      </w:pBdr>
      <w:spacing w:before="100" w:beforeAutospacing="1" w:after="100" w:afterAutospacing="1"/>
    </w:pPr>
  </w:style>
  <w:style w:type="paragraph" w:customStyle="1" w:styleId="xl185">
    <w:name w:val="xl185"/>
    <w:basedOn w:val="a6"/>
    <w:rsid w:val="00AC400D"/>
    <w:pPr>
      <w:pBdr>
        <w:left w:val="double" w:sz="6" w:space="0" w:color="auto"/>
      </w:pBdr>
      <w:spacing w:before="100" w:beforeAutospacing="1" w:after="100" w:afterAutospacing="1"/>
      <w:jc w:val="center"/>
      <w:textAlignment w:val="center"/>
    </w:pPr>
  </w:style>
  <w:style w:type="paragraph" w:customStyle="1" w:styleId="xl186">
    <w:name w:val="xl186"/>
    <w:basedOn w:val="a6"/>
    <w:rsid w:val="00AC400D"/>
    <w:pPr>
      <w:spacing w:before="100" w:beforeAutospacing="1" w:after="100" w:afterAutospacing="1"/>
      <w:jc w:val="center"/>
      <w:textAlignment w:val="center"/>
    </w:pPr>
  </w:style>
  <w:style w:type="paragraph" w:customStyle="1" w:styleId="xl187">
    <w:name w:val="xl187"/>
    <w:basedOn w:val="a6"/>
    <w:rsid w:val="00AC400D"/>
    <w:pPr>
      <w:pBdr>
        <w:right w:val="double" w:sz="6" w:space="0" w:color="auto"/>
      </w:pBdr>
      <w:spacing w:before="100" w:beforeAutospacing="1" w:after="100" w:afterAutospacing="1"/>
      <w:jc w:val="center"/>
      <w:textAlignment w:val="center"/>
    </w:pPr>
  </w:style>
  <w:style w:type="paragraph" w:customStyle="1" w:styleId="xl188">
    <w:name w:val="xl188"/>
    <w:basedOn w:val="a6"/>
    <w:rsid w:val="00AC400D"/>
    <w:pPr>
      <w:pBdr>
        <w:top w:val="double" w:sz="6" w:space="0" w:color="auto"/>
        <w:left w:val="double" w:sz="6" w:space="0" w:color="auto"/>
        <w:bottom w:val="single" w:sz="4" w:space="0" w:color="auto"/>
      </w:pBdr>
      <w:spacing w:before="100" w:beforeAutospacing="1" w:after="100" w:afterAutospacing="1"/>
      <w:textAlignment w:val="center"/>
    </w:pPr>
  </w:style>
  <w:style w:type="paragraph" w:customStyle="1" w:styleId="xl189">
    <w:name w:val="xl189"/>
    <w:basedOn w:val="a6"/>
    <w:rsid w:val="00AC400D"/>
    <w:pPr>
      <w:pBdr>
        <w:top w:val="double" w:sz="6" w:space="0" w:color="auto"/>
        <w:left w:val="double" w:sz="6" w:space="0" w:color="auto"/>
      </w:pBdr>
      <w:spacing w:before="100" w:beforeAutospacing="1" w:after="100" w:afterAutospacing="1"/>
    </w:pPr>
  </w:style>
  <w:style w:type="paragraph" w:customStyle="1" w:styleId="xl190">
    <w:name w:val="xl190"/>
    <w:basedOn w:val="a6"/>
    <w:rsid w:val="00AC400D"/>
    <w:pPr>
      <w:pBdr>
        <w:left w:val="double" w:sz="6" w:space="0" w:color="auto"/>
        <w:bottom w:val="double" w:sz="6" w:space="0" w:color="auto"/>
      </w:pBdr>
      <w:spacing w:before="100" w:beforeAutospacing="1" w:after="100" w:afterAutospacing="1"/>
    </w:pPr>
  </w:style>
  <w:style w:type="paragraph" w:customStyle="1" w:styleId="xl191">
    <w:name w:val="xl191"/>
    <w:basedOn w:val="a6"/>
    <w:rsid w:val="00AC400D"/>
    <w:pPr>
      <w:pBdr>
        <w:bottom w:val="double" w:sz="6" w:space="0" w:color="auto"/>
      </w:pBdr>
      <w:spacing w:before="100" w:beforeAutospacing="1" w:after="100" w:afterAutospacing="1"/>
    </w:pPr>
  </w:style>
  <w:style w:type="paragraph" w:customStyle="1" w:styleId="xl192">
    <w:name w:val="xl192"/>
    <w:basedOn w:val="a6"/>
    <w:rsid w:val="00AC400D"/>
    <w:pPr>
      <w:pBdr>
        <w:right w:val="double" w:sz="6" w:space="0" w:color="auto"/>
      </w:pBdr>
      <w:spacing w:before="100" w:beforeAutospacing="1" w:after="100" w:afterAutospacing="1"/>
      <w:textAlignment w:val="center"/>
    </w:pPr>
  </w:style>
  <w:style w:type="paragraph" w:customStyle="1" w:styleId="xl193">
    <w:name w:val="xl193"/>
    <w:basedOn w:val="a6"/>
    <w:rsid w:val="00AC400D"/>
    <w:pPr>
      <w:pBdr>
        <w:top w:val="single" w:sz="4" w:space="0" w:color="auto"/>
        <w:left w:val="double" w:sz="6" w:space="0" w:color="auto"/>
      </w:pBdr>
      <w:spacing w:before="100" w:beforeAutospacing="1" w:after="100" w:afterAutospacing="1"/>
    </w:pPr>
  </w:style>
  <w:style w:type="paragraph" w:customStyle="1" w:styleId="xl194">
    <w:name w:val="xl194"/>
    <w:basedOn w:val="a6"/>
    <w:rsid w:val="00AC400D"/>
    <w:pPr>
      <w:pBdr>
        <w:top w:val="double" w:sz="6" w:space="0" w:color="auto"/>
        <w:left w:val="double" w:sz="6" w:space="0" w:color="auto"/>
        <w:bottom w:val="double" w:sz="6" w:space="0" w:color="auto"/>
      </w:pBdr>
      <w:spacing w:before="100" w:beforeAutospacing="1" w:after="100" w:afterAutospacing="1"/>
      <w:textAlignment w:val="center"/>
    </w:pPr>
  </w:style>
  <w:style w:type="paragraph" w:customStyle="1" w:styleId="xl195">
    <w:name w:val="xl195"/>
    <w:basedOn w:val="a6"/>
    <w:rsid w:val="00AC400D"/>
    <w:pPr>
      <w:pBdr>
        <w:top w:val="double" w:sz="6" w:space="0" w:color="auto"/>
        <w:left w:val="double" w:sz="6" w:space="0" w:color="auto"/>
        <w:bottom w:val="single" w:sz="4" w:space="0" w:color="auto"/>
      </w:pBdr>
      <w:spacing w:before="100" w:beforeAutospacing="1" w:after="100" w:afterAutospacing="1"/>
      <w:textAlignment w:val="center"/>
    </w:pPr>
    <w:rPr>
      <w:b/>
      <w:bCs/>
    </w:rPr>
  </w:style>
  <w:style w:type="paragraph" w:customStyle="1" w:styleId="xl196">
    <w:name w:val="xl196"/>
    <w:basedOn w:val="a6"/>
    <w:rsid w:val="00AC400D"/>
    <w:pPr>
      <w:pBdr>
        <w:top w:val="single" w:sz="4" w:space="0" w:color="auto"/>
        <w:left w:val="double" w:sz="6" w:space="0" w:color="auto"/>
        <w:bottom w:val="double" w:sz="6" w:space="0" w:color="auto"/>
      </w:pBdr>
      <w:spacing w:before="100" w:beforeAutospacing="1" w:after="100" w:afterAutospacing="1"/>
      <w:textAlignment w:val="center"/>
    </w:pPr>
    <w:rPr>
      <w:b/>
      <w:bCs/>
    </w:rPr>
  </w:style>
  <w:style w:type="paragraph" w:customStyle="1" w:styleId="xl197">
    <w:name w:val="xl197"/>
    <w:basedOn w:val="a6"/>
    <w:rsid w:val="00AC400D"/>
    <w:pPr>
      <w:pBdr>
        <w:top w:val="double" w:sz="6" w:space="0" w:color="auto"/>
        <w:left w:val="double" w:sz="6" w:space="0" w:color="auto"/>
      </w:pBdr>
      <w:spacing w:before="100" w:beforeAutospacing="1" w:after="100" w:afterAutospacing="1"/>
      <w:jc w:val="center"/>
    </w:pPr>
    <w:rPr>
      <w:b/>
      <w:bCs/>
    </w:rPr>
  </w:style>
  <w:style w:type="paragraph" w:customStyle="1" w:styleId="xl198">
    <w:name w:val="xl198"/>
    <w:basedOn w:val="a6"/>
    <w:rsid w:val="00AC400D"/>
    <w:pPr>
      <w:pBdr>
        <w:top w:val="double" w:sz="6" w:space="0" w:color="auto"/>
      </w:pBdr>
      <w:spacing w:before="100" w:beforeAutospacing="1" w:after="100" w:afterAutospacing="1"/>
      <w:jc w:val="center"/>
    </w:pPr>
    <w:rPr>
      <w:b/>
      <w:bCs/>
    </w:rPr>
  </w:style>
  <w:style w:type="paragraph" w:customStyle="1" w:styleId="xl199">
    <w:name w:val="xl199"/>
    <w:basedOn w:val="a6"/>
    <w:rsid w:val="00AC400D"/>
    <w:pPr>
      <w:pBdr>
        <w:top w:val="double" w:sz="6" w:space="0" w:color="auto"/>
        <w:right w:val="double" w:sz="6" w:space="0" w:color="auto"/>
      </w:pBdr>
      <w:spacing w:before="100" w:beforeAutospacing="1" w:after="100" w:afterAutospacing="1"/>
      <w:jc w:val="center"/>
    </w:pPr>
    <w:rPr>
      <w:b/>
      <w:bCs/>
    </w:rPr>
  </w:style>
  <w:style w:type="paragraph" w:customStyle="1" w:styleId="xl200">
    <w:name w:val="xl200"/>
    <w:basedOn w:val="a6"/>
    <w:rsid w:val="00AC400D"/>
    <w:pPr>
      <w:pBdr>
        <w:left w:val="double" w:sz="6" w:space="0" w:color="auto"/>
        <w:bottom w:val="double" w:sz="6" w:space="0" w:color="auto"/>
      </w:pBdr>
      <w:spacing w:before="100" w:beforeAutospacing="1" w:after="100" w:afterAutospacing="1"/>
      <w:jc w:val="center"/>
      <w:textAlignment w:val="center"/>
    </w:pPr>
  </w:style>
  <w:style w:type="paragraph" w:customStyle="1" w:styleId="xl201">
    <w:name w:val="xl201"/>
    <w:basedOn w:val="a6"/>
    <w:rsid w:val="00AC400D"/>
    <w:pPr>
      <w:pBdr>
        <w:bottom w:val="double" w:sz="6" w:space="0" w:color="auto"/>
        <w:right w:val="double" w:sz="6" w:space="0" w:color="auto"/>
      </w:pBdr>
      <w:spacing w:before="100" w:beforeAutospacing="1" w:after="100" w:afterAutospacing="1"/>
      <w:jc w:val="center"/>
      <w:textAlignment w:val="center"/>
    </w:pPr>
  </w:style>
  <w:style w:type="paragraph" w:customStyle="1" w:styleId="xl202">
    <w:name w:val="xl202"/>
    <w:basedOn w:val="a6"/>
    <w:rsid w:val="00AC400D"/>
    <w:pPr>
      <w:pBdr>
        <w:top w:val="single" w:sz="4" w:space="0" w:color="auto"/>
        <w:left w:val="double" w:sz="6" w:space="0" w:color="auto"/>
      </w:pBdr>
      <w:spacing w:before="100" w:beforeAutospacing="1" w:after="100" w:afterAutospacing="1"/>
      <w:jc w:val="center"/>
      <w:textAlignment w:val="center"/>
    </w:pPr>
  </w:style>
  <w:style w:type="paragraph" w:customStyle="1" w:styleId="xl203">
    <w:name w:val="xl203"/>
    <w:basedOn w:val="a6"/>
    <w:rsid w:val="00AC400D"/>
    <w:pPr>
      <w:pBdr>
        <w:top w:val="single" w:sz="4" w:space="0" w:color="auto"/>
      </w:pBdr>
      <w:spacing w:before="100" w:beforeAutospacing="1" w:after="100" w:afterAutospacing="1"/>
      <w:jc w:val="center"/>
      <w:textAlignment w:val="center"/>
    </w:pPr>
  </w:style>
  <w:style w:type="paragraph" w:customStyle="1" w:styleId="xl204">
    <w:name w:val="xl204"/>
    <w:basedOn w:val="a6"/>
    <w:rsid w:val="00AC400D"/>
    <w:pPr>
      <w:pBdr>
        <w:top w:val="single" w:sz="4" w:space="0" w:color="auto"/>
        <w:right w:val="double" w:sz="6" w:space="0" w:color="auto"/>
      </w:pBdr>
      <w:spacing w:before="100" w:beforeAutospacing="1" w:after="100" w:afterAutospacing="1"/>
      <w:jc w:val="center"/>
      <w:textAlignment w:val="center"/>
    </w:pPr>
  </w:style>
  <w:style w:type="paragraph" w:customStyle="1" w:styleId="xl205">
    <w:name w:val="xl205"/>
    <w:basedOn w:val="a6"/>
    <w:rsid w:val="00AC400D"/>
    <w:pPr>
      <w:pBdr>
        <w:bottom w:val="double" w:sz="6" w:space="0" w:color="auto"/>
      </w:pBdr>
      <w:spacing w:before="100" w:beforeAutospacing="1" w:after="100" w:afterAutospacing="1"/>
      <w:jc w:val="center"/>
      <w:textAlignment w:val="center"/>
    </w:pPr>
  </w:style>
  <w:style w:type="paragraph" w:customStyle="1" w:styleId="xl206">
    <w:name w:val="xl206"/>
    <w:basedOn w:val="a6"/>
    <w:rsid w:val="00AC400D"/>
    <w:pPr>
      <w:pBdr>
        <w:top w:val="single" w:sz="4" w:space="0" w:color="auto"/>
        <w:left w:val="double" w:sz="6" w:space="0" w:color="auto"/>
        <w:bottom w:val="double" w:sz="6" w:space="0" w:color="auto"/>
      </w:pBdr>
      <w:spacing w:before="100" w:beforeAutospacing="1" w:after="100" w:afterAutospacing="1"/>
      <w:textAlignment w:val="center"/>
    </w:pPr>
  </w:style>
  <w:style w:type="paragraph" w:customStyle="1" w:styleId="xl207">
    <w:name w:val="xl207"/>
    <w:basedOn w:val="a6"/>
    <w:rsid w:val="00AC400D"/>
    <w:pPr>
      <w:pBdr>
        <w:top w:val="single" w:sz="4" w:space="0" w:color="auto"/>
        <w:bottom w:val="double" w:sz="6" w:space="0" w:color="auto"/>
      </w:pBdr>
      <w:spacing w:before="100" w:beforeAutospacing="1" w:after="100" w:afterAutospacing="1"/>
      <w:textAlignment w:val="center"/>
    </w:pPr>
  </w:style>
  <w:style w:type="paragraph" w:customStyle="1" w:styleId="xl208">
    <w:name w:val="xl208"/>
    <w:basedOn w:val="a6"/>
    <w:rsid w:val="00AC400D"/>
    <w:pPr>
      <w:pBdr>
        <w:top w:val="single" w:sz="4" w:space="0" w:color="auto"/>
        <w:bottom w:val="double" w:sz="6" w:space="0" w:color="auto"/>
        <w:right w:val="double" w:sz="6" w:space="0" w:color="auto"/>
      </w:pBdr>
      <w:spacing w:before="100" w:beforeAutospacing="1" w:after="100" w:afterAutospacing="1"/>
      <w:textAlignment w:val="center"/>
    </w:pPr>
  </w:style>
  <w:style w:type="paragraph" w:customStyle="1" w:styleId="xl209">
    <w:name w:val="xl209"/>
    <w:basedOn w:val="a6"/>
    <w:rsid w:val="00AC400D"/>
    <w:pPr>
      <w:pBdr>
        <w:top w:val="single" w:sz="4" w:space="0" w:color="auto"/>
        <w:left w:val="double" w:sz="6" w:space="0" w:color="auto"/>
      </w:pBdr>
      <w:spacing w:before="100" w:beforeAutospacing="1" w:after="100" w:afterAutospacing="1"/>
      <w:jc w:val="center"/>
      <w:textAlignment w:val="center"/>
    </w:pPr>
  </w:style>
  <w:style w:type="paragraph" w:customStyle="1" w:styleId="xl210">
    <w:name w:val="xl210"/>
    <w:basedOn w:val="a6"/>
    <w:rsid w:val="00AC400D"/>
    <w:pPr>
      <w:pBdr>
        <w:top w:val="single" w:sz="4" w:space="0" w:color="auto"/>
      </w:pBdr>
      <w:spacing w:before="100" w:beforeAutospacing="1" w:after="100" w:afterAutospacing="1"/>
      <w:jc w:val="center"/>
      <w:textAlignment w:val="center"/>
    </w:pPr>
  </w:style>
  <w:style w:type="paragraph" w:customStyle="1" w:styleId="xl211">
    <w:name w:val="xl211"/>
    <w:basedOn w:val="a6"/>
    <w:rsid w:val="00AC400D"/>
    <w:pPr>
      <w:pBdr>
        <w:top w:val="single" w:sz="4" w:space="0" w:color="auto"/>
        <w:right w:val="double" w:sz="6" w:space="0" w:color="auto"/>
      </w:pBdr>
      <w:spacing w:before="100" w:beforeAutospacing="1" w:after="100" w:afterAutospacing="1"/>
      <w:jc w:val="center"/>
      <w:textAlignment w:val="center"/>
    </w:pPr>
  </w:style>
  <w:style w:type="paragraph" w:customStyle="1" w:styleId="xl212">
    <w:name w:val="xl212"/>
    <w:basedOn w:val="a6"/>
    <w:rsid w:val="00AC400D"/>
    <w:pPr>
      <w:pBdr>
        <w:left w:val="double" w:sz="6" w:space="0" w:color="auto"/>
        <w:bottom w:val="double" w:sz="6" w:space="0" w:color="auto"/>
      </w:pBdr>
      <w:spacing w:before="100" w:beforeAutospacing="1" w:after="100" w:afterAutospacing="1"/>
      <w:jc w:val="center"/>
      <w:textAlignment w:val="center"/>
    </w:pPr>
  </w:style>
  <w:style w:type="paragraph" w:customStyle="1" w:styleId="xl213">
    <w:name w:val="xl213"/>
    <w:basedOn w:val="a6"/>
    <w:rsid w:val="00AC400D"/>
    <w:pPr>
      <w:pBdr>
        <w:top w:val="single" w:sz="4" w:space="0" w:color="auto"/>
        <w:left w:val="double" w:sz="6" w:space="0" w:color="auto"/>
        <w:bottom w:val="single" w:sz="4" w:space="0" w:color="auto"/>
      </w:pBdr>
      <w:spacing w:before="100" w:beforeAutospacing="1" w:after="100" w:afterAutospacing="1"/>
    </w:pPr>
  </w:style>
  <w:style w:type="paragraph" w:customStyle="1" w:styleId="xl214">
    <w:name w:val="xl214"/>
    <w:basedOn w:val="a6"/>
    <w:rsid w:val="00AC400D"/>
    <w:pPr>
      <w:pBdr>
        <w:top w:val="single" w:sz="4" w:space="0" w:color="auto"/>
        <w:bottom w:val="single" w:sz="4" w:space="0" w:color="auto"/>
      </w:pBdr>
      <w:spacing w:before="100" w:beforeAutospacing="1" w:after="100" w:afterAutospacing="1"/>
    </w:pPr>
  </w:style>
  <w:style w:type="paragraph" w:customStyle="1" w:styleId="xl215">
    <w:name w:val="xl215"/>
    <w:basedOn w:val="a6"/>
    <w:rsid w:val="00AC400D"/>
    <w:pPr>
      <w:pBdr>
        <w:top w:val="single" w:sz="4" w:space="0" w:color="auto"/>
        <w:bottom w:val="single" w:sz="4" w:space="0" w:color="auto"/>
        <w:right w:val="double" w:sz="6" w:space="0" w:color="auto"/>
      </w:pBdr>
      <w:spacing w:before="100" w:beforeAutospacing="1" w:after="100" w:afterAutospacing="1"/>
    </w:pPr>
  </w:style>
  <w:style w:type="paragraph" w:customStyle="1" w:styleId="xl216">
    <w:name w:val="xl216"/>
    <w:basedOn w:val="a6"/>
    <w:rsid w:val="00AC400D"/>
    <w:pPr>
      <w:pBdr>
        <w:top w:val="double" w:sz="6" w:space="0" w:color="auto"/>
        <w:bottom w:val="double" w:sz="6" w:space="0" w:color="auto"/>
        <w:right w:val="double" w:sz="6" w:space="0" w:color="auto"/>
      </w:pBdr>
      <w:spacing w:before="100" w:beforeAutospacing="1" w:after="100" w:afterAutospacing="1"/>
      <w:textAlignment w:val="center"/>
    </w:pPr>
    <w:rPr>
      <w:b/>
      <w:bCs/>
    </w:rPr>
  </w:style>
  <w:style w:type="paragraph" w:customStyle="1" w:styleId="xl217">
    <w:name w:val="xl217"/>
    <w:basedOn w:val="a6"/>
    <w:rsid w:val="00AC400D"/>
    <w:pPr>
      <w:pBdr>
        <w:top w:val="double" w:sz="6" w:space="0" w:color="auto"/>
        <w:left w:val="double" w:sz="6" w:space="0" w:color="auto"/>
        <w:bottom w:val="double" w:sz="6" w:space="0" w:color="auto"/>
      </w:pBdr>
      <w:shd w:val="clear" w:color="auto" w:fill="C0C0C0"/>
      <w:spacing w:before="100" w:beforeAutospacing="1" w:after="100" w:afterAutospacing="1"/>
      <w:jc w:val="center"/>
      <w:textAlignment w:val="center"/>
    </w:pPr>
  </w:style>
  <w:style w:type="paragraph" w:customStyle="1" w:styleId="xl218">
    <w:name w:val="xl218"/>
    <w:basedOn w:val="a6"/>
    <w:rsid w:val="00AC400D"/>
    <w:pPr>
      <w:pBdr>
        <w:top w:val="double" w:sz="6" w:space="0" w:color="auto"/>
        <w:bottom w:val="double" w:sz="6" w:space="0" w:color="auto"/>
      </w:pBdr>
      <w:shd w:val="clear" w:color="auto" w:fill="C0C0C0"/>
      <w:spacing w:before="100" w:beforeAutospacing="1" w:after="100" w:afterAutospacing="1"/>
      <w:jc w:val="center"/>
      <w:textAlignment w:val="center"/>
    </w:pPr>
  </w:style>
  <w:style w:type="paragraph" w:customStyle="1" w:styleId="xl219">
    <w:name w:val="xl219"/>
    <w:basedOn w:val="a6"/>
    <w:rsid w:val="00AC400D"/>
    <w:pPr>
      <w:pBdr>
        <w:top w:val="double" w:sz="6" w:space="0" w:color="auto"/>
        <w:bottom w:val="double" w:sz="6" w:space="0" w:color="auto"/>
        <w:right w:val="double" w:sz="6" w:space="0" w:color="auto"/>
      </w:pBdr>
      <w:shd w:val="clear" w:color="auto" w:fill="C0C0C0"/>
      <w:spacing w:before="100" w:beforeAutospacing="1" w:after="100" w:afterAutospacing="1"/>
      <w:jc w:val="center"/>
      <w:textAlignment w:val="center"/>
    </w:pPr>
  </w:style>
  <w:style w:type="paragraph" w:customStyle="1" w:styleId="xl220">
    <w:name w:val="xl220"/>
    <w:basedOn w:val="a6"/>
    <w:rsid w:val="00AC400D"/>
    <w:pPr>
      <w:pBdr>
        <w:top w:val="double" w:sz="6" w:space="0" w:color="auto"/>
        <w:bottom w:val="double" w:sz="6" w:space="0" w:color="auto"/>
      </w:pBdr>
      <w:spacing w:before="100" w:beforeAutospacing="1" w:after="100" w:afterAutospacing="1"/>
      <w:textAlignment w:val="center"/>
    </w:pPr>
    <w:rPr>
      <w:b/>
      <w:bCs/>
    </w:rPr>
  </w:style>
  <w:style w:type="paragraph" w:customStyle="1" w:styleId="xl221">
    <w:name w:val="xl221"/>
    <w:basedOn w:val="a6"/>
    <w:rsid w:val="00AC400D"/>
    <w:pPr>
      <w:pBdr>
        <w:top w:val="single" w:sz="4" w:space="0" w:color="auto"/>
        <w:bottom w:val="single" w:sz="4" w:space="0" w:color="auto"/>
      </w:pBdr>
      <w:spacing w:before="100" w:beforeAutospacing="1" w:after="100" w:afterAutospacing="1"/>
      <w:jc w:val="center"/>
    </w:pPr>
  </w:style>
  <w:style w:type="paragraph" w:customStyle="1" w:styleId="xl222">
    <w:name w:val="xl222"/>
    <w:basedOn w:val="a6"/>
    <w:rsid w:val="00AC400D"/>
    <w:pPr>
      <w:pBdr>
        <w:top w:val="single" w:sz="4" w:space="0" w:color="auto"/>
        <w:bottom w:val="single" w:sz="4" w:space="0" w:color="auto"/>
      </w:pBdr>
      <w:spacing w:before="100" w:beforeAutospacing="1" w:after="100" w:afterAutospacing="1"/>
    </w:pPr>
  </w:style>
  <w:style w:type="paragraph" w:customStyle="1" w:styleId="xl223">
    <w:name w:val="xl223"/>
    <w:basedOn w:val="a6"/>
    <w:rsid w:val="00AC400D"/>
    <w:pPr>
      <w:pBdr>
        <w:top w:val="single" w:sz="4" w:space="0" w:color="auto"/>
        <w:left w:val="double" w:sz="6" w:space="0" w:color="auto"/>
        <w:bottom w:val="double" w:sz="6" w:space="0" w:color="auto"/>
      </w:pBdr>
      <w:spacing w:before="100" w:beforeAutospacing="1" w:after="100" w:afterAutospacing="1"/>
      <w:textAlignment w:val="center"/>
    </w:pPr>
  </w:style>
  <w:style w:type="paragraph" w:customStyle="1" w:styleId="xl224">
    <w:name w:val="xl224"/>
    <w:basedOn w:val="a6"/>
    <w:rsid w:val="00AC400D"/>
    <w:pPr>
      <w:pBdr>
        <w:top w:val="single" w:sz="4" w:space="0" w:color="auto"/>
        <w:bottom w:val="double" w:sz="6" w:space="0" w:color="auto"/>
      </w:pBdr>
      <w:spacing w:before="100" w:beforeAutospacing="1" w:after="100" w:afterAutospacing="1"/>
      <w:textAlignment w:val="center"/>
    </w:pPr>
  </w:style>
  <w:style w:type="paragraph" w:customStyle="1" w:styleId="xl225">
    <w:name w:val="xl225"/>
    <w:basedOn w:val="a6"/>
    <w:rsid w:val="00AC400D"/>
    <w:pPr>
      <w:pBdr>
        <w:top w:val="single" w:sz="4" w:space="0" w:color="auto"/>
        <w:bottom w:val="double" w:sz="6" w:space="0" w:color="auto"/>
        <w:right w:val="double" w:sz="6" w:space="0" w:color="auto"/>
      </w:pBdr>
      <w:spacing w:before="100" w:beforeAutospacing="1" w:after="100" w:afterAutospacing="1"/>
      <w:textAlignment w:val="center"/>
    </w:pPr>
  </w:style>
  <w:style w:type="paragraph" w:customStyle="1" w:styleId="xl226">
    <w:name w:val="xl226"/>
    <w:basedOn w:val="a6"/>
    <w:rsid w:val="00AC400D"/>
    <w:pPr>
      <w:pBdr>
        <w:top w:val="double" w:sz="6" w:space="0" w:color="auto"/>
        <w:left w:val="double" w:sz="6" w:space="0" w:color="auto"/>
        <w:bottom w:val="single" w:sz="4" w:space="0" w:color="auto"/>
      </w:pBdr>
      <w:spacing w:before="100" w:beforeAutospacing="1" w:after="100" w:afterAutospacing="1"/>
      <w:jc w:val="center"/>
      <w:textAlignment w:val="center"/>
    </w:pPr>
  </w:style>
  <w:style w:type="paragraph" w:customStyle="1" w:styleId="xl227">
    <w:name w:val="xl227"/>
    <w:basedOn w:val="a6"/>
    <w:rsid w:val="00AC400D"/>
    <w:pPr>
      <w:pBdr>
        <w:top w:val="double" w:sz="6" w:space="0" w:color="auto"/>
        <w:bottom w:val="single" w:sz="4" w:space="0" w:color="auto"/>
      </w:pBdr>
      <w:spacing w:before="100" w:beforeAutospacing="1" w:after="100" w:afterAutospacing="1"/>
      <w:jc w:val="center"/>
      <w:textAlignment w:val="center"/>
    </w:pPr>
  </w:style>
  <w:style w:type="paragraph" w:customStyle="1" w:styleId="xl228">
    <w:name w:val="xl228"/>
    <w:basedOn w:val="a6"/>
    <w:rsid w:val="00AC400D"/>
    <w:pPr>
      <w:pBdr>
        <w:top w:val="double" w:sz="6" w:space="0" w:color="auto"/>
        <w:bottom w:val="single" w:sz="4" w:space="0" w:color="auto"/>
        <w:right w:val="double" w:sz="6" w:space="0" w:color="auto"/>
      </w:pBdr>
      <w:spacing w:before="100" w:beforeAutospacing="1" w:after="100" w:afterAutospacing="1"/>
      <w:jc w:val="center"/>
      <w:textAlignment w:val="center"/>
    </w:pPr>
  </w:style>
  <w:style w:type="paragraph" w:customStyle="1" w:styleId="xl229">
    <w:name w:val="xl229"/>
    <w:basedOn w:val="a6"/>
    <w:rsid w:val="00AC400D"/>
    <w:pPr>
      <w:pBdr>
        <w:top w:val="double" w:sz="6" w:space="0" w:color="auto"/>
        <w:left w:val="double" w:sz="6" w:space="0" w:color="auto"/>
      </w:pBdr>
      <w:spacing w:before="100" w:beforeAutospacing="1" w:after="100" w:afterAutospacing="1"/>
      <w:jc w:val="center"/>
      <w:textAlignment w:val="top"/>
    </w:pPr>
  </w:style>
  <w:style w:type="paragraph" w:customStyle="1" w:styleId="xl230">
    <w:name w:val="xl230"/>
    <w:basedOn w:val="a6"/>
    <w:rsid w:val="00AC400D"/>
    <w:pPr>
      <w:pBdr>
        <w:top w:val="double" w:sz="6" w:space="0" w:color="auto"/>
      </w:pBdr>
      <w:spacing w:before="100" w:beforeAutospacing="1" w:after="100" w:afterAutospacing="1"/>
      <w:jc w:val="center"/>
      <w:textAlignment w:val="top"/>
    </w:pPr>
  </w:style>
  <w:style w:type="paragraph" w:customStyle="1" w:styleId="xl231">
    <w:name w:val="xl231"/>
    <w:basedOn w:val="a6"/>
    <w:rsid w:val="00AC400D"/>
    <w:pPr>
      <w:pBdr>
        <w:top w:val="double" w:sz="6" w:space="0" w:color="auto"/>
        <w:right w:val="single" w:sz="4" w:space="0" w:color="auto"/>
      </w:pBdr>
      <w:spacing w:before="100" w:beforeAutospacing="1" w:after="100" w:afterAutospacing="1"/>
      <w:jc w:val="center"/>
      <w:textAlignment w:val="top"/>
    </w:pPr>
  </w:style>
  <w:style w:type="paragraph" w:customStyle="1" w:styleId="xl232">
    <w:name w:val="xl232"/>
    <w:basedOn w:val="a6"/>
    <w:rsid w:val="00AC400D"/>
    <w:pPr>
      <w:pBdr>
        <w:left w:val="double" w:sz="6" w:space="0" w:color="auto"/>
      </w:pBdr>
      <w:spacing w:before="100" w:beforeAutospacing="1" w:after="100" w:afterAutospacing="1"/>
      <w:jc w:val="center"/>
      <w:textAlignment w:val="top"/>
    </w:pPr>
  </w:style>
  <w:style w:type="paragraph" w:customStyle="1" w:styleId="xl233">
    <w:name w:val="xl233"/>
    <w:basedOn w:val="a6"/>
    <w:rsid w:val="00AC400D"/>
    <w:pPr>
      <w:spacing w:before="100" w:beforeAutospacing="1" w:after="100" w:afterAutospacing="1"/>
      <w:jc w:val="center"/>
      <w:textAlignment w:val="top"/>
    </w:pPr>
  </w:style>
  <w:style w:type="paragraph" w:customStyle="1" w:styleId="xl234">
    <w:name w:val="xl234"/>
    <w:basedOn w:val="a6"/>
    <w:rsid w:val="00AC400D"/>
    <w:pPr>
      <w:pBdr>
        <w:right w:val="single" w:sz="4" w:space="0" w:color="auto"/>
      </w:pBdr>
      <w:spacing w:before="100" w:beforeAutospacing="1" w:after="100" w:afterAutospacing="1"/>
      <w:jc w:val="center"/>
      <w:textAlignment w:val="top"/>
    </w:pPr>
  </w:style>
  <w:style w:type="paragraph" w:customStyle="1" w:styleId="xl235">
    <w:name w:val="xl235"/>
    <w:basedOn w:val="a6"/>
    <w:rsid w:val="00AC400D"/>
    <w:pPr>
      <w:pBdr>
        <w:top w:val="double" w:sz="6" w:space="0" w:color="auto"/>
        <w:left w:val="single" w:sz="4" w:space="0" w:color="auto"/>
        <w:bottom w:val="single" w:sz="4" w:space="0" w:color="auto"/>
      </w:pBdr>
      <w:spacing w:before="100" w:beforeAutospacing="1" w:after="100" w:afterAutospacing="1"/>
      <w:jc w:val="center"/>
    </w:pPr>
  </w:style>
  <w:style w:type="paragraph" w:customStyle="1" w:styleId="xl236">
    <w:name w:val="xl236"/>
    <w:basedOn w:val="a6"/>
    <w:rsid w:val="00AC400D"/>
    <w:pPr>
      <w:pBdr>
        <w:top w:val="double" w:sz="6" w:space="0" w:color="auto"/>
        <w:bottom w:val="single" w:sz="4" w:space="0" w:color="auto"/>
      </w:pBdr>
      <w:spacing w:before="100" w:beforeAutospacing="1" w:after="100" w:afterAutospacing="1"/>
      <w:jc w:val="center"/>
    </w:pPr>
  </w:style>
  <w:style w:type="paragraph" w:customStyle="1" w:styleId="xl237">
    <w:name w:val="xl237"/>
    <w:basedOn w:val="a6"/>
    <w:rsid w:val="00AC400D"/>
    <w:pPr>
      <w:pBdr>
        <w:top w:val="double" w:sz="6" w:space="0" w:color="auto"/>
        <w:bottom w:val="single" w:sz="4" w:space="0" w:color="auto"/>
        <w:right w:val="double" w:sz="6" w:space="0" w:color="auto"/>
      </w:pBdr>
      <w:spacing w:before="100" w:beforeAutospacing="1" w:after="100" w:afterAutospacing="1"/>
      <w:jc w:val="center"/>
    </w:pPr>
  </w:style>
  <w:style w:type="paragraph" w:customStyle="1" w:styleId="xl238">
    <w:name w:val="xl238"/>
    <w:basedOn w:val="a6"/>
    <w:rsid w:val="00AC400D"/>
    <w:pPr>
      <w:pBdr>
        <w:top w:val="double" w:sz="6" w:space="0" w:color="auto"/>
        <w:left w:val="double" w:sz="6" w:space="0" w:color="auto"/>
        <w:bottom w:val="single" w:sz="4" w:space="0" w:color="auto"/>
      </w:pBdr>
      <w:spacing w:before="100" w:beforeAutospacing="1" w:after="100" w:afterAutospacing="1"/>
      <w:jc w:val="center"/>
    </w:pPr>
  </w:style>
  <w:style w:type="paragraph" w:customStyle="1" w:styleId="xl239">
    <w:name w:val="xl239"/>
    <w:basedOn w:val="a6"/>
    <w:rsid w:val="00AC400D"/>
    <w:pPr>
      <w:pBdr>
        <w:top w:val="single" w:sz="4" w:space="0" w:color="auto"/>
        <w:left w:val="single" w:sz="4" w:space="0" w:color="auto"/>
        <w:bottom w:val="double" w:sz="6" w:space="0" w:color="auto"/>
      </w:pBdr>
      <w:spacing w:before="100" w:beforeAutospacing="1" w:after="100" w:afterAutospacing="1"/>
      <w:jc w:val="center"/>
      <w:textAlignment w:val="center"/>
    </w:pPr>
  </w:style>
  <w:style w:type="paragraph" w:customStyle="1" w:styleId="xl240">
    <w:name w:val="xl240"/>
    <w:basedOn w:val="a6"/>
    <w:rsid w:val="00AC400D"/>
    <w:pPr>
      <w:pBdr>
        <w:top w:val="single" w:sz="4" w:space="0" w:color="auto"/>
        <w:bottom w:val="double" w:sz="6" w:space="0" w:color="auto"/>
      </w:pBdr>
      <w:spacing w:before="100" w:beforeAutospacing="1" w:after="100" w:afterAutospacing="1"/>
      <w:jc w:val="center"/>
      <w:textAlignment w:val="center"/>
    </w:pPr>
  </w:style>
  <w:style w:type="paragraph" w:customStyle="1" w:styleId="xl241">
    <w:name w:val="xl241"/>
    <w:basedOn w:val="a6"/>
    <w:rsid w:val="00AC400D"/>
    <w:pPr>
      <w:pBdr>
        <w:top w:val="single" w:sz="4" w:space="0" w:color="auto"/>
        <w:bottom w:val="double" w:sz="6" w:space="0" w:color="auto"/>
        <w:right w:val="double" w:sz="6" w:space="0" w:color="auto"/>
      </w:pBdr>
      <w:spacing w:before="100" w:beforeAutospacing="1" w:after="100" w:afterAutospacing="1"/>
      <w:jc w:val="center"/>
      <w:textAlignment w:val="center"/>
    </w:pPr>
  </w:style>
  <w:style w:type="paragraph" w:customStyle="1" w:styleId="xl242">
    <w:name w:val="xl242"/>
    <w:basedOn w:val="a6"/>
    <w:rsid w:val="00AC400D"/>
    <w:pPr>
      <w:pBdr>
        <w:top w:val="single" w:sz="4" w:space="0" w:color="auto"/>
        <w:left w:val="double" w:sz="6" w:space="0" w:color="auto"/>
        <w:bottom w:val="double" w:sz="6" w:space="0" w:color="auto"/>
      </w:pBdr>
      <w:spacing w:before="100" w:beforeAutospacing="1" w:after="100" w:afterAutospacing="1"/>
      <w:jc w:val="center"/>
      <w:textAlignment w:val="center"/>
    </w:pPr>
  </w:style>
  <w:style w:type="paragraph" w:customStyle="1" w:styleId="xl243">
    <w:name w:val="xl243"/>
    <w:basedOn w:val="a6"/>
    <w:rsid w:val="00AC400D"/>
    <w:pPr>
      <w:pBdr>
        <w:top w:val="double" w:sz="6" w:space="0" w:color="auto"/>
        <w:left w:val="single" w:sz="4" w:space="0" w:color="auto"/>
      </w:pBdr>
      <w:spacing w:before="100" w:beforeAutospacing="1" w:after="100" w:afterAutospacing="1"/>
      <w:jc w:val="center"/>
    </w:pPr>
  </w:style>
  <w:style w:type="paragraph" w:customStyle="1" w:styleId="xl244">
    <w:name w:val="xl244"/>
    <w:basedOn w:val="a6"/>
    <w:rsid w:val="00AC400D"/>
    <w:pPr>
      <w:pBdr>
        <w:top w:val="double" w:sz="6" w:space="0" w:color="auto"/>
      </w:pBdr>
      <w:spacing w:before="100" w:beforeAutospacing="1" w:after="100" w:afterAutospacing="1"/>
      <w:jc w:val="center"/>
    </w:pPr>
  </w:style>
  <w:style w:type="paragraph" w:customStyle="1" w:styleId="xl245">
    <w:name w:val="xl245"/>
    <w:basedOn w:val="a6"/>
    <w:rsid w:val="00AC400D"/>
    <w:pPr>
      <w:pBdr>
        <w:top w:val="single" w:sz="4" w:space="0" w:color="auto"/>
        <w:left w:val="single" w:sz="4" w:space="0" w:color="auto"/>
      </w:pBdr>
      <w:spacing w:before="100" w:beforeAutospacing="1" w:after="100" w:afterAutospacing="1"/>
      <w:jc w:val="right"/>
    </w:pPr>
  </w:style>
  <w:style w:type="paragraph" w:customStyle="1" w:styleId="xl246">
    <w:name w:val="xl246"/>
    <w:basedOn w:val="a6"/>
    <w:rsid w:val="00AC400D"/>
    <w:pPr>
      <w:pBdr>
        <w:top w:val="single" w:sz="4" w:space="0" w:color="auto"/>
      </w:pBdr>
      <w:spacing w:before="100" w:beforeAutospacing="1" w:after="100" w:afterAutospacing="1"/>
      <w:jc w:val="right"/>
    </w:pPr>
  </w:style>
  <w:style w:type="paragraph" w:customStyle="1" w:styleId="xl247">
    <w:name w:val="xl247"/>
    <w:basedOn w:val="a6"/>
    <w:rsid w:val="00AC400D"/>
    <w:pPr>
      <w:pBdr>
        <w:top w:val="double" w:sz="6" w:space="0" w:color="auto"/>
        <w:left w:val="double" w:sz="6" w:space="0" w:color="auto"/>
      </w:pBdr>
      <w:spacing w:before="100" w:beforeAutospacing="1" w:after="100" w:afterAutospacing="1"/>
      <w:jc w:val="center"/>
    </w:pPr>
  </w:style>
  <w:style w:type="paragraph" w:customStyle="1" w:styleId="xl248">
    <w:name w:val="xl248"/>
    <w:basedOn w:val="a6"/>
    <w:rsid w:val="00AC400D"/>
    <w:pPr>
      <w:pBdr>
        <w:top w:val="double" w:sz="6" w:space="0" w:color="auto"/>
        <w:bottom w:val="single" w:sz="4" w:space="0" w:color="auto"/>
      </w:pBdr>
      <w:spacing w:before="100" w:beforeAutospacing="1" w:after="100" w:afterAutospacing="1"/>
      <w:jc w:val="center"/>
    </w:pPr>
  </w:style>
  <w:style w:type="paragraph" w:customStyle="1" w:styleId="xl249">
    <w:name w:val="xl249"/>
    <w:basedOn w:val="a6"/>
    <w:rsid w:val="00AC400D"/>
    <w:pPr>
      <w:pBdr>
        <w:top w:val="double" w:sz="6" w:space="0" w:color="auto"/>
        <w:right w:val="single" w:sz="4" w:space="0" w:color="auto"/>
      </w:pBdr>
      <w:spacing w:before="100" w:beforeAutospacing="1" w:after="100" w:afterAutospacing="1"/>
    </w:pPr>
  </w:style>
  <w:style w:type="paragraph" w:customStyle="1" w:styleId="xl250">
    <w:name w:val="xl250"/>
    <w:basedOn w:val="a6"/>
    <w:rsid w:val="00AC400D"/>
    <w:pPr>
      <w:pBdr>
        <w:top w:val="double" w:sz="6" w:space="0" w:color="auto"/>
        <w:left w:val="single" w:sz="4" w:space="0" w:color="auto"/>
        <w:bottom w:val="single" w:sz="4" w:space="0" w:color="auto"/>
      </w:pBdr>
      <w:spacing w:before="100" w:beforeAutospacing="1" w:after="100" w:afterAutospacing="1"/>
    </w:pPr>
  </w:style>
  <w:style w:type="paragraph" w:customStyle="1" w:styleId="xl251">
    <w:name w:val="xl251"/>
    <w:basedOn w:val="a6"/>
    <w:rsid w:val="00AC400D"/>
    <w:pPr>
      <w:pBdr>
        <w:top w:val="double" w:sz="6" w:space="0" w:color="auto"/>
        <w:bottom w:val="single" w:sz="4" w:space="0" w:color="auto"/>
      </w:pBdr>
      <w:spacing w:before="100" w:beforeAutospacing="1" w:after="100" w:afterAutospacing="1"/>
    </w:pPr>
  </w:style>
  <w:style w:type="paragraph" w:customStyle="1" w:styleId="xl252">
    <w:name w:val="xl252"/>
    <w:basedOn w:val="a6"/>
    <w:rsid w:val="00AC400D"/>
    <w:pPr>
      <w:pBdr>
        <w:top w:val="double" w:sz="6" w:space="0" w:color="auto"/>
        <w:bottom w:val="single" w:sz="4" w:space="0" w:color="auto"/>
        <w:right w:val="double" w:sz="6" w:space="0" w:color="auto"/>
      </w:pBdr>
      <w:spacing w:before="100" w:beforeAutospacing="1" w:after="100" w:afterAutospacing="1"/>
    </w:pPr>
  </w:style>
  <w:style w:type="paragraph" w:customStyle="1" w:styleId="xl253">
    <w:name w:val="xl253"/>
    <w:basedOn w:val="a6"/>
    <w:rsid w:val="00AC400D"/>
    <w:pPr>
      <w:pBdr>
        <w:right w:val="single" w:sz="4" w:space="0" w:color="auto"/>
      </w:pBdr>
      <w:spacing w:before="100" w:beforeAutospacing="1" w:after="100" w:afterAutospacing="1"/>
    </w:pPr>
  </w:style>
  <w:style w:type="paragraph" w:customStyle="1" w:styleId="xl254">
    <w:name w:val="xl254"/>
    <w:basedOn w:val="a6"/>
    <w:rsid w:val="00AC400D"/>
    <w:pPr>
      <w:pBdr>
        <w:top w:val="single" w:sz="4" w:space="0" w:color="auto"/>
        <w:left w:val="single" w:sz="4" w:space="0" w:color="auto"/>
        <w:bottom w:val="single" w:sz="4" w:space="0" w:color="auto"/>
      </w:pBdr>
      <w:spacing w:before="100" w:beforeAutospacing="1" w:after="100" w:afterAutospacing="1"/>
    </w:pPr>
  </w:style>
  <w:style w:type="paragraph" w:customStyle="1" w:styleId="xl255">
    <w:name w:val="xl255"/>
    <w:basedOn w:val="a6"/>
    <w:rsid w:val="00AC400D"/>
    <w:pPr>
      <w:pBdr>
        <w:top w:val="double" w:sz="6" w:space="0" w:color="auto"/>
        <w:bottom w:val="double" w:sz="6" w:space="0" w:color="auto"/>
      </w:pBdr>
      <w:spacing w:before="100" w:beforeAutospacing="1" w:after="100" w:afterAutospacing="1"/>
      <w:textAlignment w:val="center"/>
    </w:pPr>
    <w:rPr>
      <w:b/>
      <w:bCs/>
    </w:rPr>
  </w:style>
  <w:style w:type="paragraph" w:customStyle="1" w:styleId="xl256">
    <w:name w:val="xl256"/>
    <w:basedOn w:val="a6"/>
    <w:rsid w:val="00AC400D"/>
    <w:pPr>
      <w:pBdr>
        <w:top w:val="double" w:sz="6" w:space="0" w:color="auto"/>
        <w:bottom w:val="double" w:sz="6" w:space="0" w:color="auto"/>
      </w:pBdr>
      <w:spacing w:before="100" w:beforeAutospacing="1" w:after="100" w:afterAutospacing="1"/>
      <w:textAlignment w:val="center"/>
    </w:pPr>
  </w:style>
  <w:style w:type="paragraph" w:customStyle="1" w:styleId="xl257">
    <w:name w:val="xl257"/>
    <w:basedOn w:val="a6"/>
    <w:rsid w:val="00AC400D"/>
    <w:pPr>
      <w:pBdr>
        <w:top w:val="double" w:sz="6" w:space="0" w:color="auto"/>
        <w:bottom w:val="double" w:sz="6" w:space="0" w:color="auto"/>
        <w:right w:val="double" w:sz="6" w:space="0" w:color="auto"/>
      </w:pBdr>
      <w:spacing w:before="100" w:beforeAutospacing="1" w:after="100" w:afterAutospacing="1"/>
      <w:textAlignment w:val="center"/>
    </w:pPr>
  </w:style>
  <w:style w:type="paragraph" w:customStyle="1" w:styleId="xl258">
    <w:name w:val="xl258"/>
    <w:basedOn w:val="a6"/>
    <w:rsid w:val="00AC400D"/>
    <w:pPr>
      <w:pBdr>
        <w:top w:val="double" w:sz="6" w:space="0" w:color="auto"/>
        <w:bottom w:val="double" w:sz="6" w:space="0" w:color="auto"/>
        <w:right w:val="single" w:sz="4" w:space="0" w:color="auto"/>
      </w:pBdr>
      <w:spacing w:before="100" w:beforeAutospacing="1" w:after="100" w:afterAutospacing="1"/>
      <w:textAlignment w:val="center"/>
    </w:pPr>
  </w:style>
  <w:style w:type="paragraph" w:customStyle="1" w:styleId="xl259">
    <w:name w:val="xl259"/>
    <w:basedOn w:val="a6"/>
    <w:rsid w:val="00AC400D"/>
    <w:pPr>
      <w:pBdr>
        <w:top w:val="double" w:sz="6" w:space="0" w:color="auto"/>
        <w:left w:val="single" w:sz="4" w:space="0" w:color="auto"/>
        <w:bottom w:val="double" w:sz="6" w:space="0" w:color="auto"/>
      </w:pBdr>
      <w:spacing w:before="100" w:beforeAutospacing="1" w:after="100" w:afterAutospacing="1"/>
      <w:textAlignment w:val="center"/>
    </w:pPr>
  </w:style>
  <w:style w:type="paragraph" w:customStyle="1" w:styleId="xl260">
    <w:name w:val="xl260"/>
    <w:basedOn w:val="a6"/>
    <w:rsid w:val="00AC400D"/>
    <w:pPr>
      <w:pBdr>
        <w:top w:val="double" w:sz="6" w:space="0" w:color="auto"/>
        <w:bottom w:val="double" w:sz="6" w:space="0" w:color="auto"/>
      </w:pBdr>
      <w:spacing w:before="100" w:beforeAutospacing="1" w:after="100" w:afterAutospacing="1"/>
      <w:textAlignment w:val="center"/>
    </w:pPr>
  </w:style>
  <w:style w:type="paragraph" w:customStyle="1" w:styleId="xl261">
    <w:name w:val="xl261"/>
    <w:basedOn w:val="a6"/>
    <w:rsid w:val="00AC400D"/>
    <w:pPr>
      <w:pBdr>
        <w:top w:val="double" w:sz="6" w:space="0" w:color="auto"/>
        <w:bottom w:val="double" w:sz="6" w:space="0" w:color="auto"/>
        <w:right w:val="double" w:sz="6" w:space="0" w:color="auto"/>
      </w:pBdr>
      <w:spacing w:before="100" w:beforeAutospacing="1" w:after="100" w:afterAutospacing="1"/>
      <w:textAlignment w:val="center"/>
    </w:pPr>
  </w:style>
  <w:style w:type="paragraph" w:customStyle="1" w:styleId="xl262">
    <w:name w:val="xl262"/>
    <w:basedOn w:val="a6"/>
    <w:rsid w:val="00AC400D"/>
    <w:pPr>
      <w:pBdr>
        <w:top w:val="double" w:sz="6" w:space="0" w:color="auto"/>
        <w:left w:val="single" w:sz="4" w:space="0" w:color="auto"/>
        <w:bottom w:val="double" w:sz="6" w:space="0" w:color="auto"/>
      </w:pBdr>
      <w:spacing w:before="100" w:beforeAutospacing="1" w:after="100" w:afterAutospacing="1"/>
      <w:textAlignment w:val="center"/>
    </w:pPr>
  </w:style>
  <w:style w:type="paragraph" w:customStyle="1" w:styleId="xl263">
    <w:name w:val="xl263"/>
    <w:basedOn w:val="a6"/>
    <w:rsid w:val="00AC400D"/>
    <w:pPr>
      <w:pBdr>
        <w:top w:val="double" w:sz="6" w:space="0" w:color="auto"/>
        <w:left w:val="single" w:sz="4" w:space="0" w:color="auto"/>
        <w:bottom w:val="double" w:sz="6" w:space="0" w:color="auto"/>
      </w:pBdr>
      <w:spacing w:before="100" w:beforeAutospacing="1" w:after="100" w:afterAutospacing="1"/>
      <w:jc w:val="center"/>
      <w:textAlignment w:val="center"/>
    </w:pPr>
  </w:style>
  <w:style w:type="paragraph" w:customStyle="1" w:styleId="xl264">
    <w:name w:val="xl264"/>
    <w:basedOn w:val="a6"/>
    <w:rsid w:val="00AC400D"/>
    <w:pPr>
      <w:pBdr>
        <w:top w:val="double" w:sz="6" w:space="0" w:color="auto"/>
        <w:bottom w:val="double" w:sz="6" w:space="0" w:color="auto"/>
      </w:pBdr>
      <w:spacing w:before="100" w:beforeAutospacing="1" w:after="100" w:afterAutospacing="1"/>
      <w:jc w:val="center"/>
      <w:textAlignment w:val="center"/>
    </w:pPr>
  </w:style>
  <w:style w:type="paragraph" w:customStyle="1" w:styleId="xl265">
    <w:name w:val="xl265"/>
    <w:basedOn w:val="a6"/>
    <w:rsid w:val="00AC400D"/>
    <w:pPr>
      <w:pBdr>
        <w:top w:val="double" w:sz="6" w:space="0" w:color="auto"/>
        <w:bottom w:val="double" w:sz="6" w:space="0" w:color="auto"/>
        <w:right w:val="double" w:sz="6" w:space="0" w:color="auto"/>
      </w:pBdr>
      <w:spacing w:before="100" w:beforeAutospacing="1" w:after="100" w:afterAutospacing="1"/>
      <w:jc w:val="center"/>
      <w:textAlignment w:val="center"/>
    </w:pPr>
  </w:style>
  <w:style w:type="paragraph" w:customStyle="1" w:styleId="xl266">
    <w:name w:val="xl266"/>
    <w:basedOn w:val="a6"/>
    <w:rsid w:val="00AC400D"/>
    <w:pPr>
      <w:pBdr>
        <w:top w:val="double" w:sz="6" w:space="0" w:color="auto"/>
        <w:bottom w:val="single" w:sz="4" w:space="0" w:color="auto"/>
      </w:pBdr>
      <w:spacing w:before="100" w:beforeAutospacing="1" w:after="100" w:afterAutospacing="1"/>
      <w:textAlignment w:val="center"/>
    </w:pPr>
  </w:style>
  <w:style w:type="paragraph" w:customStyle="1" w:styleId="xl267">
    <w:name w:val="xl267"/>
    <w:basedOn w:val="a6"/>
    <w:rsid w:val="00AC400D"/>
    <w:pPr>
      <w:pBdr>
        <w:top w:val="double" w:sz="6" w:space="0" w:color="auto"/>
        <w:bottom w:val="single" w:sz="4" w:space="0" w:color="auto"/>
        <w:right w:val="single" w:sz="4" w:space="0" w:color="auto"/>
      </w:pBdr>
      <w:spacing w:before="100" w:beforeAutospacing="1" w:after="100" w:afterAutospacing="1"/>
      <w:textAlignment w:val="center"/>
    </w:pPr>
  </w:style>
  <w:style w:type="paragraph" w:customStyle="1" w:styleId="xl268">
    <w:name w:val="xl268"/>
    <w:basedOn w:val="a6"/>
    <w:rsid w:val="00AC400D"/>
    <w:pPr>
      <w:pBdr>
        <w:top w:val="double" w:sz="6" w:space="0" w:color="auto"/>
        <w:left w:val="single" w:sz="4" w:space="0" w:color="auto"/>
        <w:bottom w:val="single" w:sz="4" w:space="0" w:color="auto"/>
      </w:pBdr>
      <w:spacing w:before="100" w:beforeAutospacing="1" w:after="100" w:afterAutospacing="1"/>
      <w:textAlignment w:val="center"/>
    </w:pPr>
  </w:style>
  <w:style w:type="paragraph" w:customStyle="1" w:styleId="xl269">
    <w:name w:val="xl269"/>
    <w:basedOn w:val="a6"/>
    <w:rsid w:val="00AC400D"/>
    <w:pPr>
      <w:pBdr>
        <w:top w:val="double" w:sz="6" w:space="0" w:color="auto"/>
        <w:bottom w:val="single" w:sz="4" w:space="0" w:color="auto"/>
        <w:right w:val="double" w:sz="6" w:space="0" w:color="auto"/>
      </w:pBdr>
      <w:spacing w:before="100" w:beforeAutospacing="1" w:after="100" w:afterAutospacing="1"/>
      <w:textAlignment w:val="center"/>
    </w:pPr>
  </w:style>
  <w:style w:type="paragraph" w:customStyle="1" w:styleId="xl270">
    <w:name w:val="xl270"/>
    <w:basedOn w:val="a6"/>
    <w:rsid w:val="00AC400D"/>
    <w:pPr>
      <w:pBdr>
        <w:top w:val="single" w:sz="4" w:space="0" w:color="auto"/>
        <w:right w:val="single" w:sz="4" w:space="0" w:color="auto"/>
      </w:pBdr>
      <w:spacing w:before="100" w:beforeAutospacing="1" w:after="100" w:afterAutospacing="1"/>
      <w:jc w:val="center"/>
      <w:textAlignment w:val="center"/>
    </w:pPr>
  </w:style>
  <w:style w:type="paragraph" w:customStyle="1" w:styleId="xl271">
    <w:name w:val="xl271"/>
    <w:basedOn w:val="a6"/>
    <w:rsid w:val="00AC400D"/>
    <w:pPr>
      <w:pBdr>
        <w:bottom w:val="double" w:sz="6" w:space="0" w:color="auto"/>
        <w:right w:val="single" w:sz="4" w:space="0" w:color="auto"/>
      </w:pBdr>
      <w:spacing w:before="100" w:beforeAutospacing="1" w:after="100" w:afterAutospacing="1"/>
      <w:jc w:val="center"/>
      <w:textAlignment w:val="center"/>
    </w:pPr>
  </w:style>
  <w:style w:type="paragraph" w:customStyle="1" w:styleId="xl272">
    <w:name w:val="xl272"/>
    <w:basedOn w:val="a6"/>
    <w:rsid w:val="00AC400D"/>
    <w:pPr>
      <w:pBdr>
        <w:top w:val="double" w:sz="6" w:space="0" w:color="auto"/>
        <w:left w:val="double" w:sz="6" w:space="0" w:color="auto"/>
        <w:bottom w:val="double" w:sz="6" w:space="0" w:color="auto"/>
      </w:pBdr>
      <w:spacing w:before="100" w:beforeAutospacing="1" w:after="100" w:afterAutospacing="1"/>
      <w:jc w:val="center"/>
      <w:textAlignment w:val="center"/>
    </w:pPr>
  </w:style>
  <w:style w:type="paragraph" w:customStyle="1" w:styleId="xl273">
    <w:name w:val="xl273"/>
    <w:basedOn w:val="a6"/>
    <w:rsid w:val="00AC400D"/>
    <w:pPr>
      <w:pBdr>
        <w:top w:val="double" w:sz="6" w:space="0" w:color="auto"/>
        <w:bottom w:val="double" w:sz="6" w:space="0" w:color="auto"/>
      </w:pBdr>
      <w:spacing w:before="100" w:beforeAutospacing="1" w:after="100" w:afterAutospacing="1"/>
      <w:jc w:val="center"/>
      <w:textAlignment w:val="center"/>
    </w:pPr>
  </w:style>
  <w:style w:type="paragraph" w:customStyle="1" w:styleId="xl274">
    <w:name w:val="xl274"/>
    <w:basedOn w:val="a6"/>
    <w:rsid w:val="00AC400D"/>
    <w:pPr>
      <w:pBdr>
        <w:top w:val="double" w:sz="6" w:space="0" w:color="auto"/>
        <w:bottom w:val="double" w:sz="6" w:space="0" w:color="auto"/>
        <w:right w:val="double" w:sz="6" w:space="0" w:color="auto"/>
      </w:pBdr>
      <w:spacing w:before="100" w:beforeAutospacing="1" w:after="100" w:afterAutospacing="1"/>
      <w:jc w:val="center"/>
      <w:textAlignment w:val="center"/>
    </w:pPr>
  </w:style>
  <w:style w:type="paragraph" w:customStyle="1" w:styleId="xl275">
    <w:name w:val="xl275"/>
    <w:basedOn w:val="a6"/>
    <w:rsid w:val="00AC400D"/>
    <w:pPr>
      <w:pBdr>
        <w:top w:val="double" w:sz="6" w:space="0" w:color="auto"/>
        <w:left w:val="single" w:sz="4" w:space="0" w:color="auto"/>
        <w:bottom w:val="double" w:sz="6" w:space="0" w:color="auto"/>
        <w:right w:val="single" w:sz="4" w:space="0" w:color="auto"/>
      </w:pBdr>
      <w:spacing w:before="100" w:beforeAutospacing="1" w:after="100" w:afterAutospacing="1"/>
      <w:textAlignment w:val="center"/>
    </w:pPr>
  </w:style>
  <w:style w:type="paragraph" w:customStyle="1" w:styleId="xl276">
    <w:name w:val="xl276"/>
    <w:basedOn w:val="a6"/>
    <w:rsid w:val="00AC400D"/>
    <w:pPr>
      <w:pBdr>
        <w:top w:val="double" w:sz="6" w:space="0" w:color="auto"/>
        <w:left w:val="single" w:sz="4" w:space="0" w:color="auto"/>
        <w:bottom w:val="double" w:sz="6" w:space="0" w:color="auto"/>
        <w:right w:val="single" w:sz="4" w:space="0" w:color="auto"/>
      </w:pBdr>
      <w:spacing w:before="100" w:beforeAutospacing="1" w:after="100" w:afterAutospacing="1"/>
      <w:jc w:val="center"/>
      <w:textAlignment w:val="center"/>
    </w:pPr>
  </w:style>
  <w:style w:type="paragraph" w:customStyle="1" w:styleId="xl277">
    <w:name w:val="xl277"/>
    <w:basedOn w:val="a6"/>
    <w:rsid w:val="00AC400D"/>
    <w:pPr>
      <w:pBdr>
        <w:top w:val="double" w:sz="6" w:space="0" w:color="auto"/>
        <w:left w:val="single" w:sz="4" w:space="0" w:color="auto"/>
        <w:bottom w:val="double" w:sz="6" w:space="0" w:color="auto"/>
        <w:right w:val="double" w:sz="6" w:space="0" w:color="auto"/>
      </w:pBdr>
      <w:spacing w:before="100" w:beforeAutospacing="1" w:after="100" w:afterAutospacing="1"/>
      <w:jc w:val="center"/>
      <w:textAlignment w:val="center"/>
    </w:pPr>
  </w:style>
  <w:style w:type="paragraph" w:customStyle="1" w:styleId="xl278">
    <w:name w:val="xl278"/>
    <w:basedOn w:val="a6"/>
    <w:rsid w:val="00AC400D"/>
    <w:pPr>
      <w:pBdr>
        <w:top w:val="double" w:sz="6" w:space="0" w:color="auto"/>
      </w:pBdr>
      <w:spacing w:before="100" w:beforeAutospacing="1" w:after="100" w:afterAutospacing="1"/>
      <w:textAlignment w:val="center"/>
    </w:pPr>
  </w:style>
  <w:style w:type="paragraph" w:customStyle="1" w:styleId="xl279">
    <w:name w:val="xl279"/>
    <w:basedOn w:val="a6"/>
    <w:rsid w:val="00AC400D"/>
    <w:pPr>
      <w:pBdr>
        <w:top w:val="double" w:sz="6" w:space="0" w:color="auto"/>
        <w:right w:val="single" w:sz="4" w:space="0" w:color="auto"/>
      </w:pBdr>
      <w:spacing w:before="100" w:beforeAutospacing="1" w:after="100" w:afterAutospacing="1"/>
      <w:textAlignment w:val="center"/>
    </w:pPr>
  </w:style>
  <w:style w:type="paragraph" w:customStyle="1" w:styleId="xl280">
    <w:name w:val="xl280"/>
    <w:basedOn w:val="a6"/>
    <w:rsid w:val="00AC400D"/>
    <w:pPr>
      <w:spacing w:before="100" w:beforeAutospacing="1" w:after="100" w:afterAutospacing="1"/>
      <w:textAlignment w:val="center"/>
    </w:pPr>
  </w:style>
  <w:style w:type="paragraph" w:customStyle="1" w:styleId="xl281">
    <w:name w:val="xl281"/>
    <w:basedOn w:val="a6"/>
    <w:rsid w:val="00AC400D"/>
    <w:pPr>
      <w:pBdr>
        <w:right w:val="single" w:sz="4" w:space="0" w:color="auto"/>
      </w:pBdr>
      <w:spacing w:before="100" w:beforeAutospacing="1" w:after="100" w:afterAutospacing="1"/>
      <w:textAlignment w:val="center"/>
    </w:pPr>
  </w:style>
  <w:style w:type="paragraph" w:customStyle="1" w:styleId="xl282">
    <w:name w:val="xl282"/>
    <w:basedOn w:val="a6"/>
    <w:rsid w:val="00AC400D"/>
    <w:pPr>
      <w:pBdr>
        <w:bottom w:val="double" w:sz="6" w:space="0" w:color="auto"/>
      </w:pBdr>
      <w:spacing w:before="100" w:beforeAutospacing="1" w:after="100" w:afterAutospacing="1"/>
      <w:textAlignment w:val="center"/>
    </w:pPr>
  </w:style>
  <w:style w:type="paragraph" w:customStyle="1" w:styleId="xl283">
    <w:name w:val="xl283"/>
    <w:basedOn w:val="a6"/>
    <w:rsid w:val="00AC400D"/>
    <w:pPr>
      <w:pBdr>
        <w:bottom w:val="double" w:sz="6" w:space="0" w:color="auto"/>
        <w:right w:val="single" w:sz="4" w:space="0" w:color="auto"/>
      </w:pBdr>
      <w:spacing w:before="100" w:beforeAutospacing="1" w:after="100" w:afterAutospacing="1"/>
      <w:textAlignment w:val="center"/>
    </w:pPr>
  </w:style>
  <w:style w:type="paragraph" w:customStyle="1" w:styleId="xl284">
    <w:name w:val="xl284"/>
    <w:basedOn w:val="a6"/>
    <w:rsid w:val="00AC400D"/>
    <w:pPr>
      <w:pBdr>
        <w:top w:val="double" w:sz="6" w:space="0" w:color="auto"/>
        <w:left w:val="single" w:sz="4" w:space="0" w:color="auto"/>
        <w:bottom w:val="single" w:sz="4" w:space="0" w:color="auto"/>
      </w:pBdr>
      <w:spacing w:before="100" w:beforeAutospacing="1" w:after="100" w:afterAutospacing="1"/>
      <w:textAlignment w:val="center"/>
    </w:pPr>
  </w:style>
  <w:style w:type="paragraph" w:customStyle="1" w:styleId="xl285">
    <w:name w:val="xl285"/>
    <w:basedOn w:val="a6"/>
    <w:rsid w:val="00AC400D"/>
    <w:pPr>
      <w:pBdr>
        <w:top w:val="double" w:sz="6" w:space="0" w:color="auto"/>
        <w:bottom w:val="single" w:sz="4" w:space="0" w:color="auto"/>
      </w:pBdr>
      <w:spacing w:before="100" w:beforeAutospacing="1" w:after="100" w:afterAutospacing="1"/>
      <w:textAlignment w:val="center"/>
    </w:pPr>
  </w:style>
  <w:style w:type="paragraph" w:customStyle="1" w:styleId="xl286">
    <w:name w:val="xl286"/>
    <w:basedOn w:val="a6"/>
    <w:rsid w:val="00AC400D"/>
    <w:pPr>
      <w:pBdr>
        <w:top w:val="double" w:sz="6" w:space="0" w:color="auto"/>
        <w:bottom w:val="single" w:sz="4" w:space="0" w:color="auto"/>
        <w:right w:val="double" w:sz="6" w:space="0" w:color="auto"/>
      </w:pBdr>
      <w:spacing w:before="100" w:beforeAutospacing="1" w:after="100" w:afterAutospacing="1"/>
      <w:textAlignment w:val="center"/>
    </w:pPr>
  </w:style>
  <w:style w:type="paragraph" w:customStyle="1" w:styleId="xl287">
    <w:name w:val="xl287"/>
    <w:basedOn w:val="a6"/>
    <w:rsid w:val="00AC400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288">
    <w:name w:val="xl288"/>
    <w:basedOn w:val="a6"/>
    <w:rsid w:val="00AC400D"/>
    <w:pPr>
      <w:pBdr>
        <w:top w:val="single" w:sz="4" w:space="0" w:color="auto"/>
        <w:bottom w:val="single" w:sz="4" w:space="0" w:color="auto"/>
      </w:pBdr>
      <w:spacing w:before="100" w:beforeAutospacing="1" w:after="100" w:afterAutospacing="1"/>
      <w:textAlignment w:val="center"/>
    </w:pPr>
  </w:style>
  <w:style w:type="paragraph" w:customStyle="1" w:styleId="xl289">
    <w:name w:val="xl289"/>
    <w:basedOn w:val="a6"/>
    <w:rsid w:val="00AC400D"/>
    <w:pPr>
      <w:pBdr>
        <w:top w:val="single" w:sz="4" w:space="0" w:color="auto"/>
        <w:bottom w:val="single" w:sz="4" w:space="0" w:color="auto"/>
        <w:right w:val="double" w:sz="6" w:space="0" w:color="auto"/>
      </w:pBdr>
      <w:spacing w:before="100" w:beforeAutospacing="1" w:after="100" w:afterAutospacing="1"/>
      <w:textAlignment w:val="center"/>
    </w:pPr>
  </w:style>
  <w:style w:type="paragraph" w:customStyle="1" w:styleId="xl290">
    <w:name w:val="xl290"/>
    <w:basedOn w:val="a6"/>
    <w:rsid w:val="00AC400D"/>
    <w:pPr>
      <w:pBdr>
        <w:top w:val="single" w:sz="4" w:space="0" w:color="auto"/>
        <w:left w:val="single" w:sz="4" w:space="0" w:color="auto"/>
        <w:bottom w:val="double" w:sz="6" w:space="0" w:color="auto"/>
      </w:pBdr>
      <w:spacing w:before="100" w:beforeAutospacing="1" w:after="100" w:afterAutospacing="1"/>
      <w:textAlignment w:val="center"/>
    </w:pPr>
  </w:style>
  <w:style w:type="paragraph" w:customStyle="1" w:styleId="xl291">
    <w:name w:val="xl291"/>
    <w:basedOn w:val="a6"/>
    <w:rsid w:val="00AC400D"/>
    <w:pPr>
      <w:pBdr>
        <w:top w:val="single" w:sz="4" w:space="0" w:color="auto"/>
        <w:left w:val="double" w:sz="6" w:space="0" w:color="auto"/>
        <w:bottom w:val="single" w:sz="4" w:space="0" w:color="auto"/>
      </w:pBdr>
      <w:spacing w:before="100" w:beforeAutospacing="1" w:after="100" w:afterAutospacing="1"/>
      <w:textAlignment w:val="center"/>
    </w:pPr>
  </w:style>
  <w:style w:type="paragraph" w:customStyle="1" w:styleId="xl292">
    <w:name w:val="xl292"/>
    <w:basedOn w:val="a6"/>
    <w:rsid w:val="00AC400D"/>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style>
  <w:style w:type="paragraph" w:customStyle="1" w:styleId="xl293">
    <w:name w:val="xl293"/>
    <w:basedOn w:val="a6"/>
    <w:rsid w:val="00AC400D"/>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style>
  <w:style w:type="paragraph" w:customStyle="1" w:styleId="xl294">
    <w:name w:val="xl294"/>
    <w:basedOn w:val="a6"/>
    <w:rsid w:val="00AC400D"/>
    <w:pPr>
      <w:pBdr>
        <w:top w:val="double" w:sz="6" w:space="0" w:color="auto"/>
        <w:bottom w:val="single" w:sz="4" w:space="0" w:color="auto"/>
      </w:pBdr>
      <w:spacing w:before="100" w:beforeAutospacing="1" w:after="100" w:afterAutospacing="1"/>
      <w:textAlignment w:val="center"/>
    </w:pPr>
  </w:style>
  <w:style w:type="paragraph" w:customStyle="1" w:styleId="xl295">
    <w:name w:val="xl295"/>
    <w:basedOn w:val="a6"/>
    <w:rsid w:val="00AC400D"/>
    <w:pPr>
      <w:pBdr>
        <w:top w:val="double" w:sz="6" w:space="0" w:color="auto"/>
        <w:bottom w:val="single" w:sz="4" w:space="0" w:color="auto"/>
        <w:right w:val="double" w:sz="6" w:space="0" w:color="auto"/>
      </w:pBdr>
      <w:spacing w:before="100" w:beforeAutospacing="1" w:after="100" w:afterAutospacing="1"/>
      <w:textAlignment w:val="center"/>
    </w:pPr>
  </w:style>
  <w:style w:type="paragraph" w:customStyle="1" w:styleId="xl296">
    <w:name w:val="xl296"/>
    <w:basedOn w:val="a6"/>
    <w:rsid w:val="00AC400D"/>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7">
    <w:name w:val="xl297"/>
    <w:basedOn w:val="a6"/>
    <w:rsid w:val="00AC400D"/>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8">
    <w:name w:val="xl298"/>
    <w:basedOn w:val="a6"/>
    <w:rsid w:val="00AC400D"/>
    <w:pPr>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style>
  <w:style w:type="paragraph" w:customStyle="1" w:styleId="xl299">
    <w:name w:val="xl299"/>
    <w:basedOn w:val="a6"/>
    <w:rsid w:val="00AC400D"/>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style>
  <w:style w:type="paragraph" w:customStyle="1" w:styleId="xl300">
    <w:name w:val="xl300"/>
    <w:basedOn w:val="a6"/>
    <w:rsid w:val="00AC400D"/>
    <w:pPr>
      <w:pBdr>
        <w:top w:val="double" w:sz="6" w:space="0" w:color="auto"/>
        <w:left w:val="double" w:sz="6" w:space="0" w:color="auto"/>
        <w:bottom w:val="single" w:sz="4" w:space="0" w:color="auto"/>
      </w:pBdr>
      <w:spacing w:before="100" w:beforeAutospacing="1" w:after="100" w:afterAutospacing="1"/>
      <w:jc w:val="center"/>
      <w:textAlignment w:val="center"/>
    </w:pPr>
  </w:style>
  <w:style w:type="paragraph" w:customStyle="1" w:styleId="xl301">
    <w:name w:val="xl301"/>
    <w:basedOn w:val="a6"/>
    <w:rsid w:val="00AC400D"/>
    <w:pPr>
      <w:pBdr>
        <w:top w:val="double" w:sz="6" w:space="0" w:color="auto"/>
        <w:bottom w:val="single" w:sz="4" w:space="0" w:color="auto"/>
      </w:pBdr>
      <w:spacing w:before="100" w:beforeAutospacing="1" w:after="100" w:afterAutospacing="1"/>
      <w:jc w:val="center"/>
      <w:textAlignment w:val="center"/>
    </w:pPr>
  </w:style>
  <w:style w:type="paragraph" w:customStyle="1" w:styleId="xl302">
    <w:name w:val="xl302"/>
    <w:basedOn w:val="a6"/>
    <w:rsid w:val="00AC400D"/>
    <w:pPr>
      <w:pBdr>
        <w:top w:val="double" w:sz="6"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3">
    <w:name w:val="xl303"/>
    <w:basedOn w:val="a6"/>
    <w:rsid w:val="00AC400D"/>
    <w:pPr>
      <w:pBdr>
        <w:top w:val="double" w:sz="6" w:space="0" w:color="auto"/>
        <w:bottom w:val="single" w:sz="4" w:space="0" w:color="auto"/>
      </w:pBdr>
      <w:spacing w:before="100" w:beforeAutospacing="1" w:after="100" w:afterAutospacing="1"/>
    </w:pPr>
  </w:style>
  <w:style w:type="paragraph" w:customStyle="1" w:styleId="xl304">
    <w:name w:val="xl304"/>
    <w:basedOn w:val="a6"/>
    <w:rsid w:val="00AC400D"/>
    <w:pPr>
      <w:pBdr>
        <w:top w:val="double" w:sz="6" w:space="0" w:color="auto"/>
        <w:bottom w:val="single" w:sz="4" w:space="0" w:color="auto"/>
        <w:right w:val="single" w:sz="4" w:space="0" w:color="auto"/>
      </w:pBdr>
      <w:spacing w:before="100" w:beforeAutospacing="1" w:after="100" w:afterAutospacing="1"/>
    </w:pPr>
  </w:style>
  <w:style w:type="paragraph" w:customStyle="1" w:styleId="xl305">
    <w:name w:val="xl305"/>
    <w:basedOn w:val="a6"/>
    <w:rsid w:val="00AC400D"/>
    <w:pPr>
      <w:pBdr>
        <w:top w:val="double" w:sz="6" w:space="0" w:color="auto"/>
        <w:left w:val="single" w:sz="4" w:space="0" w:color="auto"/>
        <w:bottom w:val="single" w:sz="4" w:space="0" w:color="auto"/>
      </w:pBdr>
      <w:spacing w:before="100" w:beforeAutospacing="1" w:after="100" w:afterAutospacing="1"/>
    </w:pPr>
  </w:style>
  <w:style w:type="paragraph" w:customStyle="1" w:styleId="xl306">
    <w:name w:val="xl306"/>
    <w:basedOn w:val="a6"/>
    <w:rsid w:val="00AC400D"/>
    <w:pPr>
      <w:pBdr>
        <w:top w:val="double" w:sz="6" w:space="0" w:color="auto"/>
        <w:bottom w:val="single" w:sz="4" w:space="0" w:color="auto"/>
        <w:right w:val="double" w:sz="6" w:space="0" w:color="auto"/>
      </w:pBdr>
      <w:spacing w:before="100" w:beforeAutospacing="1" w:after="100" w:afterAutospacing="1"/>
    </w:pPr>
  </w:style>
  <w:style w:type="paragraph" w:customStyle="1" w:styleId="xl307">
    <w:name w:val="xl307"/>
    <w:basedOn w:val="a6"/>
    <w:rsid w:val="00AC400D"/>
    <w:pPr>
      <w:pBdr>
        <w:bottom w:val="double" w:sz="6" w:space="0" w:color="auto"/>
      </w:pBdr>
      <w:shd w:val="clear" w:color="auto" w:fill="C0C0C0"/>
      <w:spacing w:before="100" w:beforeAutospacing="1" w:after="100" w:afterAutospacing="1"/>
      <w:jc w:val="center"/>
      <w:textAlignment w:val="center"/>
    </w:pPr>
  </w:style>
  <w:style w:type="paragraph" w:customStyle="1" w:styleId="xl308">
    <w:name w:val="xl308"/>
    <w:basedOn w:val="a6"/>
    <w:rsid w:val="00AC400D"/>
    <w:pPr>
      <w:pBdr>
        <w:bottom w:val="double" w:sz="6" w:space="0" w:color="auto"/>
        <w:right w:val="double" w:sz="6" w:space="0" w:color="auto"/>
      </w:pBdr>
      <w:shd w:val="clear" w:color="auto" w:fill="C0C0C0"/>
      <w:spacing w:before="100" w:beforeAutospacing="1" w:after="100" w:afterAutospacing="1"/>
      <w:jc w:val="center"/>
      <w:textAlignment w:val="center"/>
    </w:pPr>
  </w:style>
  <w:style w:type="paragraph" w:customStyle="1" w:styleId="xl309">
    <w:name w:val="xl309"/>
    <w:basedOn w:val="a6"/>
    <w:rsid w:val="00AC400D"/>
    <w:pPr>
      <w:pBdr>
        <w:top w:val="single" w:sz="4" w:space="0" w:color="auto"/>
        <w:left w:val="double" w:sz="6" w:space="0" w:color="auto"/>
        <w:bottom w:val="double" w:sz="6" w:space="0" w:color="auto"/>
      </w:pBdr>
      <w:spacing w:before="100" w:beforeAutospacing="1" w:after="100" w:afterAutospacing="1"/>
      <w:jc w:val="center"/>
      <w:textAlignment w:val="center"/>
    </w:pPr>
  </w:style>
  <w:style w:type="paragraph" w:customStyle="1" w:styleId="xl310">
    <w:name w:val="xl310"/>
    <w:basedOn w:val="a6"/>
    <w:rsid w:val="00AC400D"/>
    <w:pPr>
      <w:pBdr>
        <w:top w:val="single" w:sz="4" w:space="0" w:color="auto"/>
        <w:bottom w:val="double" w:sz="6" w:space="0" w:color="auto"/>
      </w:pBdr>
      <w:spacing w:before="100" w:beforeAutospacing="1" w:after="100" w:afterAutospacing="1"/>
      <w:jc w:val="center"/>
      <w:textAlignment w:val="center"/>
    </w:pPr>
  </w:style>
  <w:style w:type="paragraph" w:customStyle="1" w:styleId="xl311">
    <w:name w:val="xl311"/>
    <w:basedOn w:val="a6"/>
    <w:rsid w:val="00AC400D"/>
    <w:pPr>
      <w:pBdr>
        <w:top w:val="single" w:sz="4" w:space="0" w:color="auto"/>
        <w:bottom w:val="double" w:sz="6" w:space="0" w:color="auto"/>
        <w:right w:val="double" w:sz="6" w:space="0" w:color="auto"/>
      </w:pBdr>
      <w:spacing w:before="100" w:beforeAutospacing="1" w:after="100" w:afterAutospacing="1"/>
      <w:jc w:val="center"/>
      <w:textAlignment w:val="center"/>
    </w:pPr>
  </w:style>
  <w:style w:type="paragraph" w:customStyle="1" w:styleId="xl312">
    <w:name w:val="xl312"/>
    <w:basedOn w:val="a6"/>
    <w:rsid w:val="00AC400D"/>
    <w:pPr>
      <w:pBdr>
        <w:top w:val="double" w:sz="6" w:space="0" w:color="auto"/>
        <w:bottom w:val="single" w:sz="4" w:space="0" w:color="auto"/>
        <w:right w:val="double" w:sz="6" w:space="0" w:color="auto"/>
      </w:pBdr>
      <w:spacing w:before="100" w:beforeAutospacing="1" w:after="100" w:afterAutospacing="1"/>
      <w:jc w:val="center"/>
      <w:textAlignment w:val="center"/>
    </w:pPr>
  </w:style>
  <w:style w:type="paragraph" w:customStyle="1" w:styleId="xl313">
    <w:name w:val="xl313"/>
    <w:basedOn w:val="a6"/>
    <w:rsid w:val="00AC400D"/>
    <w:pPr>
      <w:pBdr>
        <w:top w:val="single" w:sz="4" w:space="0" w:color="auto"/>
        <w:bottom w:val="single" w:sz="4" w:space="0" w:color="auto"/>
      </w:pBdr>
      <w:spacing w:before="100" w:beforeAutospacing="1" w:after="100" w:afterAutospacing="1"/>
      <w:jc w:val="center"/>
    </w:pPr>
    <w:rPr>
      <w:sz w:val="16"/>
      <w:szCs w:val="16"/>
    </w:rPr>
  </w:style>
  <w:style w:type="paragraph" w:customStyle="1" w:styleId="xl314">
    <w:name w:val="xl314"/>
    <w:basedOn w:val="a6"/>
    <w:rsid w:val="00AC400D"/>
    <w:pPr>
      <w:pBdr>
        <w:bottom w:val="single" w:sz="4" w:space="0" w:color="auto"/>
      </w:pBdr>
      <w:spacing w:before="100" w:beforeAutospacing="1" w:after="100" w:afterAutospacing="1"/>
      <w:jc w:val="center"/>
    </w:pPr>
    <w:rPr>
      <w:sz w:val="16"/>
      <w:szCs w:val="16"/>
    </w:rPr>
  </w:style>
  <w:style w:type="paragraph" w:customStyle="1" w:styleId="xl315">
    <w:name w:val="xl315"/>
    <w:basedOn w:val="a6"/>
    <w:rsid w:val="00AC400D"/>
    <w:pPr>
      <w:pBdr>
        <w:bottom w:val="single" w:sz="4" w:space="0" w:color="auto"/>
      </w:pBdr>
      <w:spacing w:before="100" w:beforeAutospacing="1" w:after="100" w:afterAutospacing="1"/>
      <w:jc w:val="center"/>
    </w:pPr>
    <w:rPr>
      <w:sz w:val="16"/>
      <w:szCs w:val="16"/>
    </w:rPr>
  </w:style>
  <w:style w:type="paragraph" w:customStyle="1" w:styleId="xl316">
    <w:name w:val="xl316"/>
    <w:basedOn w:val="a6"/>
    <w:rsid w:val="00AC400D"/>
    <w:pPr>
      <w:pBdr>
        <w:bottom w:val="double" w:sz="6" w:space="0" w:color="auto"/>
      </w:pBdr>
      <w:spacing w:before="100" w:beforeAutospacing="1" w:after="100" w:afterAutospacing="1"/>
      <w:jc w:val="center"/>
      <w:textAlignment w:val="top"/>
    </w:pPr>
    <w:rPr>
      <w:sz w:val="14"/>
      <w:szCs w:val="14"/>
    </w:rPr>
  </w:style>
  <w:style w:type="paragraph" w:customStyle="1" w:styleId="xl317">
    <w:name w:val="xl317"/>
    <w:basedOn w:val="a6"/>
    <w:rsid w:val="00AC400D"/>
    <w:pPr>
      <w:pBdr>
        <w:bottom w:val="double" w:sz="6" w:space="0" w:color="auto"/>
        <w:right w:val="double" w:sz="6" w:space="0" w:color="auto"/>
      </w:pBdr>
      <w:spacing w:before="100" w:beforeAutospacing="1" w:after="100" w:afterAutospacing="1"/>
      <w:jc w:val="center"/>
      <w:textAlignment w:val="top"/>
    </w:pPr>
    <w:rPr>
      <w:sz w:val="14"/>
      <w:szCs w:val="14"/>
    </w:rPr>
  </w:style>
  <w:style w:type="paragraph" w:customStyle="1" w:styleId="xl318">
    <w:name w:val="xl318"/>
    <w:basedOn w:val="a6"/>
    <w:rsid w:val="00AC400D"/>
    <w:pPr>
      <w:pBdr>
        <w:top w:val="double" w:sz="6" w:space="0" w:color="auto"/>
        <w:bottom w:val="double" w:sz="6" w:space="0" w:color="auto"/>
      </w:pBdr>
      <w:spacing w:before="100" w:beforeAutospacing="1" w:after="100" w:afterAutospacing="1"/>
      <w:textAlignment w:val="center"/>
    </w:pPr>
    <w:rPr>
      <w:b/>
      <w:bCs/>
    </w:rPr>
  </w:style>
  <w:style w:type="paragraph" w:customStyle="1" w:styleId="xl319">
    <w:name w:val="xl319"/>
    <w:basedOn w:val="a6"/>
    <w:rsid w:val="00AC400D"/>
    <w:pPr>
      <w:pBdr>
        <w:left w:val="double" w:sz="6" w:space="0" w:color="auto"/>
        <w:bottom w:val="double" w:sz="6" w:space="0" w:color="auto"/>
      </w:pBdr>
      <w:spacing w:before="100" w:beforeAutospacing="1" w:after="100" w:afterAutospacing="1"/>
      <w:jc w:val="center"/>
      <w:textAlignment w:val="top"/>
    </w:pPr>
    <w:rPr>
      <w:sz w:val="14"/>
      <w:szCs w:val="14"/>
    </w:rPr>
  </w:style>
  <w:style w:type="paragraph" w:customStyle="1" w:styleId="xl320">
    <w:name w:val="xl320"/>
    <w:basedOn w:val="a6"/>
    <w:rsid w:val="00AC400D"/>
    <w:pPr>
      <w:pBdr>
        <w:top w:val="double" w:sz="6" w:space="0" w:color="auto"/>
      </w:pBdr>
      <w:spacing w:before="100" w:beforeAutospacing="1" w:after="100" w:afterAutospacing="1"/>
      <w:jc w:val="right"/>
    </w:pPr>
  </w:style>
  <w:style w:type="paragraph" w:customStyle="1" w:styleId="xl321">
    <w:name w:val="xl321"/>
    <w:basedOn w:val="a6"/>
    <w:rsid w:val="00AC400D"/>
    <w:pPr>
      <w:pBdr>
        <w:left w:val="double" w:sz="6" w:space="0" w:color="auto"/>
        <w:bottom w:val="double" w:sz="6" w:space="0" w:color="auto"/>
      </w:pBdr>
      <w:spacing w:before="100" w:beforeAutospacing="1" w:after="100" w:afterAutospacing="1"/>
      <w:jc w:val="center"/>
      <w:textAlignment w:val="top"/>
    </w:pPr>
    <w:rPr>
      <w:b/>
      <w:bCs/>
    </w:rPr>
  </w:style>
  <w:style w:type="paragraph" w:customStyle="1" w:styleId="xl322">
    <w:name w:val="xl322"/>
    <w:basedOn w:val="a6"/>
    <w:rsid w:val="00AC400D"/>
    <w:pPr>
      <w:pBdr>
        <w:bottom w:val="double" w:sz="6" w:space="0" w:color="auto"/>
      </w:pBdr>
      <w:spacing w:before="100" w:beforeAutospacing="1" w:after="100" w:afterAutospacing="1"/>
      <w:jc w:val="center"/>
      <w:textAlignment w:val="top"/>
    </w:pPr>
    <w:rPr>
      <w:b/>
      <w:bCs/>
    </w:rPr>
  </w:style>
  <w:style w:type="paragraph" w:customStyle="1" w:styleId="xl323">
    <w:name w:val="xl323"/>
    <w:basedOn w:val="a6"/>
    <w:rsid w:val="00AC400D"/>
    <w:pPr>
      <w:pBdr>
        <w:bottom w:val="double" w:sz="6" w:space="0" w:color="auto"/>
        <w:right w:val="double" w:sz="6" w:space="0" w:color="auto"/>
      </w:pBdr>
      <w:spacing w:before="100" w:beforeAutospacing="1" w:after="100" w:afterAutospacing="1"/>
      <w:jc w:val="center"/>
      <w:textAlignment w:val="top"/>
    </w:pPr>
    <w:rPr>
      <w:b/>
      <w:bCs/>
    </w:rPr>
  </w:style>
  <w:style w:type="paragraph" w:customStyle="1" w:styleId="xl324">
    <w:name w:val="xl324"/>
    <w:basedOn w:val="a6"/>
    <w:rsid w:val="00AC400D"/>
    <w:pPr>
      <w:pBdr>
        <w:bottom w:val="double" w:sz="6" w:space="0" w:color="auto"/>
      </w:pBdr>
      <w:spacing w:before="100" w:beforeAutospacing="1" w:after="100" w:afterAutospacing="1"/>
      <w:jc w:val="both"/>
      <w:textAlignment w:val="top"/>
    </w:pPr>
  </w:style>
  <w:style w:type="paragraph" w:customStyle="1" w:styleId="xl325">
    <w:name w:val="xl325"/>
    <w:basedOn w:val="a6"/>
    <w:rsid w:val="00AC400D"/>
    <w:pPr>
      <w:pBdr>
        <w:top w:val="single" w:sz="4" w:space="0" w:color="auto"/>
        <w:bottom w:val="single" w:sz="4" w:space="0" w:color="auto"/>
      </w:pBdr>
      <w:spacing w:before="100" w:beforeAutospacing="1" w:after="100" w:afterAutospacing="1"/>
      <w:jc w:val="center"/>
    </w:pPr>
  </w:style>
  <w:style w:type="paragraph" w:customStyle="1" w:styleId="xl326">
    <w:name w:val="xl326"/>
    <w:basedOn w:val="a6"/>
    <w:rsid w:val="00AC400D"/>
    <w:pPr>
      <w:pBdr>
        <w:bottom w:val="double" w:sz="6" w:space="0" w:color="auto"/>
      </w:pBdr>
      <w:spacing w:before="100" w:beforeAutospacing="1" w:after="100" w:afterAutospacing="1"/>
      <w:textAlignment w:val="center"/>
    </w:pPr>
    <w:rPr>
      <w:b/>
      <w:bCs/>
    </w:rPr>
  </w:style>
  <w:style w:type="paragraph" w:customStyle="1" w:styleId="xl327">
    <w:name w:val="xl327"/>
    <w:basedOn w:val="a6"/>
    <w:rsid w:val="00AC400D"/>
    <w:pPr>
      <w:pBdr>
        <w:bottom w:val="double" w:sz="6" w:space="0" w:color="auto"/>
        <w:right w:val="double" w:sz="6" w:space="0" w:color="auto"/>
      </w:pBdr>
      <w:spacing w:before="100" w:beforeAutospacing="1" w:after="100" w:afterAutospacing="1"/>
      <w:textAlignment w:val="center"/>
    </w:pPr>
    <w:rPr>
      <w:b/>
      <w:bCs/>
    </w:rPr>
  </w:style>
  <w:style w:type="paragraph" w:customStyle="1" w:styleId="xl328">
    <w:name w:val="xl328"/>
    <w:basedOn w:val="a6"/>
    <w:rsid w:val="00AC400D"/>
    <w:pPr>
      <w:pBdr>
        <w:top w:val="double" w:sz="6" w:space="0" w:color="auto"/>
        <w:left w:val="double" w:sz="6" w:space="0" w:color="auto"/>
      </w:pBdr>
      <w:shd w:val="clear" w:color="auto" w:fill="C0C0C0"/>
      <w:spacing w:before="100" w:beforeAutospacing="1" w:after="100" w:afterAutospacing="1"/>
      <w:jc w:val="center"/>
      <w:textAlignment w:val="center"/>
    </w:pPr>
  </w:style>
  <w:style w:type="paragraph" w:customStyle="1" w:styleId="xl329">
    <w:name w:val="xl329"/>
    <w:basedOn w:val="a6"/>
    <w:rsid w:val="00AC400D"/>
    <w:pPr>
      <w:pBdr>
        <w:top w:val="double" w:sz="6" w:space="0" w:color="auto"/>
      </w:pBdr>
      <w:shd w:val="clear" w:color="auto" w:fill="C0C0C0"/>
      <w:spacing w:before="100" w:beforeAutospacing="1" w:after="100" w:afterAutospacing="1"/>
      <w:jc w:val="center"/>
      <w:textAlignment w:val="center"/>
    </w:pPr>
  </w:style>
  <w:style w:type="paragraph" w:customStyle="1" w:styleId="xl330">
    <w:name w:val="xl330"/>
    <w:basedOn w:val="a6"/>
    <w:rsid w:val="00AC400D"/>
    <w:pPr>
      <w:pBdr>
        <w:top w:val="double" w:sz="6" w:space="0" w:color="auto"/>
        <w:right w:val="double" w:sz="6" w:space="0" w:color="auto"/>
      </w:pBdr>
      <w:shd w:val="clear" w:color="auto" w:fill="C0C0C0"/>
      <w:spacing w:before="100" w:beforeAutospacing="1" w:after="100" w:afterAutospacing="1"/>
      <w:jc w:val="center"/>
      <w:textAlignment w:val="center"/>
    </w:pPr>
  </w:style>
  <w:style w:type="paragraph" w:customStyle="1" w:styleId="xl331">
    <w:name w:val="xl331"/>
    <w:basedOn w:val="a6"/>
    <w:rsid w:val="00AC400D"/>
    <w:pPr>
      <w:pBdr>
        <w:top w:val="double" w:sz="6" w:space="0" w:color="auto"/>
        <w:left w:val="single" w:sz="4" w:space="0" w:color="auto"/>
        <w:bottom w:val="double" w:sz="6" w:space="0" w:color="auto"/>
      </w:pBdr>
      <w:spacing w:before="100" w:beforeAutospacing="1" w:after="100" w:afterAutospacing="1"/>
      <w:jc w:val="center"/>
      <w:textAlignment w:val="center"/>
    </w:pPr>
  </w:style>
  <w:style w:type="paragraph" w:customStyle="1" w:styleId="xl332">
    <w:name w:val="xl332"/>
    <w:basedOn w:val="a6"/>
    <w:rsid w:val="00AC400D"/>
    <w:pPr>
      <w:pBdr>
        <w:top w:val="double" w:sz="6" w:space="0" w:color="auto"/>
        <w:bottom w:val="double" w:sz="6" w:space="0" w:color="auto"/>
      </w:pBdr>
      <w:spacing w:before="100" w:beforeAutospacing="1" w:after="100" w:afterAutospacing="1"/>
      <w:jc w:val="center"/>
      <w:textAlignment w:val="center"/>
    </w:pPr>
  </w:style>
  <w:style w:type="paragraph" w:customStyle="1" w:styleId="xl333">
    <w:name w:val="xl333"/>
    <w:basedOn w:val="a6"/>
    <w:rsid w:val="00AC400D"/>
    <w:pPr>
      <w:pBdr>
        <w:top w:val="double" w:sz="6" w:space="0" w:color="auto"/>
        <w:bottom w:val="double" w:sz="6" w:space="0" w:color="auto"/>
        <w:right w:val="double" w:sz="6" w:space="0" w:color="auto"/>
      </w:pBdr>
      <w:spacing w:before="100" w:beforeAutospacing="1" w:after="100" w:afterAutospacing="1"/>
      <w:jc w:val="center"/>
      <w:textAlignment w:val="center"/>
    </w:pPr>
  </w:style>
  <w:style w:type="paragraph" w:customStyle="1" w:styleId="xl334">
    <w:name w:val="xl334"/>
    <w:basedOn w:val="a6"/>
    <w:rsid w:val="00AC400D"/>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5">
    <w:name w:val="xl335"/>
    <w:basedOn w:val="a6"/>
    <w:rsid w:val="00AC400D"/>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style>
  <w:style w:type="paragraph" w:customStyle="1" w:styleId="xl336">
    <w:name w:val="xl336"/>
    <w:basedOn w:val="a6"/>
    <w:rsid w:val="00AC400D"/>
    <w:pPr>
      <w:pBdr>
        <w:top w:val="double" w:sz="6" w:space="0" w:color="auto"/>
        <w:left w:val="single" w:sz="4" w:space="0" w:color="auto"/>
        <w:bottom w:val="single" w:sz="4" w:space="0" w:color="auto"/>
      </w:pBdr>
      <w:spacing w:before="100" w:beforeAutospacing="1" w:after="100" w:afterAutospacing="1"/>
      <w:jc w:val="center"/>
      <w:textAlignment w:val="center"/>
    </w:pPr>
  </w:style>
  <w:style w:type="paragraph" w:customStyle="1" w:styleId="xl337">
    <w:name w:val="xl337"/>
    <w:basedOn w:val="a6"/>
    <w:rsid w:val="00AC400D"/>
    <w:pPr>
      <w:pBdr>
        <w:top w:val="double" w:sz="6"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8">
    <w:name w:val="xl338"/>
    <w:basedOn w:val="a6"/>
    <w:rsid w:val="00AC400D"/>
    <w:pPr>
      <w:pBdr>
        <w:left w:val="double" w:sz="6" w:space="0" w:color="auto"/>
        <w:bottom w:val="double" w:sz="6" w:space="0" w:color="auto"/>
      </w:pBdr>
      <w:shd w:val="clear" w:color="auto" w:fill="C0C0C0"/>
      <w:spacing w:before="100" w:beforeAutospacing="1" w:after="100" w:afterAutospacing="1"/>
      <w:jc w:val="center"/>
      <w:textAlignment w:val="center"/>
    </w:pPr>
  </w:style>
  <w:style w:type="paragraph" w:customStyle="1" w:styleId="xl339">
    <w:name w:val="xl339"/>
    <w:basedOn w:val="a6"/>
    <w:rsid w:val="00AC400D"/>
    <w:pPr>
      <w:pBdr>
        <w:bottom w:val="double" w:sz="6" w:space="0" w:color="auto"/>
      </w:pBdr>
      <w:spacing w:before="100" w:beforeAutospacing="1" w:after="100" w:afterAutospacing="1"/>
      <w:textAlignment w:val="top"/>
    </w:pPr>
  </w:style>
  <w:style w:type="paragraph" w:customStyle="1" w:styleId="xl340">
    <w:name w:val="xl340"/>
    <w:basedOn w:val="a6"/>
    <w:rsid w:val="00AC400D"/>
    <w:pPr>
      <w:spacing w:before="100" w:beforeAutospacing="1" w:after="100" w:afterAutospacing="1"/>
      <w:textAlignment w:val="top"/>
    </w:pPr>
  </w:style>
  <w:style w:type="paragraph" w:customStyle="1" w:styleId="xl341">
    <w:name w:val="xl341"/>
    <w:basedOn w:val="a6"/>
    <w:rsid w:val="00AC400D"/>
    <w:pPr>
      <w:pBdr>
        <w:right w:val="double" w:sz="6" w:space="0" w:color="auto"/>
      </w:pBdr>
      <w:spacing w:before="100" w:beforeAutospacing="1" w:after="100" w:afterAutospacing="1"/>
      <w:textAlignment w:val="top"/>
    </w:pPr>
  </w:style>
  <w:style w:type="paragraph" w:customStyle="1" w:styleId="xl342">
    <w:name w:val="xl342"/>
    <w:basedOn w:val="a6"/>
    <w:rsid w:val="00AC400D"/>
    <w:pPr>
      <w:pBdr>
        <w:bottom w:val="double" w:sz="6" w:space="0" w:color="auto"/>
        <w:right w:val="double" w:sz="6" w:space="0" w:color="auto"/>
      </w:pBdr>
      <w:spacing w:before="100" w:beforeAutospacing="1" w:after="100" w:afterAutospacing="1"/>
      <w:textAlignment w:val="top"/>
    </w:pPr>
  </w:style>
  <w:style w:type="paragraph" w:customStyle="1" w:styleId="xl343">
    <w:name w:val="xl343"/>
    <w:basedOn w:val="a6"/>
    <w:rsid w:val="00AC400D"/>
    <w:pPr>
      <w:spacing w:before="100" w:beforeAutospacing="1" w:after="100" w:afterAutospacing="1"/>
      <w:jc w:val="center"/>
    </w:pPr>
    <w:rPr>
      <w:b/>
      <w:bCs/>
    </w:rPr>
  </w:style>
  <w:style w:type="paragraph" w:customStyle="1" w:styleId="xl344">
    <w:name w:val="xl344"/>
    <w:basedOn w:val="a6"/>
    <w:rsid w:val="00AC400D"/>
    <w:pPr>
      <w:pBdr>
        <w:top w:val="single" w:sz="4" w:space="0" w:color="auto"/>
        <w:left w:val="double" w:sz="6" w:space="0" w:color="auto"/>
      </w:pBdr>
      <w:spacing w:before="100" w:beforeAutospacing="1" w:after="100" w:afterAutospacing="1"/>
      <w:jc w:val="center"/>
      <w:textAlignment w:val="top"/>
    </w:pPr>
    <w:rPr>
      <w:sz w:val="14"/>
      <w:szCs w:val="14"/>
    </w:rPr>
  </w:style>
  <w:style w:type="paragraph" w:customStyle="1" w:styleId="xl345">
    <w:name w:val="xl345"/>
    <w:basedOn w:val="a6"/>
    <w:rsid w:val="00AC400D"/>
    <w:pPr>
      <w:pBdr>
        <w:top w:val="single" w:sz="4" w:space="0" w:color="auto"/>
      </w:pBdr>
      <w:spacing w:before="100" w:beforeAutospacing="1" w:after="100" w:afterAutospacing="1"/>
      <w:jc w:val="center"/>
      <w:textAlignment w:val="top"/>
    </w:pPr>
    <w:rPr>
      <w:sz w:val="14"/>
      <w:szCs w:val="14"/>
    </w:rPr>
  </w:style>
  <w:style w:type="paragraph" w:customStyle="1" w:styleId="xl346">
    <w:name w:val="xl346"/>
    <w:basedOn w:val="a6"/>
    <w:rsid w:val="00AC400D"/>
    <w:pPr>
      <w:pBdr>
        <w:top w:val="single" w:sz="4" w:space="0" w:color="auto"/>
        <w:right w:val="double" w:sz="6" w:space="0" w:color="auto"/>
      </w:pBdr>
      <w:spacing w:before="100" w:beforeAutospacing="1" w:after="100" w:afterAutospacing="1"/>
      <w:jc w:val="center"/>
      <w:textAlignment w:val="top"/>
    </w:pPr>
    <w:rPr>
      <w:sz w:val="14"/>
      <w:szCs w:val="14"/>
    </w:rPr>
  </w:style>
  <w:style w:type="paragraph" w:customStyle="1" w:styleId="xl347">
    <w:name w:val="xl347"/>
    <w:basedOn w:val="a6"/>
    <w:rsid w:val="00AC400D"/>
    <w:pPr>
      <w:pBdr>
        <w:bottom w:val="single" w:sz="4" w:space="0" w:color="auto"/>
      </w:pBdr>
      <w:spacing w:before="100" w:beforeAutospacing="1" w:after="100" w:afterAutospacing="1"/>
    </w:pPr>
  </w:style>
  <w:style w:type="paragraph" w:customStyle="1" w:styleId="xl348">
    <w:name w:val="xl348"/>
    <w:basedOn w:val="a6"/>
    <w:rsid w:val="00AC400D"/>
    <w:pPr>
      <w:pBdr>
        <w:left w:val="double" w:sz="6" w:space="0" w:color="auto"/>
        <w:bottom w:val="single" w:sz="4" w:space="0" w:color="auto"/>
      </w:pBdr>
      <w:spacing w:before="100" w:beforeAutospacing="1" w:after="100" w:afterAutospacing="1"/>
      <w:jc w:val="center"/>
    </w:pPr>
  </w:style>
  <w:style w:type="paragraph" w:customStyle="1" w:styleId="xl349">
    <w:name w:val="xl349"/>
    <w:basedOn w:val="a6"/>
    <w:rsid w:val="00AC400D"/>
    <w:pPr>
      <w:pBdr>
        <w:bottom w:val="single" w:sz="4" w:space="0" w:color="auto"/>
      </w:pBdr>
      <w:spacing w:before="100" w:beforeAutospacing="1" w:after="100" w:afterAutospacing="1"/>
      <w:jc w:val="center"/>
    </w:pPr>
  </w:style>
  <w:style w:type="paragraph" w:customStyle="1" w:styleId="xl350">
    <w:name w:val="xl350"/>
    <w:basedOn w:val="a6"/>
    <w:rsid w:val="00AC400D"/>
    <w:pPr>
      <w:pBdr>
        <w:bottom w:val="double" w:sz="6" w:space="0" w:color="auto"/>
      </w:pBdr>
      <w:spacing w:before="100" w:beforeAutospacing="1" w:after="100" w:afterAutospacing="1"/>
      <w:textAlignment w:val="center"/>
    </w:pPr>
  </w:style>
  <w:style w:type="paragraph" w:customStyle="1" w:styleId="xl351">
    <w:name w:val="xl351"/>
    <w:basedOn w:val="a6"/>
    <w:rsid w:val="00AC400D"/>
    <w:pPr>
      <w:pBdr>
        <w:bottom w:val="double" w:sz="6" w:space="0" w:color="auto"/>
        <w:right w:val="double" w:sz="6" w:space="0" w:color="auto"/>
      </w:pBdr>
      <w:spacing w:before="100" w:beforeAutospacing="1" w:after="100" w:afterAutospacing="1"/>
      <w:textAlignment w:val="center"/>
    </w:pPr>
  </w:style>
  <w:style w:type="paragraph" w:customStyle="1" w:styleId="xl352">
    <w:name w:val="xl352"/>
    <w:basedOn w:val="a6"/>
    <w:rsid w:val="00AC400D"/>
    <w:pPr>
      <w:pBdr>
        <w:top w:val="double" w:sz="6" w:space="0" w:color="auto"/>
        <w:left w:val="double" w:sz="6" w:space="0" w:color="auto"/>
        <w:bottom w:val="double" w:sz="6" w:space="0" w:color="auto"/>
      </w:pBdr>
      <w:spacing w:before="100" w:beforeAutospacing="1" w:after="100" w:afterAutospacing="1"/>
      <w:jc w:val="center"/>
      <w:textAlignment w:val="center"/>
    </w:pPr>
  </w:style>
  <w:style w:type="paragraph" w:customStyle="1" w:styleId="xl353">
    <w:name w:val="xl353"/>
    <w:basedOn w:val="a6"/>
    <w:rsid w:val="00AC400D"/>
    <w:pPr>
      <w:pBdr>
        <w:top w:val="double" w:sz="6" w:space="0" w:color="auto"/>
        <w:bottom w:val="double" w:sz="6" w:space="0" w:color="auto"/>
        <w:right w:val="single" w:sz="4" w:space="0" w:color="auto"/>
      </w:pBdr>
      <w:spacing w:before="100" w:beforeAutospacing="1" w:after="100" w:afterAutospacing="1"/>
      <w:jc w:val="center"/>
      <w:textAlignment w:val="center"/>
    </w:pPr>
  </w:style>
  <w:style w:type="paragraph" w:customStyle="1" w:styleId="xl354">
    <w:name w:val="xl354"/>
    <w:basedOn w:val="a6"/>
    <w:rsid w:val="00AC400D"/>
    <w:pPr>
      <w:pBdr>
        <w:top w:val="single" w:sz="4" w:space="0" w:color="auto"/>
      </w:pBdr>
      <w:spacing w:before="100" w:beforeAutospacing="1" w:after="100" w:afterAutospacing="1"/>
      <w:jc w:val="center"/>
    </w:pPr>
  </w:style>
  <w:style w:type="paragraph" w:customStyle="1" w:styleId="xl355">
    <w:name w:val="xl355"/>
    <w:basedOn w:val="a6"/>
    <w:rsid w:val="00AC400D"/>
    <w:pPr>
      <w:pBdr>
        <w:top w:val="single" w:sz="4" w:space="0" w:color="auto"/>
        <w:left w:val="double" w:sz="6" w:space="0" w:color="auto"/>
      </w:pBdr>
      <w:spacing w:before="100" w:beforeAutospacing="1" w:after="100" w:afterAutospacing="1"/>
      <w:jc w:val="center"/>
      <w:textAlignment w:val="top"/>
    </w:pPr>
    <w:rPr>
      <w:sz w:val="14"/>
      <w:szCs w:val="14"/>
    </w:rPr>
  </w:style>
  <w:style w:type="paragraph" w:customStyle="1" w:styleId="xl356">
    <w:name w:val="xl356"/>
    <w:basedOn w:val="a6"/>
    <w:rsid w:val="00AC400D"/>
    <w:pPr>
      <w:pBdr>
        <w:top w:val="single" w:sz="4" w:space="0" w:color="auto"/>
      </w:pBdr>
      <w:spacing w:before="100" w:beforeAutospacing="1" w:after="100" w:afterAutospacing="1"/>
      <w:jc w:val="center"/>
      <w:textAlignment w:val="top"/>
    </w:pPr>
    <w:rPr>
      <w:sz w:val="14"/>
      <w:szCs w:val="14"/>
    </w:rPr>
  </w:style>
  <w:style w:type="paragraph" w:customStyle="1" w:styleId="xl357">
    <w:name w:val="xl357"/>
    <w:basedOn w:val="a6"/>
    <w:rsid w:val="00AC400D"/>
    <w:pPr>
      <w:pBdr>
        <w:top w:val="single" w:sz="4" w:space="0" w:color="auto"/>
        <w:right w:val="double" w:sz="6" w:space="0" w:color="auto"/>
      </w:pBdr>
      <w:spacing w:before="100" w:beforeAutospacing="1" w:after="100" w:afterAutospacing="1"/>
      <w:jc w:val="center"/>
      <w:textAlignment w:val="top"/>
    </w:pPr>
    <w:rPr>
      <w:sz w:val="14"/>
      <w:szCs w:val="14"/>
    </w:rPr>
  </w:style>
  <w:style w:type="paragraph" w:customStyle="1" w:styleId="xl358">
    <w:name w:val="xl358"/>
    <w:basedOn w:val="a6"/>
    <w:rsid w:val="00AC400D"/>
    <w:pPr>
      <w:pBdr>
        <w:left w:val="double" w:sz="6" w:space="0" w:color="auto"/>
      </w:pBdr>
      <w:spacing w:before="100" w:beforeAutospacing="1" w:after="100" w:afterAutospacing="1"/>
      <w:jc w:val="center"/>
      <w:textAlignment w:val="top"/>
    </w:pPr>
    <w:rPr>
      <w:sz w:val="14"/>
      <w:szCs w:val="14"/>
    </w:rPr>
  </w:style>
  <w:style w:type="paragraph" w:customStyle="1" w:styleId="xl359">
    <w:name w:val="xl359"/>
    <w:basedOn w:val="a6"/>
    <w:rsid w:val="00AC400D"/>
    <w:pPr>
      <w:spacing w:before="100" w:beforeAutospacing="1" w:after="100" w:afterAutospacing="1"/>
      <w:jc w:val="center"/>
      <w:textAlignment w:val="top"/>
    </w:pPr>
    <w:rPr>
      <w:sz w:val="14"/>
      <w:szCs w:val="14"/>
    </w:rPr>
  </w:style>
  <w:style w:type="paragraph" w:customStyle="1" w:styleId="xl360">
    <w:name w:val="xl360"/>
    <w:basedOn w:val="a6"/>
    <w:rsid w:val="00AC400D"/>
    <w:pPr>
      <w:pBdr>
        <w:right w:val="double" w:sz="6" w:space="0" w:color="auto"/>
      </w:pBdr>
      <w:spacing w:before="100" w:beforeAutospacing="1" w:after="100" w:afterAutospacing="1"/>
      <w:jc w:val="center"/>
      <w:textAlignment w:val="top"/>
    </w:pPr>
    <w:rPr>
      <w:sz w:val="14"/>
      <w:szCs w:val="14"/>
    </w:rPr>
  </w:style>
  <w:style w:type="paragraph" w:customStyle="1" w:styleId="xl361">
    <w:name w:val="xl361"/>
    <w:basedOn w:val="a6"/>
    <w:rsid w:val="00AC400D"/>
    <w:pPr>
      <w:pBdr>
        <w:left w:val="double" w:sz="6" w:space="0" w:color="auto"/>
      </w:pBdr>
      <w:shd w:val="clear" w:color="auto" w:fill="C0C0C0"/>
      <w:spacing w:before="100" w:beforeAutospacing="1" w:after="100" w:afterAutospacing="1"/>
      <w:jc w:val="center"/>
      <w:textAlignment w:val="center"/>
    </w:pPr>
  </w:style>
  <w:style w:type="paragraph" w:customStyle="1" w:styleId="xl362">
    <w:name w:val="xl362"/>
    <w:basedOn w:val="a6"/>
    <w:rsid w:val="00AC400D"/>
    <w:pPr>
      <w:shd w:val="clear" w:color="auto" w:fill="C0C0C0"/>
      <w:spacing w:before="100" w:beforeAutospacing="1" w:after="100" w:afterAutospacing="1"/>
      <w:jc w:val="center"/>
      <w:textAlignment w:val="center"/>
    </w:pPr>
  </w:style>
  <w:style w:type="paragraph" w:customStyle="1" w:styleId="xl363">
    <w:name w:val="xl363"/>
    <w:basedOn w:val="a6"/>
    <w:rsid w:val="00AC400D"/>
    <w:pPr>
      <w:pBdr>
        <w:right w:val="double" w:sz="6" w:space="0" w:color="auto"/>
      </w:pBdr>
      <w:shd w:val="clear" w:color="auto" w:fill="C0C0C0"/>
      <w:spacing w:before="100" w:beforeAutospacing="1" w:after="100" w:afterAutospacing="1"/>
      <w:jc w:val="center"/>
      <w:textAlignment w:val="center"/>
    </w:pPr>
  </w:style>
  <w:style w:type="paragraph" w:customStyle="1" w:styleId="xl364">
    <w:name w:val="xl364"/>
    <w:basedOn w:val="a6"/>
    <w:rsid w:val="00AC400D"/>
    <w:pPr>
      <w:pBdr>
        <w:top w:val="double" w:sz="6" w:space="0" w:color="auto"/>
        <w:left w:val="double" w:sz="6" w:space="0" w:color="auto"/>
      </w:pBdr>
      <w:spacing w:before="100" w:beforeAutospacing="1" w:after="100" w:afterAutospacing="1"/>
      <w:jc w:val="center"/>
      <w:textAlignment w:val="center"/>
    </w:pPr>
    <w:rPr>
      <w:b/>
      <w:bCs/>
    </w:rPr>
  </w:style>
  <w:style w:type="paragraph" w:customStyle="1" w:styleId="xl365">
    <w:name w:val="xl365"/>
    <w:basedOn w:val="a6"/>
    <w:rsid w:val="00AC400D"/>
    <w:pPr>
      <w:pBdr>
        <w:top w:val="double" w:sz="6" w:space="0" w:color="auto"/>
      </w:pBdr>
      <w:spacing w:before="100" w:beforeAutospacing="1" w:after="100" w:afterAutospacing="1"/>
      <w:jc w:val="center"/>
      <w:textAlignment w:val="center"/>
    </w:pPr>
    <w:rPr>
      <w:b/>
      <w:bCs/>
    </w:rPr>
  </w:style>
  <w:style w:type="paragraph" w:customStyle="1" w:styleId="xl366">
    <w:name w:val="xl366"/>
    <w:basedOn w:val="a6"/>
    <w:rsid w:val="00AC400D"/>
    <w:pPr>
      <w:pBdr>
        <w:top w:val="double" w:sz="6" w:space="0" w:color="auto"/>
        <w:right w:val="double" w:sz="6" w:space="0" w:color="auto"/>
      </w:pBdr>
      <w:spacing w:before="100" w:beforeAutospacing="1" w:after="100" w:afterAutospacing="1"/>
      <w:jc w:val="center"/>
      <w:textAlignment w:val="center"/>
    </w:pPr>
    <w:rPr>
      <w:b/>
      <w:bCs/>
    </w:rPr>
  </w:style>
  <w:style w:type="paragraph" w:customStyle="1" w:styleId="xl367">
    <w:name w:val="xl367"/>
    <w:basedOn w:val="a6"/>
    <w:rsid w:val="00AC400D"/>
    <w:pPr>
      <w:pBdr>
        <w:left w:val="double" w:sz="6" w:space="0" w:color="auto"/>
      </w:pBdr>
      <w:spacing w:before="100" w:beforeAutospacing="1" w:after="100" w:afterAutospacing="1"/>
      <w:jc w:val="center"/>
      <w:textAlignment w:val="center"/>
    </w:pPr>
    <w:rPr>
      <w:b/>
      <w:bCs/>
    </w:rPr>
  </w:style>
  <w:style w:type="paragraph" w:customStyle="1" w:styleId="xl368">
    <w:name w:val="xl368"/>
    <w:basedOn w:val="a6"/>
    <w:rsid w:val="00AC400D"/>
    <w:pPr>
      <w:spacing w:before="100" w:beforeAutospacing="1" w:after="100" w:afterAutospacing="1"/>
      <w:jc w:val="center"/>
      <w:textAlignment w:val="center"/>
    </w:pPr>
    <w:rPr>
      <w:b/>
      <w:bCs/>
    </w:rPr>
  </w:style>
  <w:style w:type="paragraph" w:customStyle="1" w:styleId="xl369">
    <w:name w:val="xl369"/>
    <w:basedOn w:val="a6"/>
    <w:rsid w:val="00AC400D"/>
    <w:pPr>
      <w:pBdr>
        <w:right w:val="double" w:sz="6" w:space="0" w:color="auto"/>
      </w:pBdr>
      <w:spacing w:before="100" w:beforeAutospacing="1" w:after="100" w:afterAutospacing="1"/>
      <w:jc w:val="center"/>
      <w:textAlignment w:val="center"/>
    </w:pPr>
    <w:rPr>
      <w:b/>
      <w:bCs/>
    </w:rPr>
  </w:style>
  <w:style w:type="paragraph" w:customStyle="1" w:styleId="xl370">
    <w:name w:val="xl370"/>
    <w:basedOn w:val="a6"/>
    <w:rsid w:val="00AC400D"/>
    <w:pPr>
      <w:pBdr>
        <w:top w:val="double" w:sz="6" w:space="0" w:color="auto"/>
        <w:left w:val="double" w:sz="6" w:space="0" w:color="auto"/>
      </w:pBdr>
      <w:spacing w:before="100" w:beforeAutospacing="1" w:after="100" w:afterAutospacing="1"/>
      <w:jc w:val="center"/>
      <w:textAlignment w:val="top"/>
    </w:pPr>
    <w:rPr>
      <w:b/>
      <w:bCs/>
    </w:rPr>
  </w:style>
  <w:style w:type="paragraph" w:customStyle="1" w:styleId="xl371">
    <w:name w:val="xl371"/>
    <w:basedOn w:val="a6"/>
    <w:rsid w:val="00AC400D"/>
    <w:pPr>
      <w:pBdr>
        <w:top w:val="double" w:sz="6" w:space="0" w:color="auto"/>
      </w:pBdr>
      <w:spacing w:before="100" w:beforeAutospacing="1" w:after="100" w:afterAutospacing="1"/>
      <w:jc w:val="center"/>
      <w:textAlignment w:val="top"/>
    </w:pPr>
    <w:rPr>
      <w:b/>
      <w:bCs/>
    </w:rPr>
  </w:style>
  <w:style w:type="paragraph" w:customStyle="1" w:styleId="xl372">
    <w:name w:val="xl372"/>
    <w:basedOn w:val="a6"/>
    <w:rsid w:val="00AC400D"/>
    <w:pPr>
      <w:pBdr>
        <w:top w:val="double" w:sz="6" w:space="0" w:color="auto"/>
        <w:right w:val="double" w:sz="6" w:space="0" w:color="auto"/>
      </w:pBdr>
      <w:spacing w:before="100" w:beforeAutospacing="1" w:after="100" w:afterAutospacing="1"/>
      <w:jc w:val="center"/>
      <w:textAlignment w:val="top"/>
    </w:pPr>
    <w:rPr>
      <w:b/>
      <w:bCs/>
    </w:rPr>
  </w:style>
  <w:style w:type="paragraph" w:customStyle="1" w:styleId="xl373">
    <w:name w:val="xl373"/>
    <w:basedOn w:val="a6"/>
    <w:rsid w:val="00AC400D"/>
    <w:pPr>
      <w:pBdr>
        <w:left w:val="double" w:sz="6" w:space="0" w:color="auto"/>
      </w:pBdr>
      <w:spacing w:before="100" w:beforeAutospacing="1" w:after="100" w:afterAutospacing="1"/>
      <w:jc w:val="center"/>
      <w:textAlignment w:val="top"/>
    </w:pPr>
    <w:rPr>
      <w:b/>
      <w:bCs/>
    </w:rPr>
  </w:style>
  <w:style w:type="paragraph" w:customStyle="1" w:styleId="xl374">
    <w:name w:val="xl374"/>
    <w:basedOn w:val="a6"/>
    <w:rsid w:val="00AC400D"/>
    <w:pPr>
      <w:spacing w:before="100" w:beforeAutospacing="1" w:after="100" w:afterAutospacing="1"/>
      <w:jc w:val="center"/>
      <w:textAlignment w:val="top"/>
    </w:pPr>
    <w:rPr>
      <w:b/>
      <w:bCs/>
    </w:rPr>
  </w:style>
  <w:style w:type="paragraph" w:customStyle="1" w:styleId="xl375">
    <w:name w:val="xl375"/>
    <w:basedOn w:val="a6"/>
    <w:rsid w:val="00AC400D"/>
    <w:pPr>
      <w:pBdr>
        <w:right w:val="double" w:sz="6" w:space="0" w:color="auto"/>
      </w:pBdr>
      <w:spacing w:before="100" w:beforeAutospacing="1" w:after="100" w:afterAutospacing="1"/>
      <w:jc w:val="center"/>
      <w:textAlignment w:val="top"/>
    </w:pPr>
    <w:rPr>
      <w:b/>
      <w:bCs/>
    </w:rPr>
  </w:style>
  <w:style w:type="paragraph" w:customStyle="1" w:styleId="xl376">
    <w:name w:val="xl376"/>
    <w:basedOn w:val="a6"/>
    <w:rsid w:val="00AC400D"/>
    <w:pPr>
      <w:pBdr>
        <w:top w:val="double" w:sz="6" w:space="0" w:color="auto"/>
      </w:pBdr>
      <w:spacing w:before="100" w:beforeAutospacing="1" w:after="100" w:afterAutospacing="1"/>
    </w:pPr>
    <w:rPr>
      <w:b/>
      <w:bCs/>
    </w:rPr>
  </w:style>
  <w:style w:type="paragraph" w:customStyle="1" w:styleId="xl377">
    <w:name w:val="xl377"/>
    <w:basedOn w:val="a6"/>
    <w:rsid w:val="00AC400D"/>
    <w:pPr>
      <w:pBdr>
        <w:top w:val="double" w:sz="6" w:space="0" w:color="auto"/>
        <w:right w:val="double" w:sz="6" w:space="0" w:color="auto"/>
      </w:pBdr>
      <w:spacing w:before="100" w:beforeAutospacing="1" w:after="100" w:afterAutospacing="1"/>
    </w:pPr>
    <w:rPr>
      <w:b/>
      <w:bCs/>
    </w:rPr>
  </w:style>
  <w:style w:type="paragraph" w:customStyle="1" w:styleId="xl378">
    <w:name w:val="xl378"/>
    <w:basedOn w:val="a6"/>
    <w:rsid w:val="00AC400D"/>
    <w:pPr>
      <w:pBdr>
        <w:top w:val="single" w:sz="4" w:space="0" w:color="auto"/>
        <w:bottom w:val="double" w:sz="6" w:space="0" w:color="auto"/>
      </w:pBdr>
      <w:spacing w:before="100" w:beforeAutospacing="1" w:after="100" w:afterAutospacing="1"/>
      <w:jc w:val="center"/>
      <w:textAlignment w:val="top"/>
    </w:pPr>
    <w:rPr>
      <w:sz w:val="14"/>
      <w:szCs w:val="14"/>
    </w:rPr>
  </w:style>
  <w:style w:type="paragraph" w:customStyle="1" w:styleId="xl379">
    <w:name w:val="xl379"/>
    <w:basedOn w:val="a6"/>
    <w:rsid w:val="00AC400D"/>
    <w:pPr>
      <w:pBdr>
        <w:top w:val="single" w:sz="4" w:space="0" w:color="auto"/>
        <w:bottom w:val="double" w:sz="6" w:space="0" w:color="auto"/>
        <w:right w:val="double" w:sz="6" w:space="0" w:color="auto"/>
      </w:pBdr>
      <w:spacing w:before="100" w:beforeAutospacing="1" w:after="100" w:afterAutospacing="1"/>
      <w:jc w:val="center"/>
      <w:textAlignment w:val="top"/>
    </w:pPr>
    <w:rPr>
      <w:sz w:val="14"/>
      <w:szCs w:val="14"/>
    </w:rPr>
  </w:style>
  <w:style w:type="paragraph" w:customStyle="1" w:styleId="xl380">
    <w:name w:val="xl380"/>
    <w:basedOn w:val="a6"/>
    <w:rsid w:val="00AC400D"/>
    <w:pPr>
      <w:pBdr>
        <w:top w:val="double" w:sz="6" w:space="0" w:color="auto"/>
        <w:left w:val="single" w:sz="4" w:space="0" w:color="auto"/>
        <w:bottom w:val="single" w:sz="4" w:space="0" w:color="auto"/>
      </w:pBdr>
      <w:spacing w:before="100" w:beforeAutospacing="1" w:after="100" w:afterAutospacing="1"/>
    </w:pPr>
  </w:style>
  <w:style w:type="paragraph" w:customStyle="1" w:styleId="xl381">
    <w:name w:val="xl381"/>
    <w:basedOn w:val="a6"/>
    <w:rsid w:val="00AC400D"/>
    <w:pPr>
      <w:pBdr>
        <w:top w:val="double" w:sz="6" w:space="0" w:color="auto"/>
        <w:bottom w:val="single" w:sz="4" w:space="0" w:color="auto"/>
      </w:pBdr>
      <w:spacing w:before="100" w:beforeAutospacing="1" w:after="100" w:afterAutospacing="1"/>
    </w:pPr>
  </w:style>
  <w:style w:type="paragraph" w:customStyle="1" w:styleId="xl382">
    <w:name w:val="xl382"/>
    <w:basedOn w:val="a6"/>
    <w:rsid w:val="00AC400D"/>
    <w:pPr>
      <w:pBdr>
        <w:top w:val="double" w:sz="6" w:space="0" w:color="auto"/>
        <w:bottom w:val="single" w:sz="4" w:space="0" w:color="auto"/>
        <w:right w:val="double" w:sz="6" w:space="0" w:color="auto"/>
      </w:pBdr>
      <w:spacing w:before="100" w:beforeAutospacing="1" w:after="100" w:afterAutospacing="1"/>
    </w:pPr>
  </w:style>
  <w:style w:type="paragraph" w:customStyle="1" w:styleId="xl383">
    <w:name w:val="xl383"/>
    <w:basedOn w:val="a6"/>
    <w:rsid w:val="00AC400D"/>
    <w:pPr>
      <w:pBdr>
        <w:top w:val="single" w:sz="4" w:space="0" w:color="auto"/>
        <w:left w:val="single" w:sz="4" w:space="0" w:color="auto"/>
        <w:bottom w:val="double" w:sz="6" w:space="0" w:color="auto"/>
      </w:pBdr>
      <w:spacing w:before="100" w:beforeAutospacing="1" w:after="100" w:afterAutospacing="1"/>
      <w:textAlignment w:val="center"/>
    </w:pPr>
  </w:style>
  <w:style w:type="paragraph" w:customStyle="1" w:styleId="xl384">
    <w:name w:val="xl384"/>
    <w:basedOn w:val="a6"/>
    <w:rsid w:val="00AC400D"/>
    <w:pPr>
      <w:pBdr>
        <w:top w:val="double" w:sz="6" w:space="0" w:color="auto"/>
        <w:left w:val="single" w:sz="4" w:space="0" w:color="auto"/>
        <w:bottom w:val="single" w:sz="4" w:space="0" w:color="auto"/>
      </w:pBdr>
      <w:spacing w:before="100" w:beforeAutospacing="1" w:after="100" w:afterAutospacing="1"/>
      <w:textAlignment w:val="center"/>
    </w:pPr>
  </w:style>
  <w:style w:type="paragraph" w:customStyle="1" w:styleId="xl385">
    <w:name w:val="xl385"/>
    <w:basedOn w:val="a6"/>
    <w:rsid w:val="00AC400D"/>
    <w:pPr>
      <w:pBdr>
        <w:top w:val="single" w:sz="4" w:space="0" w:color="auto"/>
        <w:left w:val="single" w:sz="4" w:space="0" w:color="auto"/>
        <w:bottom w:val="double" w:sz="6" w:space="0" w:color="auto"/>
      </w:pBdr>
      <w:spacing w:before="100" w:beforeAutospacing="1" w:after="100" w:afterAutospacing="1"/>
      <w:textAlignment w:val="center"/>
    </w:pPr>
  </w:style>
  <w:style w:type="paragraph" w:customStyle="1" w:styleId="xl386">
    <w:name w:val="xl386"/>
    <w:basedOn w:val="a6"/>
    <w:rsid w:val="00AC400D"/>
    <w:pPr>
      <w:pBdr>
        <w:top w:val="single" w:sz="4" w:space="0" w:color="auto"/>
        <w:bottom w:val="double" w:sz="6" w:space="0" w:color="auto"/>
      </w:pBdr>
      <w:spacing w:before="100" w:beforeAutospacing="1" w:after="100" w:afterAutospacing="1"/>
      <w:textAlignment w:val="center"/>
    </w:pPr>
  </w:style>
  <w:style w:type="paragraph" w:customStyle="1" w:styleId="xl387">
    <w:name w:val="xl387"/>
    <w:basedOn w:val="a6"/>
    <w:rsid w:val="00AC400D"/>
    <w:pPr>
      <w:pBdr>
        <w:top w:val="single" w:sz="4" w:space="0" w:color="auto"/>
        <w:bottom w:val="double" w:sz="6" w:space="0" w:color="auto"/>
        <w:right w:val="double" w:sz="6" w:space="0" w:color="auto"/>
      </w:pBdr>
      <w:spacing w:before="100" w:beforeAutospacing="1" w:after="100" w:afterAutospacing="1"/>
      <w:textAlignment w:val="center"/>
    </w:pPr>
  </w:style>
  <w:style w:type="paragraph" w:customStyle="1" w:styleId="xl388">
    <w:name w:val="xl388"/>
    <w:basedOn w:val="a6"/>
    <w:rsid w:val="00AC400D"/>
    <w:pPr>
      <w:pBdr>
        <w:top w:val="double" w:sz="6" w:space="0" w:color="auto"/>
      </w:pBdr>
      <w:spacing w:before="100" w:beforeAutospacing="1" w:after="100" w:afterAutospacing="1"/>
      <w:textAlignment w:val="center"/>
    </w:pPr>
  </w:style>
  <w:style w:type="paragraph" w:customStyle="1" w:styleId="xl389">
    <w:name w:val="xl389"/>
    <w:basedOn w:val="a6"/>
    <w:rsid w:val="00AC400D"/>
    <w:pPr>
      <w:pBdr>
        <w:top w:val="double" w:sz="6" w:space="0" w:color="auto"/>
        <w:right w:val="single" w:sz="4" w:space="0" w:color="auto"/>
      </w:pBdr>
      <w:spacing w:before="100" w:beforeAutospacing="1" w:after="100" w:afterAutospacing="1"/>
      <w:textAlignment w:val="center"/>
    </w:pPr>
  </w:style>
  <w:style w:type="paragraph" w:customStyle="1" w:styleId="xl390">
    <w:name w:val="xl390"/>
    <w:basedOn w:val="a6"/>
    <w:rsid w:val="00AC400D"/>
    <w:pPr>
      <w:pBdr>
        <w:bottom w:val="double" w:sz="6" w:space="0" w:color="auto"/>
        <w:right w:val="single" w:sz="4" w:space="0" w:color="auto"/>
      </w:pBdr>
      <w:spacing w:before="100" w:beforeAutospacing="1" w:after="100" w:afterAutospacing="1"/>
      <w:textAlignment w:val="center"/>
    </w:pPr>
  </w:style>
  <w:style w:type="paragraph" w:customStyle="1" w:styleId="xl391">
    <w:name w:val="xl391"/>
    <w:basedOn w:val="a6"/>
    <w:rsid w:val="00AC400D"/>
    <w:pPr>
      <w:pBdr>
        <w:left w:val="double" w:sz="6" w:space="0" w:color="auto"/>
      </w:pBdr>
      <w:spacing w:before="100" w:beforeAutospacing="1" w:after="100" w:afterAutospacing="1"/>
      <w:jc w:val="center"/>
      <w:textAlignment w:val="top"/>
    </w:pPr>
    <w:rPr>
      <w:b/>
      <w:bCs/>
    </w:rPr>
  </w:style>
  <w:style w:type="paragraph" w:customStyle="1" w:styleId="xl392">
    <w:name w:val="xl392"/>
    <w:basedOn w:val="a6"/>
    <w:rsid w:val="00AC400D"/>
    <w:pPr>
      <w:spacing w:before="100" w:beforeAutospacing="1" w:after="100" w:afterAutospacing="1"/>
      <w:jc w:val="center"/>
      <w:textAlignment w:val="top"/>
    </w:pPr>
    <w:rPr>
      <w:b/>
      <w:bCs/>
    </w:rPr>
  </w:style>
  <w:style w:type="paragraph" w:customStyle="1" w:styleId="xl393">
    <w:name w:val="xl393"/>
    <w:basedOn w:val="a6"/>
    <w:rsid w:val="00AC400D"/>
    <w:pPr>
      <w:pBdr>
        <w:right w:val="double" w:sz="6" w:space="0" w:color="auto"/>
      </w:pBdr>
      <w:spacing w:before="100" w:beforeAutospacing="1" w:after="100" w:afterAutospacing="1"/>
      <w:jc w:val="center"/>
      <w:textAlignment w:val="top"/>
    </w:pPr>
    <w:rPr>
      <w:b/>
      <w:bCs/>
    </w:rPr>
  </w:style>
  <w:style w:type="paragraph" w:customStyle="1" w:styleId="xl394">
    <w:name w:val="xl394"/>
    <w:basedOn w:val="a6"/>
    <w:rsid w:val="00AC400D"/>
    <w:pPr>
      <w:pBdr>
        <w:bottom w:val="double" w:sz="6" w:space="0" w:color="auto"/>
      </w:pBdr>
      <w:spacing w:before="100" w:beforeAutospacing="1" w:after="100" w:afterAutospacing="1"/>
      <w:jc w:val="both"/>
      <w:textAlignment w:val="top"/>
    </w:pPr>
    <w:rPr>
      <w:b/>
      <w:bCs/>
    </w:rPr>
  </w:style>
  <w:style w:type="paragraph" w:customStyle="1" w:styleId="xl395">
    <w:name w:val="xl395"/>
    <w:basedOn w:val="a6"/>
    <w:rsid w:val="00AC400D"/>
    <w:pPr>
      <w:pBdr>
        <w:top w:val="double" w:sz="6" w:space="0" w:color="auto"/>
        <w:bottom w:val="double" w:sz="6" w:space="0" w:color="auto"/>
      </w:pBdr>
      <w:spacing w:before="100" w:beforeAutospacing="1" w:after="100" w:afterAutospacing="1"/>
      <w:jc w:val="both"/>
      <w:textAlignment w:val="center"/>
    </w:pPr>
  </w:style>
  <w:style w:type="paragraph" w:customStyle="1" w:styleId="xl396">
    <w:name w:val="xl396"/>
    <w:basedOn w:val="a6"/>
    <w:rsid w:val="00AC400D"/>
    <w:pPr>
      <w:pBdr>
        <w:top w:val="double" w:sz="6" w:space="0" w:color="auto"/>
        <w:bottom w:val="double" w:sz="6" w:space="0" w:color="auto"/>
        <w:right w:val="double" w:sz="6" w:space="0" w:color="auto"/>
      </w:pBdr>
      <w:spacing w:before="100" w:beforeAutospacing="1" w:after="100" w:afterAutospacing="1"/>
      <w:jc w:val="both"/>
      <w:textAlignment w:val="center"/>
    </w:pPr>
  </w:style>
  <w:style w:type="paragraph" w:customStyle="1" w:styleId="xl397">
    <w:name w:val="xl397"/>
    <w:basedOn w:val="a6"/>
    <w:rsid w:val="00AC400D"/>
    <w:pPr>
      <w:pBdr>
        <w:top w:val="double" w:sz="6" w:space="0" w:color="auto"/>
        <w:left w:val="double" w:sz="6" w:space="0" w:color="auto"/>
        <w:bottom w:val="single" w:sz="4" w:space="0" w:color="auto"/>
      </w:pBdr>
      <w:spacing w:before="100" w:beforeAutospacing="1" w:after="100" w:afterAutospacing="1"/>
      <w:jc w:val="center"/>
      <w:textAlignment w:val="center"/>
    </w:pPr>
  </w:style>
  <w:style w:type="paragraph" w:customStyle="1" w:styleId="xl398">
    <w:name w:val="xl398"/>
    <w:basedOn w:val="a6"/>
    <w:rsid w:val="00AC400D"/>
    <w:pPr>
      <w:pBdr>
        <w:top w:val="double" w:sz="6" w:space="0" w:color="auto"/>
        <w:bottom w:val="single" w:sz="4" w:space="0" w:color="auto"/>
      </w:pBdr>
      <w:spacing w:before="100" w:beforeAutospacing="1" w:after="100" w:afterAutospacing="1"/>
      <w:jc w:val="center"/>
      <w:textAlignment w:val="center"/>
    </w:pPr>
  </w:style>
  <w:style w:type="paragraph" w:customStyle="1" w:styleId="xl399">
    <w:name w:val="xl399"/>
    <w:basedOn w:val="a6"/>
    <w:rsid w:val="00AC400D"/>
    <w:pPr>
      <w:pBdr>
        <w:top w:val="double" w:sz="6" w:space="0" w:color="auto"/>
        <w:bottom w:val="single" w:sz="4" w:space="0" w:color="auto"/>
        <w:right w:val="double" w:sz="6" w:space="0" w:color="auto"/>
      </w:pBdr>
      <w:spacing w:before="100" w:beforeAutospacing="1" w:after="100" w:afterAutospacing="1"/>
      <w:jc w:val="center"/>
      <w:textAlignment w:val="center"/>
    </w:pPr>
  </w:style>
  <w:style w:type="paragraph" w:customStyle="1" w:styleId="xl400">
    <w:name w:val="xl400"/>
    <w:basedOn w:val="a6"/>
    <w:rsid w:val="00AC400D"/>
    <w:pPr>
      <w:pBdr>
        <w:top w:val="double" w:sz="6" w:space="0" w:color="auto"/>
      </w:pBdr>
      <w:spacing w:before="100" w:beforeAutospacing="1" w:after="100" w:afterAutospacing="1"/>
    </w:pPr>
  </w:style>
  <w:style w:type="paragraph" w:customStyle="1" w:styleId="xl401">
    <w:name w:val="xl401"/>
    <w:basedOn w:val="a6"/>
    <w:rsid w:val="00AC400D"/>
    <w:pPr>
      <w:pBdr>
        <w:top w:val="double" w:sz="6" w:space="0" w:color="auto"/>
        <w:right w:val="single" w:sz="4" w:space="0" w:color="auto"/>
      </w:pBdr>
      <w:spacing w:before="100" w:beforeAutospacing="1" w:after="100" w:afterAutospacing="1"/>
    </w:pPr>
  </w:style>
  <w:style w:type="paragraph" w:customStyle="1" w:styleId="xl402">
    <w:name w:val="xl402"/>
    <w:basedOn w:val="a6"/>
    <w:rsid w:val="00AC400D"/>
    <w:pPr>
      <w:pBdr>
        <w:bottom w:val="double" w:sz="6" w:space="0" w:color="auto"/>
        <w:right w:val="single" w:sz="4" w:space="0" w:color="auto"/>
      </w:pBdr>
      <w:spacing w:before="100" w:beforeAutospacing="1" w:after="100" w:afterAutospacing="1"/>
    </w:pPr>
  </w:style>
  <w:style w:type="paragraph" w:customStyle="1" w:styleId="xl403">
    <w:name w:val="xl403"/>
    <w:basedOn w:val="a6"/>
    <w:rsid w:val="00AC400D"/>
    <w:pPr>
      <w:pBdr>
        <w:top w:val="single" w:sz="4" w:space="0" w:color="auto"/>
        <w:left w:val="double" w:sz="6" w:space="0" w:color="auto"/>
        <w:bottom w:val="single" w:sz="4" w:space="0" w:color="auto"/>
      </w:pBdr>
      <w:spacing w:before="100" w:beforeAutospacing="1" w:after="100" w:afterAutospacing="1"/>
      <w:jc w:val="center"/>
    </w:pPr>
  </w:style>
  <w:style w:type="paragraph" w:customStyle="1" w:styleId="xl404">
    <w:name w:val="xl404"/>
    <w:basedOn w:val="a6"/>
    <w:rsid w:val="00AC400D"/>
    <w:pPr>
      <w:pBdr>
        <w:top w:val="single" w:sz="4" w:space="0" w:color="auto"/>
        <w:bottom w:val="single" w:sz="4" w:space="0" w:color="auto"/>
        <w:right w:val="double" w:sz="6" w:space="0" w:color="auto"/>
      </w:pBdr>
      <w:spacing w:before="100" w:beforeAutospacing="1" w:after="100" w:afterAutospacing="1"/>
      <w:jc w:val="center"/>
    </w:pPr>
  </w:style>
  <w:style w:type="paragraph" w:customStyle="1" w:styleId="xl405">
    <w:name w:val="xl405"/>
    <w:basedOn w:val="a6"/>
    <w:rsid w:val="00AC400D"/>
    <w:pPr>
      <w:pBdr>
        <w:top w:val="single" w:sz="4" w:space="0" w:color="auto"/>
        <w:left w:val="double" w:sz="6" w:space="0" w:color="auto"/>
        <w:bottom w:val="double" w:sz="6" w:space="0" w:color="auto"/>
      </w:pBdr>
      <w:spacing w:before="100" w:beforeAutospacing="1" w:after="100" w:afterAutospacing="1"/>
      <w:jc w:val="center"/>
    </w:pPr>
  </w:style>
  <w:style w:type="paragraph" w:customStyle="1" w:styleId="xl406">
    <w:name w:val="xl406"/>
    <w:basedOn w:val="a6"/>
    <w:rsid w:val="00AC400D"/>
    <w:pPr>
      <w:pBdr>
        <w:top w:val="single" w:sz="4" w:space="0" w:color="auto"/>
        <w:bottom w:val="double" w:sz="6" w:space="0" w:color="auto"/>
      </w:pBdr>
      <w:spacing w:before="100" w:beforeAutospacing="1" w:after="100" w:afterAutospacing="1"/>
      <w:jc w:val="center"/>
    </w:pPr>
  </w:style>
  <w:style w:type="paragraph" w:customStyle="1" w:styleId="xl407">
    <w:name w:val="xl407"/>
    <w:basedOn w:val="a6"/>
    <w:rsid w:val="00AC400D"/>
    <w:pPr>
      <w:pBdr>
        <w:top w:val="single" w:sz="4" w:space="0" w:color="auto"/>
        <w:bottom w:val="double" w:sz="6" w:space="0" w:color="auto"/>
        <w:right w:val="double" w:sz="6" w:space="0" w:color="auto"/>
      </w:pBdr>
      <w:spacing w:before="100" w:beforeAutospacing="1" w:after="100" w:afterAutospacing="1"/>
      <w:jc w:val="center"/>
    </w:pPr>
  </w:style>
  <w:style w:type="paragraph" w:customStyle="1" w:styleId="xl408">
    <w:name w:val="xl408"/>
    <w:basedOn w:val="a6"/>
    <w:rsid w:val="00AC400D"/>
    <w:pPr>
      <w:pBdr>
        <w:top w:val="double" w:sz="6" w:space="0" w:color="auto"/>
        <w:bottom w:val="double" w:sz="6" w:space="0" w:color="auto"/>
      </w:pBdr>
      <w:spacing w:before="100" w:beforeAutospacing="1" w:after="100" w:afterAutospacing="1"/>
      <w:textAlignment w:val="center"/>
    </w:pPr>
  </w:style>
  <w:style w:type="paragraph" w:customStyle="1" w:styleId="xl409">
    <w:name w:val="xl409"/>
    <w:basedOn w:val="a6"/>
    <w:rsid w:val="00AC400D"/>
    <w:pPr>
      <w:pBdr>
        <w:top w:val="double" w:sz="6" w:space="0" w:color="auto"/>
        <w:bottom w:val="double" w:sz="6" w:space="0" w:color="auto"/>
        <w:right w:val="double" w:sz="6" w:space="0" w:color="auto"/>
      </w:pBdr>
      <w:spacing w:before="100" w:beforeAutospacing="1" w:after="100" w:afterAutospacing="1"/>
      <w:textAlignment w:val="center"/>
    </w:pPr>
  </w:style>
  <w:style w:type="paragraph" w:customStyle="1" w:styleId="xl410">
    <w:name w:val="xl410"/>
    <w:basedOn w:val="a6"/>
    <w:rsid w:val="00AC400D"/>
    <w:pPr>
      <w:pBdr>
        <w:left w:val="double" w:sz="6" w:space="0" w:color="auto"/>
      </w:pBdr>
      <w:shd w:val="clear" w:color="auto" w:fill="C0C0C0"/>
      <w:spacing w:before="100" w:beforeAutospacing="1" w:after="100" w:afterAutospacing="1"/>
    </w:pPr>
  </w:style>
  <w:style w:type="paragraph" w:customStyle="1" w:styleId="xl411">
    <w:name w:val="xl411"/>
    <w:basedOn w:val="a6"/>
    <w:rsid w:val="00AC400D"/>
    <w:pPr>
      <w:shd w:val="clear" w:color="auto" w:fill="C0C0C0"/>
      <w:spacing w:before="100" w:beforeAutospacing="1" w:after="100" w:afterAutospacing="1"/>
    </w:pPr>
  </w:style>
  <w:style w:type="paragraph" w:customStyle="1" w:styleId="xl412">
    <w:name w:val="xl412"/>
    <w:basedOn w:val="a6"/>
    <w:rsid w:val="00AC400D"/>
    <w:pPr>
      <w:pBdr>
        <w:right w:val="double" w:sz="6" w:space="0" w:color="auto"/>
      </w:pBdr>
      <w:shd w:val="clear" w:color="auto" w:fill="C0C0C0"/>
      <w:spacing w:before="100" w:beforeAutospacing="1" w:after="100" w:afterAutospacing="1"/>
    </w:pPr>
  </w:style>
  <w:style w:type="paragraph" w:customStyle="1" w:styleId="xl413">
    <w:name w:val="xl413"/>
    <w:basedOn w:val="a6"/>
    <w:rsid w:val="00AC400D"/>
    <w:pPr>
      <w:pBdr>
        <w:left w:val="double" w:sz="6" w:space="0" w:color="auto"/>
      </w:pBdr>
      <w:shd w:val="clear" w:color="auto" w:fill="C0C0C0"/>
      <w:spacing w:before="100" w:beforeAutospacing="1" w:after="100" w:afterAutospacing="1"/>
      <w:textAlignment w:val="center"/>
    </w:pPr>
  </w:style>
  <w:style w:type="paragraph" w:customStyle="1" w:styleId="xl414">
    <w:name w:val="xl414"/>
    <w:basedOn w:val="a6"/>
    <w:rsid w:val="00AC400D"/>
    <w:pPr>
      <w:shd w:val="clear" w:color="auto" w:fill="C0C0C0"/>
      <w:spacing w:before="100" w:beforeAutospacing="1" w:after="100" w:afterAutospacing="1"/>
      <w:textAlignment w:val="center"/>
    </w:pPr>
  </w:style>
  <w:style w:type="paragraph" w:customStyle="1" w:styleId="xl415">
    <w:name w:val="xl415"/>
    <w:basedOn w:val="a6"/>
    <w:rsid w:val="00AC400D"/>
    <w:pPr>
      <w:pBdr>
        <w:right w:val="double" w:sz="6" w:space="0" w:color="auto"/>
      </w:pBdr>
      <w:shd w:val="clear" w:color="auto" w:fill="C0C0C0"/>
      <w:spacing w:before="100" w:beforeAutospacing="1" w:after="100" w:afterAutospacing="1"/>
      <w:textAlignment w:val="center"/>
    </w:pPr>
  </w:style>
  <w:style w:type="numbering" w:customStyle="1" w:styleId="3f3">
    <w:name w:val="Нет списка3"/>
    <w:next w:val="a9"/>
    <w:semiHidden/>
    <w:unhideWhenUsed/>
    <w:rsid w:val="00AC400D"/>
  </w:style>
  <w:style w:type="numbering" w:customStyle="1" w:styleId="4b">
    <w:name w:val="Нет списка4"/>
    <w:next w:val="a9"/>
    <w:semiHidden/>
    <w:unhideWhenUsed/>
    <w:rsid w:val="00AC400D"/>
  </w:style>
  <w:style w:type="paragraph" w:customStyle="1" w:styleId="11a">
    <w:name w:val="Знак Знак11"/>
    <w:basedOn w:val="a6"/>
    <w:rsid w:val="00AC400D"/>
    <w:pPr>
      <w:spacing w:after="160" w:line="240" w:lineRule="exact"/>
    </w:pPr>
    <w:rPr>
      <w:sz w:val="20"/>
      <w:szCs w:val="20"/>
    </w:rPr>
  </w:style>
  <w:style w:type="character" w:customStyle="1" w:styleId="4c">
    <w:name w:val="Основной шрифт абзаца4"/>
    <w:rsid w:val="003A4C1C"/>
  </w:style>
  <w:style w:type="character" w:customStyle="1" w:styleId="affffffffff2">
    <w:name w:val="Знак Знак"/>
    <w:rsid w:val="003A4C1C"/>
    <w:rPr>
      <w:rFonts w:ascii="Arial" w:hAnsi="Arial" w:cs="Arial"/>
      <w:b/>
      <w:bCs/>
      <w:i/>
      <w:iCs/>
      <w:sz w:val="28"/>
      <w:szCs w:val="28"/>
    </w:rPr>
  </w:style>
  <w:style w:type="character" w:customStyle="1" w:styleId="2ff4">
    <w:name w:val="Знак Знак2"/>
    <w:rsid w:val="003A4C1C"/>
    <w:rPr>
      <w:rFonts w:ascii="Courier New" w:hAnsi="Courier New" w:cs="Courier New"/>
      <w:szCs w:val="24"/>
      <w:lang w:val="ru-RU" w:bidi="ar-SA"/>
    </w:rPr>
  </w:style>
  <w:style w:type="character" w:customStyle="1" w:styleId="2ff5">
    <w:name w:val="Знак Знак2"/>
    <w:rsid w:val="003A4C1C"/>
    <w:rPr>
      <w:rFonts w:ascii="Courier New" w:hAnsi="Courier New" w:cs="Courier New"/>
      <w:szCs w:val="24"/>
      <w:lang w:val="ru-RU" w:bidi="ar-SA"/>
    </w:rPr>
  </w:style>
  <w:style w:type="character" w:customStyle="1" w:styleId="layout">
    <w:name w:val="layout"/>
    <w:basedOn w:val="4c"/>
    <w:rsid w:val="003A4C1C"/>
  </w:style>
  <w:style w:type="character" w:customStyle="1" w:styleId="hl">
    <w:name w:val="hl"/>
    <w:basedOn w:val="4c"/>
    <w:rsid w:val="003A4C1C"/>
  </w:style>
  <w:style w:type="paragraph" w:customStyle="1" w:styleId="4d">
    <w:name w:val="Указатель4"/>
    <w:basedOn w:val="a6"/>
    <w:rsid w:val="003A4C1C"/>
    <w:pPr>
      <w:suppressLineNumbers/>
    </w:pPr>
    <w:rPr>
      <w:rFonts w:cs="Arial"/>
      <w:lang w:eastAsia="zh-CN"/>
    </w:rPr>
  </w:style>
  <w:style w:type="paragraph" w:customStyle="1" w:styleId="1fff6">
    <w:name w:val="Знак Знак1"/>
    <w:basedOn w:val="a6"/>
    <w:rsid w:val="003A4C1C"/>
    <w:pPr>
      <w:spacing w:after="160" w:line="240" w:lineRule="exact"/>
    </w:pPr>
    <w:rPr>
      <w:sz w:val="20"/>
      <w:szCs w:val="20"/>
      <w:lang w:eastAsia="zh-CN"/>
    </w:rPr>
  </w:style>
  <w:style w:type="paragraph" w:customStyle="1" w:styleId="formattext">
    <w:name w:val="formattext"/>
    <w:basedOn w:val="a6"/>
    <w:rsid w:val="003A4C1C"/>
    <w:pPr>
      <w:spacing w:before="280" w:after="280"/>
    </w:pPr>
    <w:rPr>
      <w:lang w:eastAsia="zh-CN"/>
    </w:rPr>
  </w:style>
  <w:style w:type="character" w:customStyle="1" w:styleId="1fff7">
    <w:name w:val="Основной текст с отступом Знак1"/>
    <w:basedOn w:val="a7"/>
    <w:rsid w:val="003A4C1C"/>
    <w:rPr>
      <w:sz w:val="24"/>
      <w:szCs w:val="24"/>
      <w:lang w:eastAsia="zh-CN"/>
    </w:rPr>
  </w:style>
  <w:style w:type="character" w:customStyle="1" w:styleId="54">
    <w:name w:val="Основной текст (5)_"/>
    <w:link w:val="55"/>
    <w:locked/>
    <w:rsid w:val="000B42E9"/>
    <w:rPr>
      <w:sz w:val="21"/>
      <w:szCs w:val="21"/>
      <w:shd w:val="clear" w:color="auto" w:fill="FFFFFF"/>
    </w:rPr>
  </w:style>
  <w:style w:type="paragraph" w:customStyle="1" w:styleId="55">
    <w:name w:val="Основной текст (5)"/>
    <w:basedOn w:val="a6"/>
    <w:link w:val="54"/>
    <w:rsid w:val="000B42E9"/>
    <w:pPr>
      <w:widowControl w:val="0"/>
      <w:shd w:val="clear" w:color="auto" w:fill="FFFFFF"/>
      <w:spacing w:before="480" w:line="240" w:lineRule="atLeast"/>
      <w:jc w:val="center"/>
    </w:pPr>
    <w:rPr>
      <w:rFonts w:asciiTheme="minorHAnsi" w:eastAsiaTheme="minorHAnsi" w:hAnsiTheme="minorHAnsi" w:cstheme="minorBidi"/>
      <w:sz w:val="21"/>
      <w:szCs w:val="21"/>
      <w:lang w:eastAsia="en-US"/>
    </w:rPr>
  </w:style>
  <w:style w:type="character" w:customStyle="1" w:styleId="104">
    <w:name w:val="Основной текст + 10"/>
    <w:aliases w:val="5 pt"/>
    <w:rsid w:val="000B42E9"/>
    <w:rPr>
      <w:rFonts w:ascii="Times New Roman" w:eastAsia="Times New Roman" w:hAnsi="Times New Roman"/>
      <w:b/>
      <w:bCs/>
      <w:sz w:val="21"/>
      <w:szCs w:val="2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51562">
      <w:bodyDiv w:val="1"/>
      <w:marLeft w:val="0"/>
      <w:marRight w:val="0"/>
      <w:marTop w:val="0"/>
      <w:marBottom w:val="0"/>
      <w:divBdr>
        <w:top w:val="none" w:sz="0" w:space="0" w:color="auto"/>
        <w:left w:val="none" w:sz="0" w:space="0" w:color="auto"/>
        <w:bottom w:val="none" w:sz="0" w:space="0" w:color="auto"/>
        <w:right w:val="none" w:sz="0" w:space="0" w:color="auto"/>
      </w:divBdr>
    </w:div>
    <w:div w:id="685600123">
      <w:bodyDiv w:val="1"/>
      <w:marLeft w:val="0"/>
      <w:marRight w:val="0"/>
      <w:marTop w:val="0"/>
      <w:marBottom w:val="0"/>
      <w:divBdr>
        <w:top w:val="none" w:sz="0" w:space="0" w:color="auto"/>
        <w:left w:val="none" w:sz="0" w:space="0" w:color="auto"/>
        <w:bottom w:val="none" w:sz="0" w:space="0" w:color="auto"/>
        <w:right w:val="none" w:sz="0" w:space="0" w:color="auto"/>
      </w:divBdr>
    </w:div>
    <w:div w:id="1277833784">
      <w:bodyDiv w:val="1"/>
      <w:marLeft w:val="0"/>
      <w:marRight w:val="0"/>
      <w:marTop w:val="0"/>
      <w:marBottom w:val="0"/>
      <w:divBdr>
        <w:top w:val="none" w:sz="0" w:space="0" w:color="auto"/>
        <w:left w:val="none" w:sz="0" w:space="0" w:color="auto"/>
        <w:bottom w:val="none" w:sz="0" w:space="0" w:color="auto"/>
        <w:right w:val="none" w:sz="0" w:space="0" w:color="auto"/>
      </w:divBdr>
    </w:div>
    <w:div w:id="1614441661">
      <w:bodyDiv w:val="1"/>
      <w:marLeft w:val="0"/>
      <w:marRight w:val="0"/>
      <w:marTop w:val="0"/>
      <w:marBottom w:val="0"/>
      <w:divBdr>
        <w:top w:val="none" w:sz="0" w:space="0" w:color="auto"/>
        <w:left w:val="none" w:sz="0" w:space="0" w:color="auto"/>
        <w:bottom w:val="none" w:sz="0" w:space="0" w:color="auto"/>
        <w:right w:val="none" w:sz="0" w:space="0" w:color="auto"/>
      </w:divBdr>
    </w:div>
    <w:div w:id="161998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2F7C8-1117-438E-A936-0B8591123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4</Pages>
  <Words>822</Words>
  <Characters>4691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Пользователь Windows</cp:lastModifiedBy>
  <cp:revision>236</cp:revision>
  <cp:lastPrinted>2025-03-18T10:00:00Z</cp:lastPrinted>
  <dcterms:created xsi:type="dcterms:W3CDTF">2021-07-06T12:32:00Z</dcterms:created>
  <dcterms:modified xsi:type="dcterms:W3CDTF">2025-12-05T12:03:00Z</dcterms:modified>
</cp:coreProperties>
</file>