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2C1E" w:rsidRDefault="00B12C1E" w:rsidP="00B12C1E">
      <w:r>
        <w:rPr>
          <w:b/>
          <w:sz w:val="28"/>
          <w:szCs w:val="28"/>
        </w:rPr>
        <w:t xml:space="preserve">                                                        </w:t>
      </w:r>
    </w:p>
    <w:p w:rsidR="00B12C1E" w:rsidRDefault="00B12C1E" w:rsidP="00B12C1E">
      <w:pPr>
        <w:jc w:val="center"/>
        <w:rPr>
          <w:b/>
          <w:sz w:val="27"/>
          <w:szCs w:val="27"/>
        </w:rPr>
      </w:pPr>
      <w:r>
        <w:rPr>
          <w:b/>
          <w:sz w:val="27"/>
          <w:szCs w:val="27"/>
        </w:rPr>
        <w:t>проект</w:t>
      </w:r>
    </w:p>
    <w:p w:rsidR="00B12C1E" w:rsidRDefault="00B12C1E" w:rsidP="00B12C1E">
      <w:pPr>
        <w:jc w:val="center"/>
        <w:rPr>
          <w:b/>
          <w:sz w:val="27"/>
          <w:szCs w:val="27"/>
        </w:rPr>
      </w:pPr>
    </w:p>
    <w:p w:rsidR="00B12C1E" w:rsidRDefault="00B12C1E" w:rsidP="00B12C1E">
      <w:pPr>
        <w:jc w:val="center"/>
        <w:rPr>
          <w:b/>
          <w:sz w:val="27"/>
          <w:szCs w:val="27"/>
        </w:rPr>
      </w:pPr>
      <w:bookmarkStart w:id="0" w:name="_Hlk178585450"/>
      <w:r>
        <w:rPr>
          <w:b/>
          <w:sz w:val="27"/>
          <w:szCs w:val="27"/>
        </w:rPr>
        <w:t xml:space="preserve">АДМИНИСТРАЦИЯ ШАБЕЛЬСКОГО СЕЛЬСКОГО </w:t>
      </w:r>
    </w:p>
    <w:p w:rsidR="00B12C1E" w:rsidRDefault="00B12C1E" w:rsidP="00B12C1E">
      <w:pPr>
        <w:jc w:val="center"/>
        <w:rPr>
          <w:b/>
          <w:sz w:val="27"/>
          <w:szCs w:val="27"/>
        </w:rPr>
      </w:pPr>
      <w:r>
        <w:rPr>
          <w:b/>
          <w:sz w:val="27"/>
          <w:szCs w:val="27"/>
        </w:rPr>
        <w:t>ПОСЕЛЕНИЯ ЩЕРБИНОВСКОГО РАЙОНА</w:t>
      </w:r>
    </w:p>
    <w:p w:rsidR="00B12C1E" w:rsidRDefault="00B12C1E" w:rsidP="00B12C1E">
      <w:pPr>
        <w:jc w:val="center"/>
        <w:rPr>
          <w:b/>
          <w:sz w:val="27"/>
          <w:szCs w:val="27"/>
        </w:rPr>
      </w:pPr>
    </w:p>
    <w:p w:rsidR="00B12C1E" w:rsidRDefault="00B12C1E" w:rsidP="00B12C1E">
      <w:pPr>
        <w:jc w:val="center"/>
        <w:rPr>
          <w:b/>
          <w:sz w:val="28"/>
          <w:szCs w:val="28"/>
        </w:rPr>
      </w:pPr>
      <w:r>
        <w:rPr>
          <w:b/>
          <w:sz w:val="28"/>
          <w:szCs w:val="28"/>
        </w:rPr>
        <w:t>ПОСТАНОВЛЕНИЕ</w:t>
      </w:r>
      <w:bookmarkEnd w:id="0"/>
    </w:p>
    <w:p w:rsidR="00B12C1E" w:rsidRDefault="00B12C1E" w:rsidP="00B12C1E">
      <w:pPr>
        <w:jc w:val="both"/>
      </w:pPr>
    </w:p>
    <w:p w:rsidR="00B12C1E" w:rsidRDefault="00B12C1E" w:rsidP="00B12C1E">
      <w:pPr>
        <w:jc w:val="both"/>
        <w:rPr>
          <w:b/>
        </w:rPr>
      </w:pPr>
      <w:proofErr w:type="gramStart"/>
      <w:r>
        <w:rPr>
          <w:b/>
        </w:rPr>
        <w:t xml:space="preserve">от  </w:t>
      </w:r>
      <w:r>
        <w:rPr>
          <w:b/>
        </w:rPr>
        <w:tab/>
      </w:r>
      <w:proofErr w:type="gramEnd"/>
      <w:r>
        <w:rPr>
          <w:b/>
        </w:rPr>
        <w:tab/>
      </w:r>
      <w:r>
        <w:rPr>
          <w:b/>
        </w:rPr>
        <w:tab/>
      </w:r>
      <w:r>
        <w:rPr>
          <w:b/>
        </w:rPr>
        <w:tab/>
      </w:r>
      <w:r>
        <w:rPr>
          <w:b/>
        </w:rPr>
        <w:tab/>
      </w:r>
      <w:r>
        <w:rPr>
          <w:b/>
        </w:rPr>
        <w:tab/>
        <w:t xml:space="preserve">                                                     №  </w:t>
      </w:r>
    </w:p>
    <w:p w:rsidR="00D47B05" w:rsidRPr="00B12C1E" w:rsidRDefault="00B12C1E" w:rsidP="00B12C1E">
      <w:pPr>
        <w:jc w:val="center"/>
        <w:rPr>
          <w:sz w:val="20"/>
          <w:szCs w:val="20"/>
        </w:rPr>
      </w:pPr>
      <w:r>
        <w:rPr>
          <w:sz w:val="20"/>
          <w:szCs w:val="20"/>
        </w:rPr>
        <w:t>село Шабельское</w:t>
      </w:r>
    </w:p>
    <w:p w:rsidR="00D47B05" w:rsidRDefault="00D47B05" w:rsidP="00B12C1E">
      <w:pPr>
        <w:pStyle w:val="22"/>
        <w:snapToGrid w:val="0"/>
        <w:spacing w:before="0" w:line="240" w:lineRule="auto"/>
        <w:rPr>
          <w:rFonts w:ascii="Times New Roman" w:hAnsi="Times New Roman"/>
          <w:color w:val="auto"/>
          <w:sz w:val="28"/>
          <w:szCs w:val="28"/>
          <w:lang w:val="ru-RU"/>
        </w:rPr>
      </w:pPr>
    </w:p>
    <w:p w:rsidR="00D47B05" w:rsidRPr="00D47B05" w:rsidRDefault="00D47B05" w:rsidP="00D47B05">
      <w:pPr>
        <w:rPr>
          <w:lang w:eastAsia="x-none"/>
        </w:rPr>
      </w:pPr>
    </w:p>
    <w:p w:rsidR="00D47B05" w:rsidRDefault="00D47B05" w:rsidP="0002622B">
      <w:pPr>
        <w:pStyle w:val="22"/>
        <w:snapToGrid w:val="0"/>
        <w:spacing w:before="0" w:line="240" w:lineRule="auto"/>
        <w:jc w:val="center"/>
        <w:rPr>
          <w:rFonts w:ascii="Times New Roman" w:hAnsi="Times New Roman"/>
          <w:color w:val="auto"/>
          <w:sz w:val="28"/>
          <w:szCs w:val="28"/>
          <w:lang w:val="ru-RU"/>
        </w:rPr>
      </w:pPr>
    </w:p>
    <w:p w:rsidR="0002622B" w:rsidRPr="005173DD" w:rsidRDefault="006A4118" w:rsidP="0002622B">
      <w:pPr>
        <w:pStyle w:val="22"/>
        <w:snapToGrid w:val="0"/>
        <w:spacing w:before="0" w:line="240" w:lineRule="auto"/>
        <w:jc w:val="center"/>
        <w:rPr>
          <w:rFonts w:ascii="Times New Roman" w:hAnsi="Times New Roman"/>
          <w:color w:val="auto"/>
          <w:sz w:val="28"/>
          <w:szCs w:val="28"/>
        </w:rPr>
      </w:pPr>
      <w:r>
        <w:rPr>
          <w:rFonts w:ascii="Times New Roman" w:hAnsi="Times New Roman"/>
          <w:color w:val="auto"/>
          <w:sz w:val="28"/>
          <w:szCs w:val="28"/>
        </w:rPr>
        <w:t>О внесении изменени</w:t>
      </w:r>
      <w:r>
        <w:rPr>
          <w:rFonts w:ascii="Times New Roman" w:hAnsi="Times New Roman"/>
          <w:color w:val="auto"/>
          <w:sz w:val="28"/>
          <w:szCs w:val="28"/>
          <w:lang w:val="ru-RU"/>
        </w:rPr>
        <w:t>я</w:t>
      </w:r>
      <w:r w:rsidR="0002622B" w:rsidRPr="005173DD">
        <w:rPr>
          <w:rFonts w:ascii="Times New Roman" w:hAnsi="Times New Roman"/>
          <w:color w:val="auto"/>
          <w:sz w:val="28"/>
          <w:szCs w:val="28"/>
        </w:rPr>
        <w:t xml:space="preserve"> в постановление администрации</w:t>
      </w:r>
    </w:p>
    <w:p w:rsidR="0002622B" w:rsidRPr="005173DD" w:rsidRDefault="0002622B" w:rsidP="0002622B">
      <w:pPr>
        <w:pStyle w:val="22"/>
        <w:snapToGrid w:val="0"/>
        <w:spacing w:before="0" w:line="240" w:lineRule="auto"/>
        <w:jc w:val="center"/>
        <w:rPr>
          <w:rFonts w:ascii="Times New Roman" w:hAnsi="Times New Roman"/>
          <w:color w:val="auto"/>
          <w:sz w:val="28"/>
          <w:szCs w:val="28"/>
        </w:rPr>
      </w:pPr>
      <w:r w:rsidRPr="005173DD">
        <w:rPr>
          <w:rFonts w:ascii="Times New Roman" w:hAnsi="Times New Roman"/>
          <w:color w:val="auto"/>
          <w:sz w:val="28"/>
          <w:szCs w:val="28"/>
        </w:rPr>
        <w:t>Шабельского сельского поселения Щербиновского</w:t>
      </w:r>
    </w:p>
    <w:p w:rsidR="005173DD" w:rsidRDefault="0002622B" w:rsidP="005173DD">
      <w:pPr>
        <w:pStyle w:val="aa"/>
        <w:jc w:val="center"/>
        <w:rPr>
          <w:rFonts w:ascii="Times New Roman" w:hAnsi="Times New Roman" w:cs="Times New Roman"/>
          <w:b/>
          <w:sz w:val="28"/>
          <w:szCs w:val="28"/>
        </w:rPr>
      </w:pPr>
      <w:r w:rsidRPr="005173DD">
        <w:rPr>
          <w:rFonts w:ascii="Times New Roman" w:hAnsi="Times New Roman" w:cs="Times New Roman"/>
          <w:b/>
          <w:sz w:val="28"/>
          <w:szCs w:val="28"/>
        </w:rPr>
        <w:t xml:space="preserve">района от </w:t>
      </w:r>
      <w:r w:rsidR="005173DD" w:rsidRPr="005173DD">
        <w:rPr>
          <w:rFonts w:ascii="Times New Roman" w:hAnsi="Times New Roman" w:cs="Times New Roman"/>
          <w:b/>
          <w:sz w:val="28"/>
          <w:szCs w:val="28"/>
        </w:rPr>
        <w:t>15 сентября 2023 года № 75</w:t>
      </w:r>
      <w:r w:rsidRPr="005173DD">
        <w:rPr>
          <w:rFonts w:ascii="Times New Roman" w:hAnsi="Times New Roman" w:cs="Times New Roman"/>
          <w:b/>
          <w:sz w:val="28"/>
          <w:szCs w:val="28"/>
        </w:rPr>
        <w:t xml:space="preserve"> «</w:t>
      </w:r>
      <w:r w:rsidR="005173DD" w:rsidRPr="005173DD">
        <w:rPr>
          <w:rFonts w:ascii="Times New Roman" w:hAnsi="Times New Roman" w:cs="Times New Roman"/>
          <w:b/>
          <w:sz w:val="28"/>
          <w:szCs w:val="28"/>
        </w:rPr>
        <w:t>Об оплате труда работников, осуществляющих первичный</w:t>
      </w:r>
      <w:r w:rsidR="005173DD">
        <w:rPr>
          <w:rFonts w:ascii="Times New Roman" w:hAnsi="Times New Roman" w:cs="Times New Roman"/>
          <w:b/>
          <w:sz w:val="28"/>
          <w:szCs w:val="28"/>
        </w:rPr>
        <w:t xml:space="preserve"> </w:t>
      </w:r>
      <w:r w:rsidR="005173DD" w:rsidRPr="005173DD">
        <w:rPr>
          <w:rFonts w:ascii="Times New Roman" w:hAnsi="Times New Roman" w:cs="Times New Roman"/>
          <w:b/>
          <w:sz w:val="28"/>
          <w:szCs w:val="28"/>
        </w:rPr>
        <w:t xml:space="preserve">воинский учет на территории </w:t>
      </w:r>
    </w:p>
    <w:p w:rsidR="0002622B" w:rsidRPr="005173DD" w:rsidRDefault="005173DD" w:rsidP="005173DD">
      <w:pPr>
        <w:pStyle w:val="aa"/>
        <w:jc w:val="center"/>
        <w:rPr>
          <w:rFonts w:ascii="Times New Roman" w:hAnsi="Times New Roman" w:cs="Times New Roman"/>
          <w:b/>
          <w:sz w:val="28"/>
          <w:szCs w:val="28"/>
        </w:rPr>
      </w:pPr>
      <w:r w:rsidRPr="005173DD">
        <w:rPr>
          <w:rFonts w:ascii="Times New Roman" w:hAnsi="Times New Roman" w:cs="Times New Roman"/>
          <w:b/>
          <w:sz w:val="28"/>
          <w:szCs w:val="28"/>
        </w:rPr>
        <w:t>Шабельского сельского</w:t>
      </w:r>
      <w:r>
        <w:rPr>
          <w:rFonts w:ascii="Times New Roman" w:hAnsi="Times New Roman" w:cs="Times New Roman"/>
          <w:b/>
          <w:sz w:val="28"/>
          <w:szCs w:val="28"/>
        </w:rPr>
        <w:t xml:space="preserve"> </w:t>
      </w:r>
      <w:r w:rsidRPr="005173DD">
        <w:rPr>
          <w:rFonts w:ascii="Times New Roman" w:hAnsi="Times New Roman" w:cs="Times New Roman"/>
          <w:b/>
          <w:sz w:val="28"/>
          <w:szCs w:val="28"/>
        </w:rPr>
        <w:t>поселения Щербиновского района</w:t>
      </w:r>
      <w:r w:rsidR="0002622B" w:rsidRPr="005173DD">
        <w:rPr>
          <w:rFonts w:ascii="Times New Roman" w:hAnsi="Times New Roman" w:cs="Times New Roman"/>
          <w:b/>
          <w:sz w:val="28"/>
          <w:szCs w:val="28"/>
        </w:rPr>
        <w:t>»</w:t>
      </w:r>
    </w:p>
    <w:p w:rsidR="0002622B" w:rsidRDefault="0002622B" w:rsidP="0002622B">
      <w:pPr>
        <w:jc w:val="center"/>
        <w:rPr>
          <w:sz w:val="28"/>
          <w:szCs w:val="28"/>
        </w:rPr>
      </w:pPr>
    </w:p>
    <w:p w:rsidR="005173DD" w:rsidRPr="0002622B" w:rsidRDefault="005173DD" w:rsidP="0002622B">
      <w:pPr>
        <w:jc w:val="center"/>
        <w:rPr>
          <w:sz w:val="28"/>
          <w:szCs w:val="28"/>
        </w:rPr>
      </w:pPr>
    </w:p>
    <w:p w:rsidR="0002622B" w:rsidRPr="0074382A" w:rsidRDefault="0002622B" w:rsidP="0074382A">
      <w:pPr>
        <w:pStyle w:val="aa"/>
        <w:ind w:firstLine="708"/>
        <w:jc w:val="both"/>
        <w:rPr>
          <w:rFonts w:ascii="Times New Roman" w:hAnsi="Times New Roman" w:cs="Times New Roman"/>
          <w:sz w:val="28"/>
          <w:szCs w:val="28"/>
        </w:rPr>
      </w:pPr>
      <w:r w:rsidRPr="0074382A">
        <w:rPr>
          <w:rFonts w:ascii="Times New Roman" w:hAnsi="Times New Roman"/>
          <w:sz w:val="28"/>
          <w:szCs w:val="28"/>
        </w:rPr>
        <w:t>На основании решения Совета Шабельского сельского поселения Щербиновского ра</w:t>
      </w:r>
      <w:r w:rsidR="0074382A" w:rsidRPr="0074382A">
        <w:rPr>
          <w:rFonts w:ascii="Times New Roman" w:hAnsi="Times New Roman"/>
          <w:sz w:val="28"/>
          <w:szCs w:val="28"/>
        </w:rPr>
        <w:t>йона от 27 декабря 2022 года № 1</w:t>
      </w:r>
      <w:r w:rsidRPr="0074382A">
        <w:rPr>
          <w:rFonts w:ascii="Times New Roman" w:hAnsi="Times New Roman"/>
          <w:sz w:val="28"/>
          <w:szCs w:val="28"/>
        </w:rPr>
        <w:t xml:space="preserve"> «О бюджете Шабельского сельского поселения Щербиновского</w:t>
      </w:r>
      <w:r w:rsidR="0074382A" w:rsidRPr="0074382A">
        <w:rPr>
          <w:rFonts w:ascii="Times New Roman" w:hAnsi="Times New Roman"/>
          <w:sz w:val="28"/>
          <w:szCs w:val="28"/>
        </w:rPr>
        <w:t xml:space="preserve"> района на 202</w:t>
      </w:r>
      <w:r w:rsidR="00B12C1E">
        <w:rPr>
          <w:rFonts w:ascii="Times New Roman" w:hAnsi="Times New Roman"/>
          <w:sz w:val="28"/>
          <w:szCs w:val="28"/>
        </w:rPr>
        <w:t>4</w:t>
      </w:r>
      <w:bookmarkStart w:id="1" w:name="_GoBack"/>
      <w:bookmarkEnd w:id="1"/>
      <w:r w:rsidRPr="0074382A">
        <w:rPr>
          <w:rFonts w:ascii="Times New Roman" w:hAnsi="Times New Roman"/>
          <w:sz w:val="28"/>
          <w:szCs w:val="28"/>
        </w:rPr>
        <w:t xml:space="preserve"> год», постановления администрации Шабельского сельского поселения Щербиновского района от  </w:t>
      </w:r>
      <w:proofErr w:type="spellStart"/>
      <w:r w:rsidR="0074382A" w:rsidRPr="0074382A">
        <w:rPr>
          <w:rFonts w:ascii="Times New Roman" w:hAnsi="Times New Roman" w:cs="Times New Roman"/>
          <w:sz w:val="28"/>
          <w:szCs w:val="28"/>
        </w:rPr>
        <w:t>от</w:t>
      </w:r>
      <w:proofErr w:type="spellEnd"/>
      <w:r w:rsidR="0074382A" w:rsidRPr="0074382A">
        <w:rPr>
          <w:rFonts w:ascii="Times New Roman" w:hAnsi="Times New Roman" w:cs="Times New Roman"/>
          <w:sz w:val="28"/>
          <w:szCs w:val="28"/>
        </w:rPr>
        <w:t xml:space="preserve"> 15 сентября 2023 года № 75 « Об оплате труда работников, осуществляющих первичный воинский учет на территории Шабельского сельского поселения Щербиновского района»</w:t>
      </w:r>
      <w:r w:rsidR="0074382A">
        <w:rPr>
          <w:rFonts w:ascii="Times New Roman" w:hAnsi="Times New Roman" w:cs="Times New Roman"/>
          <w:sz w:val="28"/>
          <w:szCs w:val="28"/>
        </w:rPr>
        <w:t xml:space="preserve"> </w:t>
      </w:r>
      <w:r w:rsidRPr="0074382A">
        <w:rPr>
          <w:rFonts w:ascii="Times New Roman" w:hAnsi="Times New Roman"/>
          <w:sz w:val="28"/>
          <w:szCs w:val="28"/>
        </w:rPr>
        <w:t>и в целях упорядочения оплаты труда работников администрации Шабельского сельского поселения Щербиновского района, замещающих должности, не являющиеся должностями муниципальной службы   п о с т а н о в л я ю:</w:t>
      </w:r>
    </w:p>
    <w:p w:rsidR="0074382A" w:rsidRPr="0074382A" w:rsidRDefault="0074382A" w:rsidP="0074382A">
      <w:pPr>
        <w:pStyle w:val="aa"/>
        <w:ind w:firstLine="708"/>
        <w:jc w:val="both"/>
        <w:rPr>
          <w:rFonts w:ascii="Times New Roman" w:hAnsi="Times New Roman" w:cs="Times New Roman"/>
          <w:sz w:val="28"/>
          <w:szCs w:val="28"/>
        </w:rPr>
      </w:pPr>
      <w:r w:rsidRPr="0074382A">
        <w:rPr>
          <w:rFonts w:ascii="Times New Roman" w:hAnsi="Times New Roman" w:cs="Times New Roman"/>
          <w:sz w:val="28"/>
          <w:szCs w:val="28"/>
        </w:rPr>
        <w:t xml:space="preserve">1. Внести изменение в постановление администрации Шабельского сельского поселения Щербиновского района от 15 сентября 2023 года № 75 </w:t>
      </w:r>
      <w:r>
        <w:rPr>
          <w:rFonts w:ascii="Times New Roman" w:hAnsi="Times New Roman" w:cs="Times New Roman"/>
          <w:sz w:val="28"/>
          <w:szCs w:val="28"/>
        </w:rPr>
        <w:t xml:space="preserve">            </w:t>
      </w:r>
      <w:r w:rsidRPr="0074382A">
        <w:rPr>
          <w:rFonts w:ascii="Times New Roman" w:hAnsi="Times New Roman" w:cs="Times New Roman"/>
          <w:sz w:val="28"/>
          <w:szCs w:val="28"/>
        </w:rPr>
        <w:t>«Об оплате труда работников, осуществляющих первичный воинский учет на территории Шабельского сельского поселения Щербиновского района», изложив приложение № 2 к Положению в новой редакции (приложение).</w:t>
      </w:r>
    </w:p>
    <w:p w:rsidR="005173DD" w:rsidRDefault="005173DD" w:rsidP="005173DD">
      <w:pPr>
        <w:pStyle w:val="aa"/>
        <w:ind w:firstLine="708"/>
        <w:jc w:val="both"/>
        <w:rPr>
          <w:rFonts w:ascii="Times New Roman" w:hAnsi="Times New Roman" w:cs="Times New Roman"/>
          <w:sz w:val="28"/>
          <w:szCs w:val="28"/>
        </w:rPr>
      </w:pPr>
      <w:r>
        <w:rPr>
          <w:rFonts w:ascii="Times New Roman" w:hAnsi="Times New Roman" w:cs="Times New Roman"/>
          <w:sz w:val="28"/>
          <w:szCs w:val="28"/>
        </w:rPr>
        <w:t>2. Отделу по общим и юридическим вопросам администрации Шабель</w:t>
      </w:r>
      <w:r>
        <w:rPr>
          <w:rFonts w:ascii="Times New Roman" w:hAnsi="Times New Roman" w:cs="Times New Roman"/>
          <w:sz w:val="28"/>
          <w:szCs w:val="28"/>
        </w:rPr>
        <w:softHyphen/>
        <w:t>ского сельского поселения Щербиновского района (</w:t>
      </w:r>
      <w:r w:rsidR="006C3B58">
        <w:rPr>
          <w:rFonts w:ascii="Times New Roman" w:hAnsi="Times New Roman" w:cs="Times New Roman"/>
          <w:sz w:val="28"/>
          <w:szCs w:val="28"/>
        </w:rPr>
        <w:t>Толстова</w:t>
      </w:r>
      <w:r>
        <w:rPr>
          <w:rFonts w:ascii="Times New Roman" w:hAnsi="Times New Roman" w:cs="Times New Roman"/>
          <w:sz w:val="28"/>
          <w:szCs w:val="28"/>
        </w:rPr>
        <w:t>):</w:t>
      </w:r>
    </w:p>
    <w:p w:rsidR="005173DD" w:rsidRDefault="005173DD" w:rsidP="005173DD">
      <w:pPr>
        <w:pStyle w:val="aa"/>
        <w:ind w:firstLine="708"/>
        <w:jc w:val="both"/>
        <w:rPr>
          <w:rFonts w:ascii="Times New Roman" w:hAnsi="Times New Roman" w:cs="Times New Roman"/>
          <w:sz w:val="28"/>
          <w:szCs w:val="28"/>
        </w:rPr>
      </w:pPr>
      <w:r>
        <w:rPr>
          <w:rFonts w:ascii="Times New Roman" w:hAnsi="Times New Roman" w:cs="Times New Roman"/>
          <w:sz w:val="28"/>
          <w:szCs w:val="28"/>
        </w:rPr>
        <w:t>разместить настоя</w:t>
      </w:r>
      <w:r>
        <w:rPr>
          <w:rFonts w:ascii="Times New Roman" w:hAnsi="Times New Roman" w:cs="Times New Roman"/>
          <w:sz w:val="28"/>
          <w:szCs w:val="28"/>
        </w:rPr>
        <w:softHyphen/>
        <w:t>щее постановление на официальном сайте администрации Шабельского сель</w:t>
      </w:r>
      <w:r>
        <w:rPr>
          <w:rFonts w:ascii="Times New Roman" w:hAnsi="Times New Roman" w:cs="Times New Roman"/>
          <w:sz w:val="28"/>
          <w:szCs w:val="28"/>
        </w:rPr>
        <w:softHyphen/>
        <w:t>ского поселения Щербиновского района;</w:t>
      </w:r>
    </w:p>
    <w:p w:rsidR="005173DD" w:rsidRDefault="005173DD" w:rsidP="005173DD">
      <w:pPr>
        <w:pStyle w:val="aa"/>
        <w:ind w:firstLine="708"/>
        <w:jc w:val="both"/>
        <w:rPr>
          <w:rFonts w:ascii="Times New Roman" w:hAnsi="Times New Roman" w:cs="Times New Roman"/>
          <w:sz w:val="28"/>
          <w:szCs w:val="28"/>
        </w:rPr>
      </w:pPr>
      <w:r>
        <w:rPr>
          <w:rFonts w:ascii="Times New Roman" w:hAnsi="Times New Roman" w:cs="Times New Roman"/>
          <w:sz w:val="28"/>
          <w:szCs w:val="28"/>
        </w:rPr>
        <w:t>официально опубликовать настоящее постановление в периодическом печатном издании «Информационный бюллетень администрации Шабельского сельского поселения Щербиновского района».</w:t>
      </w:r>
    </w:p>
    <w:p w:rsidR="0002622B" w:rsidRPr="00B96755" w:rsidRDefault="0074382A" w:rsidP="0002622B">
      <w:pPr>
        <w:ind w:firstLine="709"/>
        <w:jc w:val="both"/>
        <w:rPr>
          <w:sz w:val="28"/>
          <w:szCs w:val="28"/>
        </w:rPr>
      </w:pPr>
      <w:r>
        <w:rPr>
          <w:sz w:val="28"/>
          <w:szCs w:val="28"/>
        </w:rPr>
        <w:t>3</w:t>
      </w:r>
      <w:r w:rsidR="0002622B" w:rsidRPr="00B96755">
        <w:rPr>
          <w:sz w:val="28"/>
          <w:szCs w:val="28"/>
        </w:rPr>
        <w:t>. Контроль за выполнением настоящего постановления оставляю за собой.</w:t>
      </w:r>
    </w:p>
    <w:p w:rsidR="0002622B" w:rsidRPr="0074382A" w:rsidRDefault="0074382A" w:rsidP="0074382A">
      <w:pPr>
        <w:pStyle w:val="aa"/>
        <w:ind w:firstLine="708"/>
        <w:jc w:val="both"/>
        <w:rPr>
          <w:rFonts w:ascii="Times New Roman" w:hAnsi="Times New Roman" w:cs="Times New Roman"/>
          <w:sz w:val="28"/>
          <w:szCs w:val="28"/>
        </w:rPr>
      </w:pPr>
      <w:r>
        <w:rPr>
          <w:rFonts w:ascii="Times New Roman" w:hAnsi="Times New Roman" w:cs="Times New Roman"/>
          <w:sz w:val="28"/>
          <w:szCs w:val="28"/>
        </w:rPr>
        <w:lastRenderedPageBreak/>
        <w:t>4</w:t>
      </w:r>
      <w:r w:rsidR="005173DD">
        <w:rPr>
          <w:rFonts w:ascii="Times New Roman" w:hAnsi="Times New Roman" w:cs="Times New Roman"/>
          <w:sz w:val="28"/>
          <w:szCs w:val="28"/>
        </w:rPr>
        <w:t xml:space="preserve">. Постановление вступает в силу на следующий день после его официального опубликования и распространяется на правоотношения, </w:t>
      </w:r>
      <w:r>
        <w:rPr>
          <w:rFonts w:ascii="Times New Roman" w:hAnsi="Times New Roman" w:cs="Times New Roman"/>
          <w:sz w:val="28"/>
          <w:szCs w:val="28"/>
        </w:rPr>
        <w:t>возникшие с 1 октября 202</w:t>
      </w:r>
      <w:r w:rsidR="006C3B58">
        <w:rPr>
          <w:rFonts w:ascii="Times New Roman" w:hAnsi="Times New Roman" w:cs="Times New Roman"/>
          <w:sz w:val="28"/>
          <w:szCs w:val="28"/>
        </w:rPr>
        <w:t>4</w:t>
      </w:r>
      <w:r>
        <w:rPr>
          <w:rFonts w:ascii="Times New Roman" w:hAnsi="Times New Roman" w:cs="Times New Roman"/>
          <w:sz w:val="28"/>
          <w:szCs w:val="28"/>
        </w:rPr>
        <w:t xml:space="preserve"> года.</w:t>
      </w:r>
    </w:p>
    <w:p w:rsidR="00D47B05" w:rsidRDefault="00D47B05" w:rsidP="0002622B">
      <w:pPr>
        <w:rPr>
          <w:sz w:val="28"/>
          <w:szCs w:val="28"/>
        </w:rPr>
      </w:pPr>
    </w:p>
    <w:p w:rsidR="00D47B05" w:rsidRDefault="00D47B05" w:rsidP="0002622B">
      <w:pPr>
        <w:rPr>
          <w:sz w:val="28"/>
          <w:szCs w:val="28"/>
        </w:rPr>
      </w:pPr>
    </w:p>
    <w:p w:rsidR="00D47B05" w:rsidRDefault="00D47B05" w:rsidP="0002622B">
      <w:pPr>
        <w:rPr>
          <w:sz w:val="28"/>
          <w:szCs w:val="28"/>
        </w:rPr>
      </w:pPr>
    </w:p>
    <w:p w:rsidR="0002622B" w:rsidRPr="00B96755" w:rsidRDefault="0002622B" w:rsidP="0002622B">
      <w:pPr>
        <w:rPr>
          <w:sz w:val="28"/>
          <w:szCs w:val="28"/>
        </w:rPr>
      </w:pPr>
      <w:r w:rsidRPr="00B96755">
        <w:rPr>
          <w:sz w:val="28"/>
          <w:szCs w:val="28"/>
        </w:rPr>
        <w:t>Глава</w:t>
      </w:r>
    </w:p>
    <w:p w:rsidR="0002622B" w:rsidRPr="00B96755" w:rsidRDefault="0002622B" w:rsidP="0002622B">
      <w:pPr>
        <w:rPr>
          <w:sz w:val="28"/>
          <w:szCs w:val="28"/>
        </w:rPr>
      </w:pPr>
      <w:r w:rsidRPr="00B96755">
        <w:rPr>
          <w:sz w:val="28"/>
          <w:szCs w:val="28"/>
        </w:rPr>
        <w:t xml:space="preserve">Шабельского сельского поселения </w:t>
      </w:r>
    </w:p>
    <w:p w:rsidR="0002622B" w:rsidRPr="00B96755" w:rsidRDefault="0002622B" w:rsidP="0002622B">
      <w:pPr>
        <w:rPr>
          <w:sz w:val="28"/>
          <w:szCs w:val="28"/>
        </w:rPr>
      </w:pPr>
      <w:r w:rsidRPr="00B96755">
        <w:rPr>
          <w:sz w:val="28"/>
          <w:szCs w:val="28"/>
        </w:rPr>
        <w:t xml:space="preserve">Щербиновского района                                                                    </w:t>
      </w:r>
      <w:r w:rsidR="006C3B58">
        <w:rPr>
          <w:sz w:val="28"/>
          <w:szCs w:val="28"/>
        </w:rPr>
        <w:t xml:space="preserve">    </w:t>
      </w:r>
      <w:r w:rsidRPr="00B96755">
        <w:rPr>
          <w:sz w:val="28"/>
          <w:szCs w:val="28"/>
        </w:rPr>
        <w:t xml:space="preserve"> </w:t>
      </w:r>
      <w:r w:rsidR="006C3B58">
        <w:rPr>
          <w:sz w:val="28"/>
          <w:szCs w:val="28"/>
        </w:rPr>
        <w:t>А.П. Шабанов</w:t>
      </w:r>
    </w:p>
    <w:p w:rsidR="0002622B" w:rsidRPr="00B96755" w:rsidRDefault="0002622B" w:rsidP="0002622B">
      <w:pPr>
        <w:rPr>
          <w:color w:val="FF0000"/>
          <w:sz w:val="28"/>
          <w:szCs w:val="28"/>
        </w:rPr>
      </w:pPr>
    </w:p>
    <w:p w:rsidR="0002622B" w:rsidRPr="00B96755" w:rsidRDefault="0002622B" w:rsidP="0002622B">
      <w:pPr>
        <w:rPr>
          <w:color w:val="FF0000"/>
          <w:sz w:val="28"/>
          <w:szCs w:val="28"/>
        </w:rPr>
      </w:pPr>
    </w:p>
    <w:p w:rsidR="0002622B" w:rsidRPr="00B96755" w:rsidRDefault="0002622B" w:rsidP="0002622B">
      <w:pPr>
        <w:tabs>
          <w:tab w:val="left" w:pos="7128"/>
        </w:tabs>
        <w:rPr>
          <w:color w:val="FF0000"/>
          <w:sz w:val="28"/>
          <w:szCs w:val="28"/>
        </w:rPr>
      </w:pPr>
      <w:r>
        <w:rPr>
          <w:color w:val="FF0000"/>
          <w:sz w:val="28"/>
          <w:szCs w:val="28"/>
        </w:rPr>
        <w:tab/>
      </w:r>
    </w:p>
    <w:p w:rsidR="0002622B" w:rsidRDefault="0002622B" w:rsidP="0002622B">
      <w:pPr>
        <w:ind w:left="5040"/>
        <w:jc w:val="center"/>
        <w:rPr>
          <w:color w:val="FF0000"/>
          <w:sz w:val="28"/>
          <w:szCs w:val="28"/>
        </w:rPr>
      </w:pPr>
    </w:p>
    <w:p w:rsidR="005173DD" w:rsidRDefault="005173DD" w:rsidP="0002622B">
      <w:pPr>
        <w:ind w:left="5040"/>
        <w:jc w:val="center"/>
        <w:rPr>
          <w:color w:val="FF0000"/>
          <w:sz w:val="28"/>
          <w:szCs w:val="28"/>
        </w:rPr>
      </w:pPr>
    </w:p>
    <w:p w:rsidR="005173DD" w:rsidRDefault="005173DD" w:rsidP="0002622B">
      <w:pPr>
        <w:ind w:left="5040"/>
        <w:jc w:val="center"/>
        <w:rPr>
          <w:color w:val="FF0000"/>
          <w:sz w:val="28"/>
          <w:szCs w:val="28"/>
        </w:rPr>
      </w:pPr>
    </w:p>
    <w:p w:rsidR="005173DD" w:rsidRDefault="005173DD" w:rsidP="0002622B">
      <w:pPr>
        <w:ind w:left="5040"/>
        <w:jc w:val="center"/>
        <w:rPr>
          <w:color w:val="FF0000"/>
          <w:sz w:val="28"/>
          <w:szCs w:val="28"/>
        </w:rPr>
      </w:pPr>
    </w:p>
    <w:p w:rsidR="005173DD" w:rsidRDefault="005173DD" w:rsidP="0002622B">
      <w:pPr>
        <w:ind w:left="5040"/>
        <w:jc w:val="center"/>
        <w:rPr>
          <w:color w:val="FF0000"/>
          <w:sz w:val="28"/>
          <w:szCs w:val="28"/>
        </w:rPr>
      </w:pPr>
    </w:p>
    <w:p w:rsidR="005173DD" w:rsidRDefault="005173DD" w:rsidP="0002622B">
      <w:pPr>
        <w:ind w:left="5040"/>
        <w:jc w:val="center"/>
        <w:rPr>
          <w:color w:val="FF0000"/>
          <w:sz w:val="28"/>
          <w:szCs w:val="28"/>
        </w:rPr>
      </w:pPr>
    </w:p>
    <w:p w:rsidR="005173DD" w:rsidRDefault="005173DD" w:rsidP="0002622B">
      <w:pPr>
        <w:ind w:left="5040"/>
        <w:jc w:val="center"/>
        <w:rPr>
          <w:color w:val="FF0000"/>
          <w:sz w:val="28"/>
          <w:szCs w:val="28"/>
        </w:rPr>
      </w:pPr>
    </w:p>
    <w:p w:rsidR="005173DD" w:rsidRDefault="005173DD" w:rsidP="0002622B">
      <w:pPr>
        <w:ind w:left="5040"/>
        <w:jc w:val="center"/>
        <w:rPr>
          <w:color w:val="FF0000"/>
          <w:sz w:val="28"/>
          <w:szCs w:val="28"/>
        </w:rPr>
      </w:pPr>
    </w:p>
    <w:p w:rsidR="005173DD" w:rsidRDefault="005173DD" w:rsidP="0002622B">
      <w:pPr>
        <w:ind w:left="5040"/>
        <w:jc w:val="center"/>
        <w:rPr>
          <w:color w:val="FF0000"/>
          <w:sz w:val="28"/>
          <w:szCs w:val="28"/>
        </w:rPr>
      </w:pPr>
    </w:p>
    <w:p w:rsidR="005173DD" w:rsidRDefault="005173DD" w:rsidP="0002622B">
      <w:pPr>
        <w:ind w:left="5040"/>
        <w:jc w:val="center"/>
        <w:rPr>
          <w:color w:val="FF0000"/>
          <w:sz w:val="28"/>
          <w:szCs w:val="28"/>
        </w:rPr>
      </w:pPr>
    </w:p>
    <w:p w:rsidR="005173DD" w:rsidRDefault="005173DD" w:rsidP="0002622B">
      <w:pPr>
        <w:ind w:left="5040"/>
        <w:jc w:val="center"/>
        <w:rPr>
          <w:color w:val="FF0000"/>
          <w:sz w:val="28"/>
          <w:szCs w:val="28"/>
        </w:rPr>
      </w:pPr>
    </w:p>
    <w:p w:rsidR="005173DD" w:rsidRDefault="005173DD" w:rsidP="0002622B">
      <w:pPr>
        <w:ind w:left="5040"/>
        <w:jc w:val="center"/>
        <w:rPr>
          <w:color w:val="FF0000"/>
          <w:sz w:val="28"/>
          <w:szCs w:val="28"/>
        </w:rPr>
      </w:pPr>
    </w:p>
    <w:p w:rsidR="005173DD" w:rsidRDefault="005173DD" w:rsidP="0002622B">
      <w:pPr>
        <w:ind w:left="5040"/>
        <w:jc w:val="center"/>
        <w:rPr>
          <w:color w:val="FF0000"/>
          <w:sz w:val="28"/>
          <w:szCs w:val="28"/>
        </w:rPr>
      </w:pPr>
    </w:p>
    <w:p w:rsidR="005173DD" w:rsidRDefault="005173DD" w:rsidP="0002622B">
      <w:pPr>
        <w:ind w:left="5040"/>
        <w:jc w:val="center"/>
        <w:rPr>
          <w:color w:val="FF0000"/>
          <w:sz w:val="28"/>
          <w:szCs w:val="28"/>
        </w:rPr>
      </w:pPr>
    </w:p>
    <w:p w:rsidR="005173DD" w:rsidRDefault="005173DD" w:rsidP="0002622B">
      <w:pPr>
        <w:ind w:left="5040"/>
        <w:jc w:val="center"/>
        <w:rPr>
          <w:color w:val="FF0000"/>
          <w:sz w:val="28"/>
          <w:szCs w:val="28"/>
        </w:rPr>
      </w:pPr>
    </w:p>
    <w:p w:rsidR="005173DD" w:rsidRDefault="005173DD" w:rsidP="0002622B">
      <w:pPr>
        <w:ind w:left="5040"/>
        <w:jc w:val="center"/>
        <w:rPr>
          <w:color w:val="FF0000"/>
          <w:sz w:val="28"/>
          <w:szCs w:val="28"/>
        </w:rPr>
      </w:pPr>
    </w:p>
    <w:p w:rsidR="005173DD" w:rsidRDefault="005173DD" w:rsidP="0002622B">
      <w:pPr>
        <w:ind w:left="5040"/>
        <w:jc w:val="center"/>
        <w:rPr>
          <w:color w:val="FF0000"/>
          <w:sz w:val="28"/>
          <w:szCs w:val="28"/>
        </w:rPr>
      </w:pPr>
    </w:p>
    <w:p w:rsidR="005173DD" w:rsidRDefault="005173DD" w:rsidP="0002622B">
      <w:pPr>
        <w:ind w:left="5040"/>
        <w:jc w:val="center"/>
        <w:rPr>
          <w:color w:val="FF0000"/>
          <w:sz w:val="28"/>
          <w:szCs w:val="28"/>
        </w:rPr>
      </w:pPr>
    </w:p>
    <w:p w:rsidR="005173DD" w:rsidRDefault="005173DD" w:rsidP="0002622B">
      <w:pPr>
        <w:ind w:left="5040"/>
        <w:jc w:val="center"/>
        <w:rPr>
          <w:color w:val="FF0000"/>
          <w:sz w:val="28"/>
          <w:szCs w:val="28"/>
        </w:rPr>
      </w:pPr>
    </w:p>
    <w:p w:rsidR="005173DD" w:rsidRDefault="005173DD" w:rsidP="0002622B">
      <w:pPr>
        <w:ind w:left="5040"/>
        <w:jc w:val="center"/>
        <w:rPr>
          <w:color w:val="FF0000"/>
          <w:sz w:val="28"/>
          <w:szCs w:val="28"/>
        </w:rPr>
      </w:pPr>
    </w:p>
    <w:p w:rsidR="005173DD" w:rsidRDefault="005173DD" w:rsidP="0002622B">
      <w:pPr>
        <w:ind w:left="5040"/>
        <w:jc w:val="center"/>
        <w:rPr>
          <w:color w:val="FF0000"/>
          <w:sz w:val="28"/>
          <w:szCs w:val="28"/>
        </w:rPr>
      </w:pPr>
    </w:p>
    <w:p w:rsidR="005173DD" w:rsidRDefault="005173DD" w:rsidP="0002622B">
      <w:pPr>
        <w:ind w:left="5040"/>
        <w:jc w:val="center"/>
        <w:rPr>
          <w:color w:val="FF0000"/>
          <w:sz w:val="28"/>
          <w:szCs w:val="28"/>
        </w:rPr>
      </w:pPr>
    </w:p>
    <w:p w:rsidR="005173DD" w:rsidRDefault="005173DD" w:rsidP="0002622B">
      <w:pPr>
        <w:ind w:left="5040"/>
        <w:jc w:val="center"/>
        <w:rPr>
          <w:color w:val="FF0000"/>
          <w:sz w:val="28"/>
          <w:szCs w:val="28"/>
        </w:rPr>
      </w:pPr>
    </w:p>
    <w:p w:rsidR="005173DD" w:rsidRDefault="005173DD" w:rsidP="0002622B">
      <w:pPr>
        <w:ind w:left="5040"/>
        <w:jc w:val="center"/>
        <w:rPr>
          <w:color w:val="FF0000"/>
          <w:sz w:val="28"/>
          <w:szCs w:val="28"/>
        </w:rPr>
      </w:pPr>
    </w:p>
    <w:p w:rsidR="005173DD" w:rsidRDefault="005173DD" w:rsidP="0002622B">
      <w:pPr>
        <w:ind w:left="5040"/>
        <w:jc w:val="center"/>
        <w:rPr>
          <w:color w:val="FF0000"/>
          <w:sz w:val="28"/>
          <w:szCs w:val="28"/>
        </w:rPr>
      </w:pPr>
    </w:p>
    <w:p w:rsidR="0074382A" w:rsidRDefault="0074382A" w:rsidP="00D47B05">
      <w:pPr>
        <w:rPr>
          <w:color w:val="FF0000"/>
          <w:sz w:val="28"/>
          <w:szCs w:val="28"/>
        </w:rPr>
      </w:pPr>
    </w:p>
    <w:p w:rsidR="00D47B05" w:rsidRDefault="00D47B05" w:rsidP="00D47B05">
      <w:pPr>
        <w:rPr>
          <w:color w:val="FF0000"/>
          <w:sz w:val="28"/>
          <w:szCs w:val="28"/>
        </w:rPr>
      </w:pPr>
    </w:p>
    <w:p w:rsidR="0074382A" w:rsidRDefault="0074382A" w:rsidP="0002622B">
      <w:pPr>
        <w:ind w:left="5040"/>
        <w:jc w:val="center"/>
        <w:rPr>
          <w:color w:val="FF0000"/>
          <w:sz w:val="28"/>
          <w:szCs w:val="28"/>
        </w:rPr>
      </w:pPr>
    </w:p>
    <w:p w:rsidR="0074382A" w:rsidRDefault="0074382A" w:rsidP="0002622B">
      <w:pPr>
        <w:ind w:left="5040"/>
        <w:jc w:val="center"/>
        <w:rPr>
          <w:color w:val="FF0000"/>
          <w:sz w:val="28"/>
          <w:szCs w:val="28"/>
        </w:rPr>
      </w:pPr>
    </w:p>
    <w:p w:rsidR="0074382A" w:rsidRDefault="0074382A" w:rsidP="0002622B">
      <w:pPr>
        <w:ind w:left="5040"/>
        <w:jc w:val="center"/>
        <w:rPr>
          <w:color w:val="FF0000"/>
          <w:sz w:val="28"/>
          <w:szCs w:val="28"/>
        </w:rPr>
      </w:pPr>
    </w:p>
    <w:p w:rsidR="0074382A" w:rsidRDefault="0074382A" w:rsidP="0002622B">
      <w:pPr>
        <w:ind w:left="5040"/>
        <w:jc w:val="center"/>
        <w:rPr>
          <w:color w:val="FF0000"/>
          <w:sz w:val="28"/>
          <w:szCs w:val="28"/>
        </w:rPr>
      </w:pPr>
    </w:p>
    <w:p w:rsidR="0074382A" w:rsidRDefault="0074382A" w:rsidP="0002622B">
      <w:pPr>
        <w:ind w:left="5040"/>
        <w:jc w:val="center"/>
        <w:rPr>
          <w:color w:val="FF0000"/>
          <w:sz w:val="28"/>
          <w:szCs w:val="28"/>
        </w:rPr>
      </w:pPr>
    </w:p>
    <w:p w:rsidR="005173DD" w:rsidRPr="00B96755" w:rsidRDefault="005173DD" w:rsidP="0002622B">
      <w:pPr>
        <w:ind w:left="5040"/>
        <w:jc w:val="center"/>
        <w:rPr>
          <w:color w:val="FF0000"/>
          <w:sz w:val="28"/>
          <w:szCs w:val="28"/>
        </w:rPr>
      </w:pPr>
    </w:p>
    <w:p w:rsidR="0002622B" w:rsidRDefault="0002622B" w:rsidP="0002622B">
      <w:pPr>
        <w:ind w:left="5040"/>
        <w:jc w:val="center"/>
        <w:rPr>
          <w:sz w:val="28"/>
          <w:szCs w:val="28"/>
        </w:rPr>
      </w:pPr>
      <w:r w:rsidRPr="00B96755">
        <w:rPr>
          <w:sz w:val="28"/>
          <w:szCs w:val="28"/>
        </w:rPr>
        <w:lastRenderedPageBreak/>
        <w:t>ПРИЛОЖЕНИЕ</w:t>
      </w:r>
    </w:p>
    <w:p w:rsidR="005173DD" w:rsidRDefault="005173DD" w:rsidP="0002622B">
      <w:pPr>
        <w:ind w:left="5040"/>
        <w:jc w:val="center"/>
        <w:rPr>
          <w:sz w:val="28"/>
          <w:szCs w:val="28"/>
        </w:rPr>
      </w:pPr>
    </w:p>
    <w:p w:rsidR="0002622B" w:rsidRPr="00B96755" w:rsidRDefault="0002622B" w:rsidP="0002622B">
      <w:pPr>
        <w:jc w:val="center"/>
        <w:rPr>
          <w:sz w:val="28"/>
          <w:szCs w:val="28"/>
        </w:rPr>
      </w:pPr>
      <w:r>
        <w:rPr>
          <w:sz w:val="28"/>
          <w:szCs w:val="28"/>
        </w:rPr>
        <w:t xml:space="preserve">                                                                    </w:t>
      </w:r>
      <w:r w:rsidRPr="00095034">
        <w:rPr>
          <w:sz w:val="28"/>
          <w:szCs w:val="28"/>
        </w:rPr>
        <w:t>УТВЕ</w:t>
      </w:r>
      <w:r w:rsidR="005173DD">
        <w:rPr>
          <w:sz w:val="28"/>
          <w:szCs w:val="28"/>
        </w:rPr>
        <w:t>РЖДЕНЫ</w:t>
      </w:r>
    </w:p>
    <w:p w:rsidR="0002622B" w:rsidRPr="00B96755" w:rsidRDefault="0002622B" w:rsidP="0002622B">
      <w:pPr>
        <w:ind w:left="5040"/>
        <w:jc w:val="center"/>
        <w:rPr>
          <w:sz w:val="28"/>
          <w:szCs w:val="28"/>
        </w:rPr>
      </w:pPr>
      <w:r>
        <w:rPr>
          <w:sz w:val="28"/>
          <w:szCs w:val="28"/>
        </w:rPr>
        <w:t>постановлением</w:t>
      </w:r>
      <w:r w:rsidRPr="00B96755">
        <w:rPr>
          <w:sz w:val="28"/>
          <w:szCs w:val="28"/>
        </w:rPr>
        <w:t xml:space="preserve"> администрации </w:t>
      </w:r>
    </w:p>
    <w:p w:rsidR="0002622B" w:rsidRPr="00B96755" w:rsidRDefault="0002622B" w:rsidP="0002622B">
      <w:pPr>
        <w:ind w:left="5040"/>
        <w:jc w:val="center"/>
        <w:rPr>
          <w:sz w:val="28"/>
          <w:szCs w:val="28"/>
        </w:rPr>
      </w:pPr>
      <w:r w:rsidRPr="00B96755">
        <w:rPr>
          <w:sz w:val="28"/>
          <w:szCs w:val="28"/>
        </w:rPr>
        <w:t xml:space="preserve">Шабельского сельского </w:t>
      </w:r>
    </w:p>
    <w:p w:rsidR="0002622B" w:rsidRPr="00B96755" w:rsidRDefault="0002622B" w:rsidP="0002622B">
      <w:pPr>
        <w:ind w:left="5040"/>
        <w:jc w:val="center"/>
        <w:rPr>
          <w:sz w:val="28"/>
          <w:szCs w:val="28"/>
        </w:rPr>
      </w:pPr>
      <w:r w:rsidRPr="00B96755">
        <w:rPr>
          <w:sz w:val="28"/>
          <w:szCs w:val="28"/>
        </w:rPr>
        <w:t>поселения Щербиновского района</w:t>
      </w:r>
    </w:p>
    <w:p w:rsidR="0002622B" w:rsidRPr="00B96755" w:rsidRDefault="0002622B" w:rsidP="0002622B">
      <w:pPr>
        <w:ind w:left="5040"/>
        <w:jc w:val="center"/>
        <w:rPr>
          <w:sz w:val="28"/>
          <w:szCs w:val="28"/>
        </w:rPr>
      </w:pPr>
      <w:r w:rsidRPr="00B96755">
        <w:rPr>
          <w:sz w:val="28"/>
          <w:szCs w:val="28"/>
        </w:rPr>
        <w:t xml:space="preserve">от </w:t>
      </w:r>
      <w:r w:rsidR="005173DD">
        <w:rPr>
          <w:sz w:val="28"/>
          <w:szCs w:val="28"/>
        </w:rPr>
        <w:t>_________</w:t>
      </w:r>
      <w:r>
        <w:rPr>
          <w:sz w:val="28"/>
          <w:szCs w:val="28"/>
        </w:rPr>
        <w:t xml:space="preserve"> </w:t>
      </w:r>
      <w:r w:rsidRPr="00B96755">
        <w:rPr>
          <w:sz w:val="28"/>
          <w:szCs w:val="28"/>
        </w:rPr>
        <w:t xml:space="preserve"> № </w:t>
      </w:r>
      <w:r w:rsidR="005173DD">
        <w:rPr>
          <w:sz w:val="28"/>
          <w:szCs w:val="28"/>
        </w:rPr>
        <w:t>____</w:t>
      </w:r>
    </w:p>
    <w:p w:rsidR="0002622B" w:rsidRPr="00B96755" w:rsidRDefault="0002622B" w:rsidP="0002622B">
      <w:pPr>
        <w:ind w:left="5040"/>
        <w:jc w:val="center"/>
        <w:rPr>
          <w:sz w:val="28"/>
          <w:szCs w:val="28"/>
        </w:rPr>
      </w:pPr>
    </w:p>
    <w:p w:rsidR="0002622B" w:rsidRDefault="0002622B" w:rsidP="0002622B">
      <w:pPr>
        <w:ind w:left="5040"/>
        <w:jc w:val="center"/>
        <w:rPr>
          <w:sz w:val="28"/>
          <w:szCs w:val="28"/>
        </w:rPr>
      </w:pPr>
      <w:r w:rsidRPr="00B96755">
        <w:rPr>
          <w:sz w:val="28"/>
          <w:szCs w:val="28"/>
        </w:rPr>
        <w:t>«ПРИЛОЖЕНИЕ №</w:t>
      </w:r>
      <w:r w:rsidR="008A0CE2">
        <w:rPr>
          <w:sz w:val="28"/>
          <w:szCs w:val="28"/>
        </w:rPr>
        <w:t>2</w:t>
      </w:r>
    </w:p>
    <w:p w:rsidR="0002622B" w:rsidRPr="00B96755" w:rsidRDefault="0002622B" w:rsidP="0002622B">
      <w:pPr>
        <w:ind w:left="5040"/>
        <w:jc w:val="center"/>
        <w:rPr>
          <w:sz w:val="28"/>
          <w:szCs w:val="28"/>
        </w:rPr>
      </w:pPr>
      <w:r>
        <w:rPr>
          <w:sz w:val="28"/>
          <w:szCs w:val="28"/>
        </w:rPr>
        <w:t>УТВЕРЖДЕНО</w:t>
      </w:r>
    </w:p>
    <w:p w:rsidR="0002622B" w:rsidRPr="00095034" w:rsidRDefault="0002622B" w:rsidP="0002622B">
      <w:pPr>
        <w:jc w:val="center"/>
        <w:rPr>
          <w:sz w:val="28"/>
          <w:szCs w:val="28"/>
        </w:rPr>
      </w:pPr>
      <w:r>
        <w:rPr>
          <w:sz w:val="28"/>
          <w:szCs w:val="28"/>
        </w:rPr>
        <w:t xml:space="preserve">                                                                    </w:t>
      </w:r>
      <w:r w:rsidRPr="00095034">
        <w:rPr>
          <w:sz w:val="28"/>
          <w:szCs w:val="28"/>
        </w:rPr>
        <w:t>постановлением администрации</w:t>
      </w:r>
    </w:p>
    <w:p w:rsidR="0002622B" w:rsidRPr="00095034" w:rsidRDefault="0002622B" w:rsidP="0002622B">
      <w:pPr>
        <w:jc w:val="center"/>
        <w:rPr>
          <w:sz w:val="28"/>
          <w:szCs w:val="28"/>
        </w:rPr>
      </w:pPr>
      <w:r>
        <w:rPr>
          <w:sz w:val="28"/>
          <w:szCs w:val="28"/>
        </w:rPr>
        <w:t xml:space="preserve">                                                                   </w:t>
      </w:r>
      <w:r w:rsidRPr="00095034">
        <w:rPr>
          <w:sz w:val="28"/>
          <w:szCs w:val="28"/>
        </w:rPr>
        <w:t>Шабельского сельского поселения</w:t>
      </w:r>
    </w:p>
    <w:p w:rsidR="0002622B" w:rsidRPr="00095034" w:rsidRDefault="0002622B" w:rsidP="0002622B">
      <w:pPr>
        <w:jc w:val="center"/>
        <w:rPr>
          <w:sz w:val="28"/>
          <w:szCs w:val="28"/>
        </w:rPr>
      </w:pPr>
      <w:r>
        <w:rPr>
          <w:sz w:val="28"/>
          <w:szCs w:val="28"/>
        </w:rPr>
        <w:t xml:space="preserve">                                                                 </w:t>
      </w:r>
      <w:r w:rsidRPr="00095034">
        <w:rPr>
          <w:sz w:val="28"/>
          <w:szCs w:val="28"/>
        </w:rPr>
        <w:t>Щербиновского района</w:t>
      </w:r>
    </w:p>
    <w:p w:rsidR="0002622B" w:rsidRDefault="005173DD" w:rsidP="0002622B">
      <w:pPr>
        <w:ind w:left="5040"/>
        <w:jc w:val="center"/>
        <w:rPr>
          <w:sz w:val="28"/>
          <w:szCs w:val="28"/>
        </w:rPr>
      </w:pPr>
      <w:r>
        <w:rPr>
          <w:sz w:val="28"/>
          <w:szCs w:val="28"/>
        </w:rPr>
        <w:t xml:space="preserve">от </w:t>
      </w:r>
      <w:r w:rsidR="008A0CE2" w:rsidRPr="008A0CE2">
        <w:rPr>
          <w:sz w:val="28"/>
          <w:szCs w:val="28"/>
        </w:rPr>
        <w:t>15</w:t>
      </w:r>
      <w:r w:rsidRPr="008A0CE2">
        <w:rPr>
          <w:sz w:val="28"/>
          <w:szCs w:val="28"/>
        </w:rPr>
        <w:t>.09.202</w:t>
      </w:r>
      <w:r w:rsidR="008A0CE2" w:rsidRPr="008A0CE2">
        <w:rPr>
          <w:sz w:val="28"/>
          <w:szCs w:val="28"/>
        </w:rPr>
        <w:t>3</w:t>
      </w:r>
      <w:r w:rsidRPr="008A0CE2">
        <w:rPr>
          <w:sz w:val="28"/>
          <w:szCs w:val="28"/>
        </w:rPr>
        <w:t xml:space="preserve"> г. № 75</w:t>
      </w:r>
    </w:p>
    <w:p w:rsidR="0002622B" w:rsidRPr="008157DE" w:rsidRDefault="0002622B" w:rsidP="0002622B">
      <w:pPr>
        <w:widowControl w:val="0"/>
        <w:snapToGrid w:val="0"/>
        <w:jc w:val="center"/>
        <w:rPr>
          <w:sz w:val="28"/>
          <w:szCs w:val="28"/>
        </w:rPr>
      </w:pPr>
      <w:r>
        <w:rPr>
          <w:sz w:val="28"/>
          <w:szCs w:val="28"/>
        </w:rPr>
        <w:t xml:space="preserve">                                                                  </w:t>
      </w:r>
      <w:r w:rsidRPr="008157DE">
        <w:rPr>
          <w:sz w:val="28"/>
          <w:szCs w:val="28"/>
        </w:rPr>
        <w:t>(в редакции постановления</w:t>
      </w:r>
    </w:p>
    <w:p w:rsidR="0002622B" w:rsidRPr="008157DE" w:rsidRDefault="0002622B" w:rsidP="0002622B">
      <w:pPr>
        <w:widowControl w:val="0"/>
        <w:snapToGrid w:val="0"/>
        <w:jc w:val="center"/>
        <w:rPr>
          <w:sz w:val="28"/>
          <w:szCs w:val="28"/>
        </w:rPr>
      </w:pPr>
      <w:r>
        <w:rPr>
          <w:sz w:val="28"/>
          <w:szCs w:val="28"/>
        </w:rPr>
        <w:t xml:space="preserve">                                                                  а</w:t>
      </w:r>
      <w:r w:rsidRPr="008157DE">
        <w:rPr>
          <w:sz w:val="28"/>
          <w:szCs w:val="28"/>
        </w:rPr>
        <w:t>дминистрации</w:t>
      </w:r>
      <w:r>
        <w:rPr>
          <w:sz w:val="28"/>
          <w:szCs w:val="28"/>
        </w:rPr>
        <w:t xml:space="preserve"> Шабельского</w:t>
      </w:r>
    </w:p>
    <w:p w:rsidR="0002622B" w:rsidRPr="008157DE" w:rsidRDefault="0002622B" w:rsidP="0002622B">
      <w:pPr>
        <w:widowControl w:val="0"/>
        <w:snapToGrid w:val="0"/>
        <w:jc w:val="center"/>
        <w:rPr>
          <w:sz w:val="28"/>
          <w:szCs w:val="28"/>
        </w:rPr>
      </w:pPr>
      <w:r>
        <w:rPr>
          <w:sz w:val="28"/>
          <w:szCs w:val="28"/>
        </w:rPr>
        <w:t xml:space="preserve">                                                                 </w:t>
      </w:r>
      <w:r w:rsidRPr="008157DE">
        <w:rPr>
          <w:sz w:val="28"/>
          <w:szCs w:val="28"/>
        </w:rPr>
        <w:t>сельского поселения</w:t>
      </w:r>
    </w:p>
    <w:p w:rsidR="0002622B" w:rsidRPr="008157DE" w:rsidRDefault="0002622B" w:rsidP="0002622B">
      <w:pPr>
        <w:widowControl w:val="0"/>
        <w:snapToGrid w:val="0"/>
        <w:jc w:val="center"/>
        <w:rPr>
          <w:sz w:val="28"/>
          <w:szCs w:val="28"/>
        </w:rPr>
      </w:pPr>
      <w:r>
        <w:rPr>
          <w:sz w:val="28"/>
          <w:szCs w:val="28"/>
        </w:rPr>
        <w:t xml:space="preserve">                                                                  </w:t>
      </w:r>
      <w:r w:rsidRPr="008157DE">
        <w:rPr>
          <w:sz w:val="28"/>
          <w:szCs w:val="28"/>
        </w:rPr>
        <w:t>Щербиновского района</w:t>
      </w:r>
    </w:p>
    <w:p w:rsidR="0002622B" w:rsidRPr="008157DE" w:rsidRDefault="0002622B" w:rsidP="0002622B">
      <w:pPr>
        <w:widowControl w:val="0"/>
        <w:snapToGrid w:val="0"/>
        <w:jc w:val="center"/>
        <w:rPr>
          <w:sz w:val="28"/>
          <w:szCs w:val="28"/>
        </w:rPr>
      </w:pPr>
      <w:r>
        <w:rPr>
          <w:sz w:val="28"/>
          <w:szCs w:val="28"/>
        </w:rPr>
        <w:t xml:space="preserve">                                                                  </w:t>
      </w:r>
      <w:r w:rsidRPr="008157DE">
        <w:rPr>
          <w:sz w:val="28"/>
          <w:szCs w:val="28"/>
        </w:rPr>
        <w:t>от ______________ № ____)</w:t>
      </w:r>
    </w:p>
    <w:p w:rsidR="0002622B" w:rsidRPr="00B96755" w:rsidRDefault="0002622B" w:rsidP="0002622B">
      <w:pPr>
        <w:ind w:left="5040"/>
        <w:jc w:val="center"/>
        <w:rPr>
          <w:sz w:val="28"/>
          <w:szCs w:val="28"/>
        </w:rPr>
      </w:pPr>
    </w:p>
    <w:p w:rsidR="0002622B" w:rsidRPr="00B96755" w:rsidRDefault="0002622B" w:rsidP="0002622B">
      <w:pPr>
        <w:ind w:left="5040"/>
        <w:jc w:val="center"/>
        <w:rPr>
          <w:sz w:val="28"/>
          <w:szCs w:val="28"/>
        </w:rPr>
      </w:pPr>
    </w:p>
    <w:p w:rsidR="0002622B" w:rsidRPr="00B96755" w:rsidRDefault="0002622B" w:rsidP="0002622B">
      <w:pPr>
        <w:ind w:left="5040"/>
        <w:rPr>
          <w:sz w:val="28"/>
          <w:szCs w:val="28"/>
        </w:rPr>
      </w:pPr>
    </w:p>
    <w:p w:rsidR="0002622B" w:rsidRPr="00B96755" w:rsidRDefault="0002622B" w:rsidP="0002622B">
      <w:pPr>
        <w:jc w:val="center"/>
        <w:rPr>
          <w:sz w:val="28"/>
          <w:szCs w:val="28"/>
        </w:rPr>
      </w:pPr>
      <w:r w:rsidRPr="00B96755">
        <w:rPr>
          <w:sz w:val="28"/>
          <w:szCs w:val="28"/>
        </w:rPr>
        <w:t>РАЗМЕРЫ</w:t>
      </w:r>
    </w:p>
    <w:p w:rsidR="0002622B" w:rsidRPr="00B96755" w:rsidRDefault="0002622B" w:rsidP="0002622B">
      <w:pPr>
        <w:jc w:val="center"/>
        <w:rPr>
          <w:sz w:val="28"/>
          <w:szCs w:val="28"/>
        </w:rPr>
      </w:pPr>
      <w:r w:rsidRPr="00B96755">
        <w:rPr>
          <w:sz w:val="28"/>
          <w:szCs w:val="28"/>
        </w:rPr>
        <w:t xml:space="preserve">должностных окладов работников, осуществляющих </w:t>
      </w:r>
    </w:p>
    <w:p w:rsidR="005173DD" w:rsidRDefault="0002622B" w:rsidP="0002622B">
      <w:pPr>
        <w:jc w:val="center"/>
        <w:rPr>
          <w:sz w:val="28"/>
          <w:szCs w:val="28"/>
        </w:rPr>
      </w:pPr>
      <w:r w:rsidRPr="00B96755">
        <w:rPr>
          <w:sz w:val="28"/>
          <w:szCs w:val="28"/>
        </w:rPr>
        <w:t>первичный воинский учет</w:t>
      </w:r>
      <w:r w:rsidR="005173DD">
        <w:rPr>
          <w:sz w:val="28"/>
          <w:szCs w:val="28"/>
        </w:rPr>
        <w:t xml:space="preserve"> граждан</w:t>
      </w:r>
      <w:r w:rsidRPr="00B96755">
        <w:rPr>
          <w:sz w:val="28"/>
          <w:szCs w:val="28"/>
        </w:rPr>
        <w:t xml:space="preserve"> на территории </w:t>
      </w:r>
    </w:p>
    <w:p w:rsidR="0002622B" w:rsidRPr="00B96755" w:rsidRDefault="0002622B" w:rsidP="005173DD">
      <w:pPr>
        <w:jc w:val="center"/>
        <w:rPr>
          <w:sz w:val="28"/>
          <w:szCs w:val="28"/>
        </w:rPr>
      </w:pPr>
      <w:r w:rsidRPr="00B96755">
        <w:rPr>
          <w:sz w:val="28"/>
          <w:szCs w:val="28"/>
        </w:rPr>
        <w:t>Шабельского сельского поселения Щербиновского района</w:t>
      </w:r>
    </w:p>
    <w:p w:rsidR="0002622B" w:rsidRPr="00B96755" w:rsidRDefault="0002622B" w:rsidP="0002622B">
      <w:pPr>
        <w:ind w:firstLine="720"/>
        <w:jc w:val="both"/>
        <w:rPr>
          <w:color w:val="FF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6120"/>
        <w:gridCol w:w="2880"/>
      </w:tblGrid>
      <w:tr w:rsidR="0002622B" w:rsidRPr="00B96755" w:rsidTr="00625CF8">
        <w:tc>
          <w:tcPr>
            <w:tcW w:w="648" w:type="dxa"/>
            <w:shd w:val="clear" w:color="auto" w:fill="auto"/>
          </w:tcPr>
          <w:p w:rsidR="0002622B" w:rsidRPr="00C91C0B" w:rsidRDefault="0002622B" w:rsidP="00625CF8">
            <w:pPr>
              <w:jc w:val="center"/>
              <w:rPr>
                <w:sz w:val="28"/>
                <w:szCs w:val="28"/>
              </w:rPr>
            </w:pPr>
            <w:r w:rsidRPr="00C91C0B">
              <w:rPr>
                <w:sz w:val="28"/>
                <w:szCs w:val="28"/>
              </w:rPr>
              <w:t>№ п/п</w:t>
            </w:r>
          </w:p>
        </w:tc>
        <w:tc>
          <w:tcPr>
            <w:tcW w:w="6120" w:type="dxa"/>
            <w:shd w:val="clear" w:color="auto" w:fill="auto"/>
          </w:tcPr>
          <w:p w:rsidR="0002622B" w:rsidRPr="00C91C0B" w:rsidRDefault="0002622B" w:rsidP="00625CF8">
            <w:pPr>
              <w:jc w:val="center"/>
              <w:rPr>
                <w:sz w:val="28"/>
                <w:szCs w:val="28"/>
              </w:rPr>
            </w:pPr>
            <w:r w:rsidRPr="00C91C0B">
              <w:rPr>
                <w:sz w:val="28"/>
                <w:szCs w:val="28"/>
              </w:rPr>
              <w:t>Наименование должности</w:t>
            </w:r>
          </w:p>
        </w:tc>
        <w:tc>
          <w:tcPr>
            <w:tcW w:w="2880" w:type="dxa"/>
            <w:shd w:val="clear" w:color="auto" w:fill="auto"/>
          </w:tcPr>
          <w:p w:rsidR="0002622B" w:rsidRPr="00C91C0B" w:rsidRDefault="0002622B" w:rsidP="00625CF8">
            <w:pPr>
              <w:jc w:val="center"/>
              <w:rPr>
                <w:sz w:val="28"/>
                <w:szCs w:val="28"/>
              </w:rPr>
            </w:pPr>
            <w:r w:rsidRPr="00C91C0B">
              <w:rPr>
                <w:sz w:val="28"/>
                <w:szCs w:val="28"/>
              </w:rPr>
              <w:t>Размер</w:t>
            </w:r>
          </w:p>
          <w:p w:rsidR="0002622B" w:rsidRPr="00C91C0B" w:rsidRDefault="0002622B" w:rsidP="00625CF8">
            <w:pPr>
              <w:jc w:val="center"/>
              <w:rPr>
                <w:sz w:val="28"/>
                <w:szCs w:val="28"/>
              </w:rPr>
            </w:pPr>
            <w:r w:rsidRPr="00C91C0B">
              <w:rPr>
                <w:sz w:val="28"/>
                <w:szCs w:val="28"/>
              </w:rPr>
              <w:t>должностного</w:t>
            </w:r>
          </w:p>
          <w:p w:rsidR="0002622B" w:rsidRPr="00C91C0B" w:rsidRDefault="0002622B" w:rsidP="00625CF8">
            <w:pPr>
              <w:jc w:val="center"/>
              <w:rPr>
                <w:sz w:val="28"/>
                <w:szCs w:val="28"/>
              </w:rPr>
            </w:pPr>
            <w:r w:rsidRPr="00C91C0B">
              <w:rPr>
                <w:sz w:val="28"/>
                <w:szCs w:val="28"/>
              </w:rPr>
              <w:t>оклада</w:t>
            </w:r>
          </w:p>
          <w:p w:rsidR="0002622B" w:rsidRPr="00C91C0B" w:rsidRDefault="0002622B" w:rsidP="00625CF8">
            <w:pPr>
              <w:jc w:val="center"/>
              <w:rPr>
                <w:sz w:val="28"/>
                <w:szCs w:val="28"/>
              </w:rPr>
            </w:pPr>
            <w:r w:rsidRPr="00C91C0B">
              <w:t>(рублей в месяц)</w:t>
            </w:r>
          </w:p>
        </w:tc>
      </w:tr>
      <w:tr w:rsidR="0002622B" w:rsidRPr="00B96755" w:rsidTr="00625CF8">
        <w:tc>
          <w:tcPr>
            <w:tcW w:w="648" w:type="dxa"/>
            <w:shd w:val="clear" w:color="auto" w:fill="auto"/>
          </w:tcPr>
          <w:p w:rsidR="0002622B" w:rsidRPr="00C91C0B" w:rsidRDefault="0002622B" w:rsidP="00625CF8">
            <w:pPr>
              <w:jc w:val="center"/>
              <w:rPr>
                <w:sz w:val="28"/>
                <w:szCs w:val="28"/>
              </w:rPr>
            </w:pPr>
            <w:r w:rsidRPr="00C91C0B">
              <w:rPr>
                <w:sz w:val="28"/>
                <w:szCs w:val="28"/>
              </w:rPr>
              <w:t>1.</w:t>
            </w:r>
          </w:p>
        </w:tc>
        <w:tc>
          <w:tcPr>
            <w:tcW w:w="6120" w:type="dxa"/>
            <w:shd w:val="clear" w:color="auto" w:fill="auto"/>
          </w:tcPr>
          <w:p w:rsidR="0002622B" w:rsidRPr="00C91C0B" w:rsidRDefault="0002622B" w:rsidP="00625CF8">
            <w:pPr>
              <w:jc w:val="both"/>
              <w:rPr>
                <w:sz w:val="28"/>
                <w:szCs w:val="28"/>
              </w:rPr>
            </w:pPr>
            <w:r w:rsidRPr="00C91C0B">
              <w:rPr>
                <w:sz w:val="28"/>
                <w:szCs w:val="28"/>
              </w:rPr>
              <w:t>Специалист по первичному воинскому учету</w:t>
            </w:r>
            <w:r w:rsidR="005173DD">
              <w:rPr>
                <w:sz w:val="28"/>
                <w:szCs w:val="28"/>
              </w:rPr>
              <w:t xml:space="preserve"> граждан</w:t>
            </w:r>
            <w:r w:rsidRPr="00C91C0B">
              <w:rPr>
                <w:sz w:val="28"/>
                <w:szCs w:val="28"/>
              </w:rPr>
              <w:t xml:space="preserve"> </w:t>
            </w:r>
          </w:p>
        </w:tc>
        <w:tc>
          <w:tcPr>
            <w:tcW w:w="2880" w:type="dxa"/>
            <w:shd w:val="clear" w:color="auto" w:fill="auto"/>
          </w:tcPr>
          <w:p w:rsidR="0002622B" w:rsidRPr="00C91C0B" w:rsidRDefault="006C3B58" w:rsidP="00625CF8">
            <w:pPr>
              <w:jc w:val="center"/>
              <w:rPr>
                <w:sz w:val="28"/>
                <w:szCs w:val="28"/>
              </w:rPr>
            </w:pPr>
            <w:r>
              <w:rPr>
                <w:sz w:val="28"/>
                <w:szCs w:val="28"/>
              </w:rPr>
              <w:t>3842</w:t>
            </w:r>
            <w:r w:rsidR="0002622B" w:rsidRPr="00C91C0B">
              <w:rPr>
                <w:sz w:val="28"/>
                <w:szCs w:val="28"/>
              </w:rPr>
              <w:t>»</w:t>
            </w:r>
          </w:p>
        </w:tc>
      </w:tr>
    </w:tbl>
    <w:p w:rsidR="0002622B" w:rsidRDefault="0002622B" w:rsidP="0002622B">
      <w:pPr>
        <w:ind w:firstLine="720"/>
        <w:jc w:val="both"/>
        <w:rPr>
          <w:color w:val="FF0000"/>
          <w:sz w:val="28"/>
          <w:szCs w:val="28"/>
        </w:rPr>
      </w:pPr>
    </w:p>
    <w:p w:rsidR="005173DD" w:rsidRDefault="005173DD" w:rsidP="0002622B">
      <w:pPr>
        <w:ind w:firstLine="720"/>
        <w:jc w:val="both"/>
        <w:rPr>
          <w:color w:val="FF0000"/>
          <w:sz w:val="28"/>
          <w:szCs w:val="28"/>
        </w:rPr>
      </w:pPr>
    </w:p>
    <w:p w:rsidR="005173DD" w:rsidRPr="00B96755" w:rsidRDefault="005173DD" w:rsidP="0002622B">
      <w:pPr>
        <w:ind w:firstLine="720"/>
        <w:jc w:val="both"/>
        <w:rPr>
          <w:color w:val="FF0000"/>
          <w:sz w:val="28"/>
          <w:szCs w:val="28"/>
        </w:rPr>
      </w:pPr>
    </w:p>
    <w:p w:rsidR="0002622B" w:rsidRPr="00B96755" w:rsidRDefault="0002622B" w:rsidP="0002622B">
      <w:pPr>
        <w:jc w:val="both"/>
        <w:rPr>
          <w:sz w:val="28"/>
          <w:szCs w:val="28"/>
        </w:rPr>
      </w:pPr>
      <w:r w:rsidRPr="00B96755">
        <w:rPr>
          <w:sz w:val="28"/>
          <w:szCs w:val="28"/>
        </w:rPr>
        <w:t xml:space="preserve">Глава </w:t>
      </w:r>
    </w:p>
    <w:p w:rsidR="0002622B" w:rsidRPr="00B96755" w:rsidRDefault="0002622B" w:rsidP="0002622B">
      <w:pPr>
        <w:jc w:val="both"/>
        <w:rPr>
          <w:sz w:val="28"/>
          <w:szCs w:val="28"/>
        </w:rPr>
      </w:pPr>
      <w:r w:rsidRPr="00B96755">
        <w:rPr>
          <w:sz w:val="28"/>
          <w:szCs w:val="28"/>
        </w:rPr>
        <w:t xml:space="preserve">Шабельского сельского поселения </w:t>
      </w:r>
    </w:p>
    <w:p w:rsidR="0002622B" w:rsidRPr="00B96755" w:rsidRDefault="0002622B" w:rsidP="0002622B">
      <w:pPr>
        <w:jc w:val="both"/>
        <w:rPr>
          <w:sz w:val="28"/>
          <w:szCs w:val="28"/>
        </w:rPr>
      </w:pPr>
      <w:r w:rsidRPr="00B96755">
        <w:rPr>
          <w:sz w:val="28"/>
          <w:szCs w:val="28"/>
        </w:rPr>
        <w:t xml:space="preserve">Щербиновского района                                                                      </w:t>
      </w:r>
      <w:r w:rsidR="006C3B58">
        <w:rPr>
          <w:sz w:val="28"/>
          <w:szCs w:val="28"/>
        </w:rPr>
        <w:t xml:space="preserve">   А.П. Шабанов</w:t>
      </w:r>
    </w:p>
    <w:p w:rsidR="0002622B" w:rsidRPr="00B96755" w:rsidRDefault="0002622B" w:rsidP="0002622B">
      <w:pPr>
        <w:ind w:left="5040"/>
        <w:jc w:val="center"/>
        <w:rPr>
          <w:color w:val="FF0000"/>
          <w:sz w:val="28"/>
          <w:szCs w:val="28"/>
        </w:rPr>
      </w:pPr>
    </w:p>
    <w:p w:rsidR="0088028B" w:rsidRDefault="0088028B" w:rsidP="0088028B">
      <w:pPr>
        <w:spacing w:line="235" w:lineRule="auto"/>
        <w:ind w:firstLine="709"/>
        <w:jc w:val="both"/>
        <w:outlineLvl w:val="0"/>
        <w:rPr>
          <w:sz w:val="28"/>
          <w:szCs w:val="28"/>
        </w:rPr>
      </w:pPr>
    </w:p>
    <w:p w:rsidR="009634D9" w:rsidRPr="006E043D" w:rsidRDefault="009634D9" w:rsidP="00C311B0">
      <w:pPr>
        <w:tabs>
          <w:tab w:val="left" w:pos="709"/>
        </w:tabs>
        <w:jc w:val="center"/>
      </w:pPr>
    </w:p>
    <w:sectPr w:rsidR="009634D9" w:rsidRPr="006E043D" w:rsidSect="005173DD">
      <w:headerReference w:type="default" r:id="rId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47A2" w:rsidRDefault="004B47A2" w:rsidP="003A1362">
      <w:r>
        <w:separator/>
      </w:r>
    </w:p>
  </w:endnote>
  <w:endnote w:type="continuationSeparator" w:id="0">
    <w:p w:rsidR="004B47A2" w:rsidRDefault="004B47A2" w:rsidP="003A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Franklin Gothic Demi Cond">
    <w:altName w:val="Haettenschweiler"/>
    <w:panose1 w:val="020B0706030402020204"/>
    <w:charset w:val="CC"/>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CC"/>
    <w:family w:val="roman"/>
    <w:pitch w:val="variable"/>
    <w:sig w:usb0="00000287" w:usb1="00000000" w:usb2="00000000" w:usb3="00000000" w:csb0="0000009F" w:csb1="00000000"/>
  </w:font>
  <w:font w:name="Andale Sans UI">
    <w:altName w:val="Arial Unicode MS"/>
    <w:charset w:val="CC"/>
    <w:family w:val="auto"/>
    <w:pitch w:val="variable"/>
  </w:font>
  <w:font w:name="StarSymbol">
    <w:altName w:val="Arial Unicode MS"/>
    <w:charset w:val="02"/>
    <w:family w:val="auto"/>
    <w:pitch w:val="default"/>
  </w:font>
  <w:font w:name="Peterburg">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jaVu Sans">
    <w:charset w:val="CC"/>
    <w:family w:val="swiss"/>
    <w:pitch w:val="variable"/>
    <w:sig w:usb0="E7003EFF" w:usb1="D200FDFF" w:usb2="00042029" w:usb3="00000000" w:csb0="800001FF" w:csb1="00000000"/>
  </w:font>
  <w:font w:name="Book Antiqua">
    <w:panose1 w:val="02040602050305030304"/>
    <w:charset w:val="CC"/>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MS Mincho">
    <w:altName w:val="ＭＳ 明朝"/>
    <w:panose1 w:val="02020609040205080304"/>
    <w:charset w:val="80"/>
    <w:family w:val="roman"/>
    <w:notTrueType/>
    <w:pitch w:val="fixed"/>
    <w:sig w:usb0="00000000" w:usb1="08070000" w:usb2="00000010" w:usb3="00000000" w:csb0="00020000" w:csb1="00000000"/>
  </w:font>
  <w:font w:name="Franklin Gothic Book">
    <w:panose1 w:val="020B0503020102020204"/>
    <w:charset w:val="CC"/>
    <w:family w:val="swiss"/>
    <w:pitch w:val="variable"/>
    <w:sig w:usb0="00000287" w:usb1="00000000" w:usb2="00000000" w:usb3="00000000" w:csb0="0000009F" w:csb1="00000000"/>
  </w:font>
  <w:font w:name="ISOCPEUR">
    <w:altName w:val="Arial"/>
    <w:charset w:val="CC"/>
    <w:family w:val="swiss"/>
    <w:pitch w:val="variable"/>
    <w:sig w:usb0="00000287" w:usb1="00000000" w:usb2="00000000" w:usb3="00000000" w:csb0="0000009F" w:csb1="00000000"/>
  </w:font>
  <w:font w:name="Arial Bold">
    <w:altName w:val="Arial"/>
    <w:panose1 w:val="00000000000000000000"/>
    <w:charset w:val="00"/>
    <w:family w:val="swiss"/>
    <w:notTrueType/>
    <w:pitch w:val="default"/>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choolBook">
    <w:altName w:val="Times New Roman"/>
    <w:charset w:val="00"/>
    <w:family w:val="auto"/>
    <w:pitch w:val="variable"/>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47A2" w:rsidRDefault="004B47A2" w:rsidP="003A1362">
      <w:r>
        <w:separator/>
      </w:r>
    </w:p>
  </w:footnote>
  <w:footnote w:type="continuationSeparator" w:id="0">
    <w:p w:rsidR="004B47A2" w:rsidRDefault="004B47A2" w:rsidP="003A13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73AA" w:rsidRPr="002D0CB6" w:rsidRDefault="00A373AA" w:rsidP="001E72F8">
    <w:pPr>
      <w:pStyle w:val="af5"/>
      <w:tabs>
        <w:tab w:val="center" w:pos="7654"/>
        <w:tab w:val="left" w:pos="7987"/>
        <w:tab w:val="left" w:pos="8160"/>
      </w:tabs>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75pt;height:9.75pt" o:bullet="t">
        <v:imagedata r:id="rId1" o:title="BD21298_"/>
      </v:shape>
    </w:pict>
  </w:numPicBullet>
  <w:abstractNum w:abstractNumId="0" w15:restartNumberingAfterBreak="0">
    <w:nsid w:val="FFFFFF81"/>
    <w:multiLevelType w:val="singleLevel"/>
    <w:tmpl w:val="A3545386"/>
    <w:lvl w:ilvl="0">
      <w:start w:val="1"/>
      <w:numFmt w:val="bullet"/>
      <w:pStyle w:val="Iauiue2"/>
      <w:lvlText w:val=""/>
      <w:lvlJc w:val="left"/>
      <w:pPr>
        <w:tabs>
          <w:tab w:val="num" w:pos="1209"/>
        </w:tabs>
        <w:ind w:left="1209" w:hanging="360"/>
      </w:pPr>
      <w:rPr>
        <w:rFonts w:ascii="Symbol" w:hAnsi="Symbol" w:cs="Symbol" w:hint="default"/>
      </w:rPr>
    </w:lvl>
  </w:abstractNum>
  <w:abstractNum w:abstractNumId="1" w15:restartNumberingAfterBreak="0">
    <w:nsid w:val="FFFFFF82"/>
    <w:multiLevelType w:val="singleLevel"/>
    <w:tmpl w:val="97344340"/>
    <w:lvl w:ilvl="0">
      <w:start w:val="1"/>
      <w:numFmt w:val="bullet"/>
      <w:pStyle w:val="Web"/>
      <w:lvlText w:val=""/>
      <w:lvlJc w:val="left"/>
      <w:pPr>
        <w:tabs>
          <w:tab w:val="num" w:pos="926"/>
        </w:tabs>
        <w:ind w:left="926" w:hanging="360"/>
      </w:pPr>
      <w:rPr>
        <w:rFonts w:ascii="Symbol" w:hAnsi="Symbol" w:hint="default"/>
      </w:rPr>
    </w:lvl>
  </w:abstractNum>
  <w:abstractNum w:abstractNumId="2"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pStyle w:val="1"/>
      <w:suff w:val="nothing"/>
      <w:lvlText w:val=""/>
      <w:lvlJc w:val="left"/>
      <w:pPr>
        <w:tabs>
          <w:tab w:val="num" w:pos="576"/>
        </w:tabs>
        <w:ind w:left="576" w:hanging="576"/>
      </w:pPr>
    </w:lvl>
    <w:lvl w:ilvl="2">
      <w:start w:val="1"/>
      <w:numFmt w:val="none"/>
      <w:pStyle w:val="2"/>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00000004"/>
    <w:multiLevelType w:val="multilevel"/>
    <w:tmpl w:val="00000004"/>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5"/>
    <w:multiLevelType w:val="multilevel"/>
    <w:tmpl w:val="00000005"/>
    <w:name w:val="WW8Num5"/>
    <w:lvl w:ilvl="0">
      <w:start w:val="6"/>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0000006"/>
    <w:multiLevelType w:val="multilevel"/>
    <w:tmpl w:val="D67CD81E"/>
    <w:name w:val="WW8Num6"/>
    <w:lvl w:ilvl="0">
      <w:start w:val="3"/>
      <w:numFmt w:val="decimal"/>
      <w:lvlText w:val="%1."/>
      <w:lvlJc w:val="left"/>
      <w:pPr>
        <w:tabs>
          <w:tab w:val="num" w:pos="720"/>
        </w:tabs>
        <w:ind w:left="720" w:hanging="360"/>
      </w:pPr>
    </w:lvl>
    <w:lvl w:ilvl="1">
      <w:start w:val="2"/>
      <w:numFmt w:val="decimal"/>
      <w:lvlText w:val="%1.%2."/>
      <w:lvlJc w:val="left"/>
      <w:pPr>
        <w:tabs>
          <w:tab w:val="num" w:pos="1080"/>
        </w:tabs>
        <w:ind w:left="1080" w:hanging="360"/>
      </w:pPr>
      <w:rPr>
        <w:color w:val="auto"/>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15:restartNumberingAfterBreak="0">
    <w:nsid w:val="11EE1408"/>
    <w:multiLevelType w:val="multilevel"/>
    <w:tmpl w:val="4D3666CA"/>
    <w:lvl w:ilvl="0">
      <w:start w:val="2"/>
      <w:numFmt w:val="decimal"/>
      <w:lvlText w:val="%1."/>
      <w:lvlJc w:val="left"/>
      <w:pPr>
        <w:ind w:left="435" w:hanging="435"/>
      </w:pPr>
      <w:rPr>
        <w:rFonts w:hint="default"/>
      </w:rPr>
    </w:lvl>
    <w:lvl w:ilvl="1">
      <w:start w:val="2"/>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840" w:hanging="180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880" w:hanging="2160"/>
      </w:pPr>
      <w:rPr>
        <w:rFonts w:hint="default"/>
      </w:rPr>
    </w:lvl>
  </w:abstractNum>
  <w:abstractNum w:abstractNumId="9" w15:restartNumberingAfterBreak="0">
    <w:nsid w:val="1439025E"/>
    <w:multiLevelType w:val="hybridMultilevel"/>
    <w:tmpl w:val="DD34D8BC"/>
    <w:lvl w:ilvl="0" w:tplc="72F2518C">
      <w:start w:val="1"/>
      <w:numFmt w:val="decimal"/>
      <w:pStyle w:val="3"/>
      <w:lvlText w:val="%1."/>
      <w:lvlJc w:val="left"/>
      <w:pPr>
        <w:ind w:left="1068" w:hanging="360"/>
      </w:pPr>
      <w:rPr>
        <w:rFonts w:ascii="Times New Roman CYR" w:hAnsi="Times New Roman CYR" w:cs="Times New Roman CYR"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0" w15:restartNumberingAfterBreak="0">
    <w:nsid w:val="16AF7294"/>
    <w:multiLevelType w:val="multilevel"/>
    <w:tmpl w:val="6DFCB514"/>
    <w:styleLink w:val="a"/>
    <w:lvl w:ilvl="0">
      <w:start w:val="1"/>
      <w:numFmt w:val="decimal"/>
      <w:lvlText w:val="%1."/>
      <w:lvlJc w:val="left"/>
      <w:pPr>
        <w:tabs>
          <w:tab w:val="num" w:pos="360"/>
        </w:tabs>
        <w:ind w:left="360" w:hanging="360"/>
      </w:pPr>
      <w:rPr>
        <w:sz w:val="26"/>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16FA1C7F"/>
    <w:multiLevelType w:val="hybridMultilevel"/>
    <w:tmpl w:val="6A4A096C"/>
    <w:lvl w:ilvl="0" w:tplc="F800D14E">
      <w:start w:val="1"/>
      <w:numFmt w:val="upperRoman"/>
      <w:pStyle w:val="a0"/>
      <w:lvlText w:val="%1."/>
      <w:lvlJc w:val="left"/>
      <w:pPr>
        <w:ind w:left="1260" w:hanging="72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2" w15:restartNumberingAfterBreak="0">
    <w:nsid w:val="170603A4"/>
    <w:multiLevelType w:val="hybridMultilevel"/>
    <w:tmpl w:val="F96A00DE"/>
    <w:lvl w:ilvl="0" w:tplc="FFFFFFFF">
      <w:start w:val="1"/>
      <w:numFmt w:val="bullet"/>
      <w:pStyle w:val="10"/>
      <w:lvlText w:val=""/>
      <w:lvlJc w:val="left"/>
      <w:pPr>
        <w:tabs>
          <w:tab w:val="num" w:pos="284"/>
        </w:tabs>
        <w:ind w:left="1758" w:hanging="34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2E2CF8"/>
    <w:multiLevelType w:val="hybridMultilevel"/>
    <w:tmpl w:val="65C835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08C4955"/>
    <w:multiLevelType w:val="multilevel"/>
    <w:tmpl w:val="225A4792"/>
    <w:styleLink w:val="20"/>
    <w:lvl w:ilvl="0">
      <w:start w:val="1"/>
      <w:numFmt w:val="bullet"/>
      <w:lvlText w:val="−"/>
      <w:lvlJc w:val="left"/>
      <w:pPr>
        <w:tabs>
          <w:tab w:val="num" w:pos="360"/>
        </w:tabs>
        <w:ind w:left="360" w:hanging="360"/>
      </w:pPr>
      <w:rPr>
        <w:rFonts w:ascii="Courier New" w:hAnsi="Courier New"/>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F138F1"/>
    <w:multiLevelType w:val="hybridMultilevel"/>
    <w:tmpl w:val="681EAD08"/>
    <w:lvl w:ilvl="0" w:tplc="FFFFFFFF">
      <w:start w:val="1"/>
      <w:numFmt w:val="bullet"/>
      <w:pStyle w:val="a1"/>
      <w:lvlText w:val=""/>
      <w:lvlJc w:val="left"/>
      <w:pPr>
        <w:tabs>
          <w:tab w:val="num" w:pos="1354"/>
        </w:tabs>
        <w:ind w:left="1354" w:hanging="454"/>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213211"/>
    <w:multiLevelType w:val="hybridMultilevel"/>
    <w:tmpl w:val="D8C23F5C"/>
    <w:lvl w:ilvl="0" w:tplc="C48A877C">
      <w:start w:val="1"/>
      <w:numFmt w:val="bullet"/>
      <w:pStyle w:val="a2"/>
      <w:lvlText w:val=""/>
      <w:lvlPicBulletId w:val="0"/>
      <w:lvlJc w:val="left"/>
      <w:pPr>
        <w:tabs>
          <w:tab w:val="num" w:pos="1003"/>
        </w:tabs>
        <w:ind w:left="1003" w:hanging="360"/>
      </w:pPr>
      <w:rPr>
        <w:rFonts w:ascii="Symbol" w:hAnsi="Symbol" w:hint="default"/>
        <w:color w:val="auto"/>
        <w:sz w:val="16"/>
      </w:rPr>
    </w:lvl>
    <w:lvl w:ilvl="1" w:tplc="481AA384" w:tentative="1">
      <w:start w:val="1"/>
      <w:numFmt w:val="bullet"/>
      <w:lvlText w:val="o"/>
      <w:lvlJc w:val="left"/>
      <w:pPr>
        <w:tabs>
          <w:tab w:val="num" w:pos="1440"/>
        </w:tabs>
        <w:ind w:left="1440" w:hanging="360"/>
      </w:pPr>
      <w:rPr>
        <w:rFonts w:ascii="Courier New" w:hAnsi="Courier New" w:cs="Courier New" w:hint="default"/>
      </w:rPr>
    </w:lvl>
    <w:lvl w:ilvl="2" w:tplc="AEBE282C" w:tentative="1">
      <w:start w:val="1"/>
      <w:numFmt w:val="bullet"/>
      <w:lvlText w:val=""/>
      <w:lvlJc w:val="left"/>
      <w:pPr>
        <w:tabs>
          <w:tab w:val="num" w:pos="2160"/>
        </w:tabs>
        <w:ind w:left="2160" w:hanging="360"/>
      </w:pPr>
      <w:rPr>
        <w:rFonts w:ascii="Wingdings" w:hAnsi="Wingdings" w:hint="default"/>
      </w:rPr>
    </w:lvl>
    <w:lvl w:ilvl="3" w:tplc="696235D0" w:tentative="1">
      <w:start w:val="1"/>
      <w:numFmt w:val="bullet"/>
      <w:lvlText w:val=""/>
      <w:lvlJc w:val="left"/>
      <w:pPr>
        <w:tabs>
          <w:tab w:val="num" w:pos="2880"/>
        </w:tabs>
        <w:ind w:left="2880" w:hanging="360"/>
      </w:pPr>
      <w:rPr>
        <w:rFonts w:ascii="Symbol" w:hAnsi="Symbol" w:hint="default"/>
      </w:rPr>
    </w:lvl>
    <w:lvl w:ilvl="4" w:tplc="C400D902" w:tentative="1">
      <w:start w:val="1"/>
      <w:numFmt w:val="bullet"/>
      <w:lvlText w:val="o"/>
      <w:lvlJc w:val="left"/>
      <w:pPr>
        <w:tabs>
          <w:tab w:val="num" w:pos="3600"/>
        </w:tabs>
        <w:ind w:left="3600" w:hanging="360"/>
      </w:pPr>
      <w:rPr>
        <w:rFonts w:ascii="Courier New" w:hAnsi="Courier New" w:cs="Courier New" w:hint="default"/>
      </w:rPr>
    </w:lvl>
    <w:lvl w:ilvl="5" w:tplc="A810ED0C" w:tentative="1">
      <w:start w:val="1"/>
      <w:numFmt w:val="bullet"/>
      <w:lvlText w:val=""/>
      <w:lvlJc w:val="left"/>
      <w:pPr>
        <w:tabs>
          <w:tab w:val="num" w:pos="4320"/>
        </w:tabs>
        <w:ind w:left="4320" w:hanging="360"/>
      </w:pPr>
      <w:rPr>
        <w:rFonts w:ascii="Wingdings" w:hAnsi="Wingdings" w:hint="default"/>
      </w:rPr>
    </w:lvl>
    <w:lvl w:ilvl="6" w:tplc="8E3AC908" w:tentative="1">
      <w:start w:val="1"/>
      <w:numFmt w:val="bullet"/>
      <w:lvlText w:val=""/>
      <w:lvlJc w:val="left"/>
      <w:pPr>
        <w:tabs>
          <w:tab w:val="num" w:pos="5040"/>
        </w:tabs>
        <w:ind w:left="5040" w:hanging="360"/>
      </w:pPr>
      <w:rPr>
        <w:rFonts w:ascii="Symbol" w:hAnsi="Symbol" w:hint="default"/>
      </w:rPr>
    </w:lvl>
    <w:lvl w:ilvl="7" w:tplc="ED6624BE" w:tentative="1">
      <w:start w:val="1"/>
      <w:numFmt w:val="bullet"/>
      <w:lvlText w:val="o"/>
      <w:lvlJc w:val="left"/>
      <w:pPr>
        <w:tabs>
          <w:tab w:val="num" w:pos="5760"/>
        </w:tabs>
        <w:ind w:left="5760" w:hanging="360"/>
      </w:pPr>
      <w:rPr>
        <w:rFonts w:ascii="Courier New" w:hAnsi="Courier New" w:cs="Courier New" w:hint="default"/>
      </w:rPr>
    </w:lvl>
    <w:lvl w:ilvl="8" w:tplc="E924C44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A87BF6"/>
    <w:multiLevelType w:val="multilevel"/>
    <w:tmpl w:val="2D1E1D50"/>
    <w:styleLink w:val="a3"/>
    <w:lvl w:ilvl="0">
      <w:start w:val="1"/>
      <w:numFmt w:val="decimal"/>
      <w:lvlText w:val="%1."/>
      <w:lvlJc w:val="left"/>
      <w:pPr>
        <w:tabs>
          <w:tab w:val="num" w:pos="284"/>
        </w:tabs>
        <w:ind w:left="340" w:hanging="340"/>
      </w:pPr>
      <w:rPr>
        <w:rFonts w:ascii="Arial" w:hAnsi="Arial"/>
        <w:dstrike w:val="0"/>
        <w:sz w:val="22"/>
        <w:szCs w:val="22"/>
        <w:vertAlign w:val="baseline"/>
      </w:rPr>
    </w:lvl>
    <w:lvl w:ilvl="1">
      <w:start w:val="1"/>
      <w:numFmt w:val="bullet"/>
      <w:lvlText w:val=""/>
      <w:lvlJc w:val="left"/>
      <w:pPr>
        <w:tabs>
          <w:tab w:val="num" w:pos="1277"/>
        </w:tabs>
        <w:ind w:left="1448" w:hanging="171"/>
      </w:pPr>
      <w:rPr>
        <w:rFonts w:ascii="Wingdings" w:hAnsi="Wingdings" w:hint="default"/>
      </w:rPr>
    </w:lvl>
    <w:lvl w:ilvl="2">
      <w:start w:val="1"/>
      <w:numFmt w:val="bullet"/>
      <w:lvlText w:val=""/>
      <w:lvlJc w:val="left"/>
      <w:pPr>
        <w:tabs>
          <w:tab w:val="num" w:pos="2330"/>
        </w:tabs>
        <w:ind w:left="2608" w:hanging="283"/>
      </w:pPr>
      <w:rPr>
        <w:rFonts w:ascii="Wingdings" w:hAnsi="Wingdings"/>
        <w:sz w:val="24"/>
      </w:r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8" w15:restartNumberingAfterBreak="0">
    <w:nsid w:val="2CF208F0"/>
    <w:multiLevelType w:val="singleLevel"/>
    <w:tmpl w:val="87CACFAA"/>
    <w:lvl w:ilvl="0">
      <w:start w:val="1"/>
      <w:numFmt w:val="bullet"/>
      <w:pStyle w:val="5"/>
      <w:lvlText w:val=""/>
      <w:lvlJc w:val="left"/>
      <w:pPr>
        <w:tabs>
          <w:tab w:val="num" w:pos="360"/>
        </w:tabs>
        <w:ind w:left="360" w:hanging="360"/>
      </w:pPr>
      <w:rPr>
        <w:rFonts w:ascii="Wingdings" w:hAnsi="Wingdings" w:hint="default"/>
      </w:rPr>
    </w:lvl>
  </w:abstractNum>
  <w:abstractNum w:abstractNumId="19" w15:restartNumberingAfterBreak="0">
    <w:nsid w:val="33190AF6"/>
    <w:multiLevelType w:val="hybridMultilevel"/>
    <w:tmpl w:val="8A461E06"/>
    <w:lvl w:ilvl="0" w:tplc="4A8ADCF6">
      <w:start w:val="1"/>
      <w:numFmt w:val="decimal"/>
      <w:lvlText w:val="%1."/>
      <w:lvlJc w:val="left"/>
      <w:pPr>
        <w:ind w:left="2203" w:hanging="360"/>
      </w:pPr>
      <w:rPr>
        <w:rFonts w:hint="default"/>
      </w:rPr>
    </w:lvl>
    <w:lvl w:ilvl="1" w:tplc="04190019" w:tentative="1">
      <w:start w:val="1"/>
      <w:numFmt w:val="lowerLetter"/>
      <w:lvlText w:val="%2."/>
      <w:lvlJc w:val="left"/>
      <w:pPr>
        <w:ind w:left="2923" w:hanging="360"/>
      </w:pPr>
    </w:lvl>
    <w:lvl w:ilvl="2" w:tplc="0419001B" w:tentative="1">
      <w:start w:val="1"/>
      <w:numFmt w:val="lowerRoman"/>
      <w:lvlText w:val="%3."/>
      <w:lvlJc w:val="right"/>
      <w:pPr>
        <w:ind w:left="3643" w:hanging="180"/>
      </w:pPr>
    </w:lvl>
    <w:lvl w:ilvl="3" w:tplc="0419000F" w:tentative="1">
      <w:start w:val="1"/>
      <w:numFmt w:val="decimal"/>
      <w:lvlText w:val="%4."/>
      <w:lvlJc w:val="left"/>
      <w:pPr>
        <w:ind w:left="4363" w:hanging="360"/>
      </w:pPr>
    </w:lvl>
    <w:lvl w:ilvl="4" w:tplc="04190019" w:tentative="1">
      <w:start w:val="1"/>
      <w:numFmt w:val="lowerLetter"/>
      <w:lvlText w:val="%5."/>
      <w:lvlJc w:val="left"/>
      <w:pPr>
        <w:ind w:left="5083" w:hanging="360"/>
      </w:pPr>
    </w:lvl>
    <w:lvl w:ilvl="5" w:tplc="0419001B" w:tentative="1">
      <w:start w:val="1"/>
      <w:numFmt w:val="lowerRoman"/>
      <w:lvlText w:val="%6."/>
      <w:lvlJc w:val="right"/>
      <w:pPr>
        <w:ind w:left="5803" w:hanging="180"/>
      </w:pPr>
    </w:lvl>
    <w:lvl w:ilvl="6" w:tplc="0419000F" w:tentative="1">
      <w:start w:val="1"/>
      <w:numFmt w:val="decimal"/>
      <w:lvlText w:val="%7."/>
      <w:lvlJc w:val="left"/>
      <w:pPr>
        <w:ind w:left="6523" w:hanging="360"/>
      </w:pPr>
    </w:lvl>
    <w:lvl w:ilvl="7" w:tplc="04190019" w:tentative="1">
      <w:start w:val="1"/>
      <w:numFmt w:val="lowerLetter"/>
      <w:lvlText w:val="%8."/>
      <w:lvlJc w:val="left"/>
      <w:pPr>
        <w:ind w:left="7243" w:hanging="360"/>
      </w:pPr>
    </w:lvl>
    <w:lvl w:ilvl="8" w:tplc="0419001B" w:tentative="1">
      <w:start w:val="1"/>
      <w:numFmt w:val="lowerRoman"/>
      <w:lvlText w:val="%9."/>
      <w:lvlJc w:val="right"/>
      <w:pPr>
        <w:ind w:left="7963" w:hanging="180"/>
      </w:pPr>
    </w:lvl>
  </w:abstractNum>
  <w:abstractNum w:abstractNumId="20" w15:restartNumberingAfterBreak="0">
    <w:nsid w:val="34BE0B57"/>
    <w:multiLevelType w:val="hybridMultilevel"/>
    <w:tmpl w:val="11E027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7C71637"/>
    <w:multiLevelType w:val="hybridMultilevel"/>
    <w:tmpl w:val="76BEED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8345307"/>
    <w:multiLevelType w:val="multilevel"/>
    <w:tmpl w:val="097AEF6A"/>
    <w:lvl w:ilvl="0">
      <w:start w:val="1"/>
      <w:numFmt w:val="decimal"/>
      <w:pStyle w:val="S1"/>
      <w:lvlText w:val="%1"/>
      <w:lvlJc w:val="left"/>
      <w:pPr>
        <w:tabs>
          <w:tab w:val="num" w:pos="1778"/>
        </w:tabs>
        <w:ind w:left="1778"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pStyle w:val="S3"/>
      <w:lvlText w:val="%1.%2.%3"/>
      <w:lvlJc w:val="left"/>
      <w:pPr>
        <w:tabs>
          <w:tab w:val="num" w:pos="1713"/>
        </w:tabs>
        <w:ind w:left="1713" w:hanging="720"/>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3" w15:restartNumberingAfterBreak="0">
    <w:nsid w:val="38427051"/>
    <w:multiLevelType w:val="hybridMultilevel"/>
    <w:tmpl w:val="8CA645FC"/>
    <w:lvl w:ilvl="0" w:tplc="0DC21E38">
      <w:start w:val="1"/>
      <w:numFmt w:val="upperRoman"/>
      <w:lvlText w:val="%1."/>
      <w:lvlJc w:val="left"/>
      <w:pPr>
        <w:ind w:left="2564"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3D4658B4"/>
    <w:multiLevelType w:val="multilevel"/>
    <w:tmpl w:val="43C8B6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57B36E2"/>
    <w:multiLevelType w:val="hybridMultilevel"/>
    <w:tmpl w:val="1480DC90"/>
    <w:lvl w:ilvl="0" w:tplc="3F26E836">
      <w:start w:val="1"/>
      <w:numFmt w:val="upperRoman"/>
      <w:lvlText w:val="%1."/>
      <w:lvlJc w:val="left"/>
      <w:pPr>
        <w:ind w:left="2138" w:hanging="72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6" w15:restartNumberingAfterBreak="0">
    <w:nsid w:val="484F31E4"/>
    <w:multiLevelType w:val="multilevel"/>
    <w:tmpl w:val="A7BED504"/>
    <w:lvl w:ilvl="0">
      <w:start w:val="1"/>
      <w:numFmt w:val="decimal"/>
      <w:pStyle w:val="21"/>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4B070430"/>
    <w:multiLevelType w:val="hybridMultilevel"/>
    <w:tmpl w:val="36D8450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04E03C0"/>
    <w:multiLevelType w:val="hybridMultilevel"/>
    <w:tmpl w:val="F718133A"/>
    <w:lvl w:ilvl="0" w:tplc="FFFFFFFF">
      <w:start w:val="1"/>
      <w:numFmt w:val="bullet"/>
      <w:pStyle w:val="a4"/>
      <w:lvlText w:val=""/>
      <w:lvlJc w:val="left"/>
      <w:pPr>
        <w:tabs>
          <w:tab w:val="num" w:pos="360"/>
        </w:tabs>
        <w:ind w:left="0" w:firstLine="0"/>
      </w:pPr>
      <w:rPr>
        <w:rFonts w:ascii="Wingdings" w:hAnsi="Wingdings" w:hint="default"/>
        <w:sz w:val="20"/>
      </w:rPr>
    </w:lvl>
    <w:lvl w:ilvl="1" w:tplc="FFFFFFFF">
      <w:start w:val="1"/>
      <w:numFmt w:val="decimal"/>
      <w:lvlText w:val="%2."/>
      <w:lvlJc w:val="left"/>
      <w:pPr>
        <w:tabs>
          <w:tab w:val="num" w:pos="1440"/>
        </w:tabs>
        <w:ind w:left="1440" w:hanging="360"/>
      </w:pPr>
      <w:rPr>
        <w:rFonts w:hint="default"/>
        <w:sz w:val="2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0574D87"/>
    <w:multiLevelType w:val="multilevel"/>
    <w:tmpl w:val="32FA1E26"/>
    <w:lvl w:ilvl="0">
      <w:start w:val="1"/>
      <w:numFmt w:val="decimal"/>
      <w:lvlText w:val="%1."/>
      <w:lvlJc w:val="left"/>
      <w:pPr>
        <w:ind w:left="450" w:hanging="450"/>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840" w:hanging="180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880" w:hanging="2160"/>
      </w:pPr>
      <w:rPr>
        <w:rFonts w:hint="default"/>
      </w:rPr>
    </w:lvl>
  </w:abstractNum>
  <w:abstractNum w:abstractNumId="30" w15:restartNumberingAfterBreak="0">
    <w:nsid w:val="55D46F0E"/>
    <w:multiLevelType w:val="hybridMultilevel"/>
    <w:tmpl w:val="08EC96B4"/>
    <w:lvl w:ilvl="0" w:tplc="FFFFFFFF">
      <w:start w:val="5"/>
      <w:numFmt w:val="bullet"/>
      <w:pStyle w:val="a5"/>
      <w:lvlText w:val=""/>
      <w:lvlJc w:val="left"/>
      <w:pPr>
        <w:tabs>
          <w:tab w:val="num" w:pos="1304"/>
        </w:tabs>
        <w:ind w:left="1304" w:hanging="453"/>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327260"/>
    <w:multiLevelType w:val="multilevel"/>
    <w:tmpl w:val="DBC6B5E6"/>
    <w:styleLink w:val="11"/>
    <w:lvl w:ilvl="0">
      <w:start w:val="65535"/>
      <w:numFmt w:val="bullet"/>
      <w:lvlText w:val="-"/>
      <w:lvlJc w:val="left"/>
      <w:pPr>
        <w:tabs>
          <w:tab w:val="num" w:pos="454"/>
        </w:tabs>
        <w:ind w:left="947" w:hanging="227"/>
      </w:pPr>
      <w:rPr>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76D0564"/>
    <w:multiLevelType w:val="hybridMultilevel"/>
    <w:tmpl w:val="3AD2F93C"/>
    <w:lvl w:ilvl="0" w:tplc="0E9A68F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15:restartNumberingAfterBreak="0">
    <w:nsid w:val="6A742471"/>
    <w:multiLevelType w:val="hybridMultilevel"/>
    <w:tmpl w:val="7B805C40"/>
    <w:lvl w:ilvl="0" w:tplc="9506B2E4">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4" w15:restartNumberingAfterBreak="0">
    <w:nsid w:val="786C1954"/>
    <w:multiLevelType w:val="hybridMultilevel"/>
    <w:tmpl w:val="5C3A87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79410A0B"/>
    <w:multiLevelType w:val="hybridMultilevel"/>
    <w:tmpl w:val="2AD216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9976551"/>
    <w:multiLevelType w:val="singleLevel"/>
    <w:tmpl w:val="5B902FEC"/>
    <w:lvl w:ilvl="0">
      <w:start w:val="1"/>
      <w:numFmt w:val="decimal"/>
      <w:lvlText w:val="%1)"/>
      <w:legacy w:legacy="1" w:legacySpace="0" w:legacyIndent="317"/>
      <w:lvlJc w:val="left"/>
      <w:rPr>
        <w:rFonts w:ascii="Times New Roman" w:hAnsi="Times New Roman" w:cs="Times New Roman" w:hint="default"/>
      </w:rPr>
    </w:lvl>
  </w:abstractNum>
  <w:abstractNum w:abstractNumId="37" w15:restartNumberingAfterBreak="0">
    <w:nsid w:val="7BE01554"/>
    <w:multiLevelType w:val="multilevel"/>
    <w:tmpl w:val="06A664A6"/>
    <w:lvl w:ilvl="0">
      <w:start w:val="1"/>
      <w:numFmt w:val="none"/>
      <w:lvlText w:val="%1"/>
      <w:lvlJc w:val="left"/>
      <w:pPr>
        <w:tabs>
          <w:tab w:val="num" w:pos="360"/>
        </w:tabs>
        <w:ind w:left="0" w:firstLine="0"/>
      </w:pPr>
      <w:rPr>
        <w:rFonts w:hint="default"/>
      </w:rPr>
    </w:lvl>
    <w:lvl w:ilvl="1">
      <w:start w:val="1"/>
      <w:numFmt w:val="decimal"/>
      <w:lvlText w:val="%1%2."/>
      <w:lvlJc w:val="left"/>
      <w:pPr>
        <w:tabs>
          <w:tab w:val="num" w:pos="720"/>
        </w:tabs>
        <w:ind w:left="357" w:hanging="357"/>
      </w:pPr>
      <w:rPr>
        <w:rFonts w:hint="default"/>
      </w:rPr>
    </w:lvl>
    <w:lvl w:ilvl="2">
      <w:start w:val="1"/>
      <w:numFmt w:val="decimal"/>
      <w:pStyle w:val="12"/>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2"/>
  </w:num>
  <w:num w:numId="2">
    <w:abstractNumId w:val="4"/>
  </w:num>
  <w:num w:numId="3">
    <w:abstractNumId w:val="9"/>
  </w:num>
  <w:num w:numId="4">
    <w:abstractNumId w:val="26"/>
  </w:num>
  <w:num w:numId="5">
    <w:abstractNumId w:val="11"/>
  </w:num>
  <w:num w:numId="6">
    <w:abstractNumId w:val="18"/>
  </w:num>
  <w:num w:numId="7">
    <w:abstractNumId w:val="37"/>
  </w:num>
  <w:num w:numId="8">
    <w:abstractNumId w:val="0"/>
  </w:num>
  <w:num w:numId="9">
    <w:abstractNumId w:val="1"/>
  </w:num>
  <w:num w:numId="10">
    <w:abstractNumId w:val="28"/>
  </w:num>
  <w:num w:numId="11">
    <w:abstractNumId w:val="16"/>
  </w:num>
  <w:num w:numId="12">
    <w:abstractNumId w:val="36"/>
  </w:num>
  <w:num w:numId="13">
    <w:abstractNumId w:val="14"/>
  </w:num>
  <w:num w:numId="14">
    <w:abstractNumId w:val="15"/>
  </w:num>
  <w:num w:numId="15">
    <w:abstractNumId w:val="30"/>
  </w:num>
  <w:num w:numId="16">
    <w:abstractNumId w:val="12"/>
  </w:num>
  <w:num w:numId="17">
    <w:abstractNumId w:val="17"/>
  </w:num>
  <w:num w:numId="18">
    <w:abstractNumId w:val="31"/>
  </w:num>
  <w:num w:numId="19">
    <w:abstractNumId w:val="10"/>
  </w:num>
  <w:num w:numId="20">
    <w:abstractNumId w:val="22"/>
  </w:num>
  <w:num w:numId="21">
    <w:abstractNumId w:val="32"/>
  </w:num>
  <w:num w:numId="22">
    <w:abstractNumId w:val="24"/>
  </w:num>
  <w:num w:numId="23">
    <w:abstractNumId w:val="29"/>
  </w:num>
  <w:num w:numId="24">
    <w:abstractNumId w:val="8"/>
  </w:num>
  <w:num w:numId="25">
    <w:abstractNumId w:val="20"/>
  </w:num>
  <w:num w:numId="26">
    <w:abstractNumId w:val="19"/>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27"/>
  </w:num>
  <w:num w:numId="31">
    <w:abstractNumId w:val="33"/>
  </w:num>
  <w:num w:numId="32">
    <w:abstractNumId w:val="25"/>
  </w:num>
  <w:num w:numId="33">
    <w:abstractNumId w:val="35"/>
  </w:num>
  <w:num w:numId="34">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043D"/>
    <w:rsid w:val="0000227C"/>
    <w:rsid w:val="00012C6C"/>
    <w:rsid w:val="00014249"/>
    <w:rsid w:val="00020C17"/>
    <w:rsid w:val="0002622B"/>
    <w:rsid w:val="000321F7"/>
    <w:rsid w:val="0005071D"/>
    <w:rsid w:val="000534FE"/>
    <w:rsid w:val="000629B8"/>
    <w:rsid w:val="000816A0"/>
    <w:rsid w:val="00086C0C"/>
    <w:rsid w:val="00092AA7"/>
    <w:rsid w:val="000B3268"/>
    <w:rsid w:val="000B42E9"/>
    <w:rsid w:val="000C32CD"/>
    <w:rsid w:val="000E78FA"/>
    <w:rsid w:val="00102EE5"/>
    <w:rsid w:val="00116C2E"/>
    <w:rsid w:val="0012379C"/>
    <w:rsid w:val="00132EDD"/>
    <w:rsid w:val="001412F1"/>
    <w:rsid w:val="0018353F"/>
    <w:rsid w:val="001854AD"/>
    <w:rsid w:val="00187DE0"/>
    <w:rsid w:val="001A18AD"/>
    <w:rsid w:val="001A562E"/>
    <w:rsid w:val="001A5EFB"/>
    <w:rsid w:val="001A7E67"/>
    <w:rsid w:val="001B0119"/>
    <w:rsid w:val="001B17CF"/>
    <w:rsid w:val="001C48AE"/>
    <w:rsid w:val="001C5A1B"/>
    <w:rsid w:val="001D20F9"/>
    <w:rsid w:val="001E70F5"/>
    <w:rsid w:val="001E72F8"/>
    <w:rsid w:val="001F64A7"/>
    <w:rsid w:val="00224D5F"/>
    <w:rsid w:val="00232A26"/>
    <w:rsid w:val="00237899"/>
    <w:rsid w:val="00237C49"/>
    <w:rsid w:val="00242CE9"/>
    <w:rsid w:val="00253683"/>
    <w:rsid w:val="002546D4"/>
    <w:rsid w:val="0028413C"/>
    <w:rsid w:val="002A0EFF"/>
    <w:rsid w:val="002A2288"/>
    <w:rsid w:val="002B7F98"/>
    <w:rsid w:val="002D0CB6"/>
    <w:rsid w:val="002D425D"/>
    <w:rsid w:val="003000AC"/>
    <w:rsid w:val="0030569E"/>
    <w:rsid w:val="0031232F"/>
    <w:rsid w:val="003739AB"/>
    <w:rsid w:val="003A1362"/>
    <w:rsid w:val="003A4C1C"/>
    <w:rsid w:val="003C2200"/>
    <w:rsid w:val="003C5B28"/>
    <w:rsid w:val="003D183F"/>
    <w:rsid w:val="0041549A"/>
    <w:rsid w:val="00430F00"/>
    <w:rsid w:val="00445B97"/>
    <w:rsid w:val="00450A70"/>
    <w:rsid w:val="00470194"/>
    <w:rsid w:val="004836EB"/>
    <w:rsid w:val="00483F12"/>
    <w:rsid w:val="0049221B"/>
    <w:rsid w:val="004A1530"/>
    <w:rsid w:val="004B47A2"/>
    <w:rsid w:val="004C1765"/>
    <w:rsid w:val="004C2121"/>
    <w:rsid w:val="004C75B9"/>
    <w:rsid w:val="004D2C60"/>
    <w:rsid w:val="004F3496"/>
    <w:rsid w:val="005173DD"/>
    <w:rsid w:val="00520F5B"/>
    <w:rsid w:val="005215B6"/>
    <w:rsid w:val="00543436"/>
    <w:rsid w:val="00543B1A"/>
    <w:rsid w:val="00564F4E"/>
    <w:rsid w:val="0057294F"/>
    <w:rsid w:val="00583309"/>
    <w:rsid w:val="0058361A"/>
    <w:rsid w:val="00586240"/>
    <w:rsid w:val="005C4566"/>
    <w:rsid w:val="005F1A94"/>
    <w:rsid w:val="006117E4"/>
    <w:rsid w:val="00611D03"/>
    <w:rsid w:val="00613F35"/>
    <w:rsid w:val="0061550F"/>
    <w:rsid w:val="00624957"/>
    <w:rsid w:val="00630954"/>
    <w:rsid w:val="00634AF7"/>
    <w:rsid w:val="0064104D"/>
    <w:rsid w:val="00666E63"/>
    <w:rsid w:val="00674704"/>
    <w:rsid w:val="00676BB5"/>
    <w:rsid w:val="006778FD"/>
    <w:rsid w:val="006A21E5"/>
    <w:rsid w:val="006A4118"/>
    <w:rsid w:val="006A4A27"/>
    <w:rsid w:val="006A6D2B"/>
    <w:rsid w:val="006B1FFC"/>
    <w:rsid w:val="006C3B58"/>
    <w:rsid w:val="006C6332"/>
    <w:rsid w:val="006D0ADE"/>
    <w:rsid w:val="006E043D"/>
    <w:rsid w:val="006E14EF"/>
    <w:rsid w:val="00707367"/>
    <w:rsid w:val="00713B88"/>
    <w:rsid w:val="00723206"/>
    <w:rsid w:val="0073222E"/>
    <w:rsid w:val="0074023F"/>
    <w:rsid w:val="0074238B"/>
    <w:rsid w:val="0074382A"/>
    <w:rsid w:val="007704BE"/>
    <w:rsid w:val="00771F36"/>
    <w:rsid w:val="00794581"/>
    <w:rsid w:val="00797B62"/>
    <w:rsid w:val="007C340D"/>
    <w:rsid w:val="007C52FD"/>
    <w:rsid w:val="007D7ADF"/>
    <w:rsid w:val="007F4A92"/>
    <w:rsid w:val="007F607C"/>
    <w:rsid w:val="00800ABA"/>
    <w:rsid w:val="00805DF3"/>
    <w:rsid w:val="00810C33"/>
    <w:rsid w:val="00816757"/>
    <w:rsid w:val="008208A6"/>
    <w:rsid w:val="00844750"/>
    <w:rsid w:val="0084661E"/>
    <w:rsid w:val="008509DD"/>
    <w:rsid w:val="00854A4D"/>
    <w:rsid w:val="008571C8"/>
    <w:rsid w:val="0088028B"/>
    <w:rsid w:val="00886A89"/>
    <w:rsid w:val="00896826"/>
    <w:rsid w:val="008A0185"/>
    <w:rsid w:val="008A0CE2"/>
    <w:rsid w:val="008B2EA5"/>
    <w:rsid w:val="008D694F"/>
    <w:rsid w:val="0090569D"/>
    <w:rsid w:val="009115A0"/>
    <w:rsid w:val="00923E24"/>
    <w:rsid w:val="00931D94"/>
    <w:rsid w:val="009337F8"/>
    <w:rsid w:val="00940A54"/>
    <w:rsid w:val="0094390B"/>
    <w:rsid w:val="009634D9"/>
    <w:rsid w:val="009755AD"/>
    <w:rsid w:val="009A1D25"/>
    <w:rsid w:val="009A301B"/>
    <w:rsid w:val="009B1FE8"/>
    <w:rsid w:val="009B4866"/>
    <w:rsid w:val="009C414F"/>
    <w:rsid w:val="009D59A7"/>
    <w:rsid w:val="009E73E9"/>
    <w:rsid w:val="009F18B7"/>
    <w:rsid w:val="009F327D"/>
    <w:rsid w:val="009F7F39"/>
    <w:rsid w:val="00A009EF"/>
    <w:rsid w:val="00A1358B"/>
    <w:rsid w:val="00A15C65"/>
    <w:rsid w:val="00A22B91"/>
    <w:rsid w:val="00A32A72"/>
    <w:rsid w:val="00A36462"/>
    <w:rsid w:val="00A373AA"/>
    <w:rsid w:val="00A52C25"/>
    <w:rsid w:val="00A73032"/>
    <w:rsid w:val="00A90701"/>
    <w:rsid w:val="00AC400D"/>
    <w:rsid w:val="00AC408C"/>
    <w:rsid w:val="00AC69A1"/>
    <w:rsid w:val="00AD4B2E"/>
    <w:rsid w:val="00B028F7"/>
    <w:rsid w:val="00B12C1E"/>
    <w:rsid w:val="00B2030A"/>
    <w:rsid w:val="00B25BE2"/>
    <w:rsid w:val="00B31512"/>
    <w:rsid w:val="00B70B1C"/>
    <w:rsid w:val="00B82527"/>
    <w:rsid w:val="00BA7480"/>
    <w:rsid w:val="00BA7739"/>
    <w:rsid w:val="00BC341E"/>
    <w:rsid w:val="00BE28D4"/>
    <w:rsid w:val="00BE404C"/>
    <w:rsid w:val="00BE63E4"/>
    <w:rsid w:val="00BF37D0"/>
    <w:rsid w:val="00C21C3E"/>
    <w:rsid w:val="00C311B0"/>
    <w:rsid w:val="00C32523"/>
    <w:rsid w:val="00C326D3"/>
    <w:rsid w:val="00C4600D"/>
    <w:rsid w:val="00C557AD"/>
    <w:rsid w:val="00C65A72"/>
    <w:rsid w:val="00C65E8D"/>
    <w:rsid w:val="00C81786"/>
    <w:rsid w:val="00CC149F"/>
    <w:rsid w:val="00CD6291"/>
    <w:rsid w:val="00D025E4"/>
    <w:rsid w:val="00D10C2C"/>
    <w:rsid w:val="00D11E0D"/>
    <w:rsid w:val="00D24022"/>
    <w:rsid w:val="00D30890"/>
    <w:rsid w:val="00D47B05"/>
    <w:rsid w:val="00D5455C"/>
    <w:rsid w:val="00D577AA"/>
    <w:rsid w:val="00D66BAA"/>
    <w:rsid w:val="00D80930"/>
    <w:rsid w:val="00DA5360"/>
    <w:rsid w:val="00DA5BEF"/>
    <w:rsid w:val="00DA7DDF"/>
    <w:rsid w:val="00DC7837"/>
    <w:rsid w:val="00DD7F94"/>
    <w:rsid w:val="00DE5013"/>
    <w:rsid w:val="00E07143"/>
    <w:rsid w:val="00E22A22"/>
    <w:rsid w:val="00E27CA7"/>
    <w:rsid w:val="00E35724"/>
    <w:rsid w:val="00E56959"/>
    <w:rsid w:val="00E62E80"/>
    <w:rsid w:val="00E727F2"/>
    <w:rsid w:val="00E959BE"/>
    <w:rsid w:val="00EA4127"/>
    <w:rsid w:val="00EC05D4"/>
    <w:rsid w:val="00EC2714"/>
    <w:rsid w:val="00ED4306"/>
    <w:rsid w:val="00EF0FEE"/>
    <w:rsid w:val="00F1255D"/>
    <w:rsid w:val="00F204FF"/>
    <w:rsid w:val="00F227D3"/>
    <w:rsid w:val="00F23DEA"/>
    <w:rsid w:val="00F32FFE"/>
    <w:rsid w:val="00F445F9"/>
    <w:rsid w:val="00F552B3"/>
    <w:rsid w:val="00F65813"/>
    <w:rsid w:val="00F65822"/>
    <w:rsid w:val="00F662B4"/>
    <w:rsid w:val="00F76EB4"/>
    <w:rsid w:val="00F80E67"/>
    <w:rsid w:val="00F9647E"/>
    <w:rsid w:val="00FA4EE1"/>
    <w:rsid w:val="00FB406F"/>
    <w:rsid w:val="00FC5070"/>
    <w:rsid w:val="00FD44FB"/>
    <w:rsid w:val="00FD51CA"/>
    <w:rsid w:val="00FE1581"/>
    <w:rsid w:val="00FE777E"/>
    <w:rsid w:val="00FF29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5A64C4"/>
  <w15:docId w15:val="{533C6A23-9980-4326-BFBA-6118C05C6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30569E"/>
    <w:pPr>
      <w:spacing w:after="0" w:line="240" w:lineRule="auto"/>
    </w:pPr>
    <w:rPr>
      <w:rFonts w:ascii="Times New Roman" w:eastAsia="Times New Roman" w:hAnsi="Times New Roman" w:cs="Times New Roman"/>
      <w:sz w:val="24"/>
      <w:szCs w:val="24"/>
      <w:lang w:eastAsia="ru-RU"/>
    </w:rPr>
  </w:style>
  <w:style w:type="paragraph" w:styleId="13">
    <w:name w:val="heading 1"/>
    <w:aliases w:val="Раздел Договора,H1,&quot;Алмаз&quot;"/>
    <w:basedOn w:val="a6"/>
    <w:next w:val="a6"/>
    <w:link w:val="14"/>
    <w:qFormat/>
    <w:rsid w:val="0064104D"/>
    <w:pPr>
      <w:keepNext/>
      <w:spacing w:before="240" w:after="60"/>
      <w:outlineLvl w:val="0"/>
    </w:pPr>
    <w:rPr>
      <w:rFonts w:ascii="Arial" w:eastAsia="Calibri" w:hAnsi="Arial"/>
      <w:b/>
      <w:bCs/>
      <w:kern w:val="32"/>
      <w:sz w:val="32"/>
      <w:szCs w:val="32"/>
    </w:rPr>
  </w:style>
  <w:style w:type="paragraph" w:styleId="22">
    <w:name w:val="heading 2"/>
    <w:aliases w:val="H2,&quot;Изумруд&quot;"/>
    <w:basedOn w:val="a6"/>
    <w:next w:val="a6"/>
    <w:link w:val="23"/>
    <w:qFormat/>
    <w:rsid w:val="00E07143"/>
    <w:pPr>
      <w:keepNext/>
      <w:keepLines/>
      <w:spacing w:before="200" w:line="276" w:lineRule="auto"/>
      <w:outlineLvl w:val="1"/>
    </w:pPr>
    <w:rPr>
      <w:rFonts w:ascii="Cambria" w:hAnsi="Cambria"/>
      <w:b/>
      <w:bCs/>
      <w:color w:val="4F81BD"/>
      <w:sz w:val="26"/>
      <w:szCs w:val="26"/>
      <w:lang w:val="x-none" w:eastAsia="x-none"/>
    </w:rPr>
  </w:style>
  <w:style w:type="paragraph" w:styleId="30">
    <w:name w:val="heading 3"/>
    <w:basedOn w:val="a6"/>
    <w:next w:val="a6"/>
    <w:link w:val="31"/>
    <w:qFormat/>
    <w:rsid w:val="00E07143"/>
    <w:pPr>
      <w:keepNext/>
      <w:keepLines/>
      <w:spacing w:before="200" w:line="276" w:lineRule="auto"/>
      <w:outlineLvl w:val="2"/>
    </w:pPr>
    <w:rPr>
      <w:rFonts w:ascii="Cambria" w:hAnsi="Cambria"/>
      <w:b/>
      <w:bCs/>
      <w:color w:val="4F81BD"/>
      <w:sz w:val="22"/>
      <w:szCs w:val="22"/>
      <w:lang w:val="x-none" w:eastAsia="x-none"/>
    </w:rPr>
  </w:style>
  <w:style w:type="paragraph" w:styleId="4">
    <w:name w:val="heading 4"/>
    <w:basedOn w:val="a6"/>
    <w:next w:val="a6"/>
    <w:link w:val="40"/>
    <w:qFormat/>
    <w:rsid w:val="00E07143"/>
    <w:pPr>
      <w:keepNext/>
      <w:keepLines/>
      <w:spacing w:before="200" w:line="276" w:lineRule="auto"/>
      <w:outlineLvl w:val="3"/>
    </w:pPr>
    <w:rPr>
      <w:rFonts w:ascii="Cambria" w:hAnsi="Cambria"/>
      <w:b/>
      <w:bCs/>
      <w:i/>
      <w:iCs/>
      <w:color w:val="4F81BD"/>
      <w:sz w:val="22"/>
      <w:szCs w:val="22"/>
      <w:lang w:val="x-none" w:eastAsia="x-none"/>
    </w:rPr>
  </w:style>
  <w:style w:type="paragraph" w:styleId="50">
    <w:name w:val="heading 5"/>
    <w:basedOn w:val="a6"/>
    <w:next w:val="a6"/>
    <w:link w:val="51"/>
    <w:qFormat/>
    <w:rsid w:val="00E07143"/>
    <w:pPr>
      <w:keepNext/>
      <w:keepLines/>
      <w:spacing w:before="200" w:line="276" w:lineRule="auto"/>
      <w:outlineLvl w:val="4"/>
    </w:pPr>
    <w:rPr>
      <w:rFonts w:ascii="Cambria" w:hAnsi="Cambria"/>
      <w:color w:val="243F60"/>
      <w:sz w:val="22"/>
      <w:szCs w:val="22"/>
      <w:lang w:val="x-none" w:eastAsia="x-none"/>
    </w:rPr>
  </w:style>
  <w:style w:type="paragraph" w:styleId="6">
    <w:name w:val="heading 6"/>
    <w:basedOn w:val="a6"/>
    <w:next w:val="a6"/>
    <w:link w:val="60"/>
    <w:qFormat/>
    <w:rsid w:val="00E07143"/>
    <w:pPr>
      <w:keepNext/>
      <w:keepLines/>
      <w:spacing w:before="200" w:line="276" w:lineRule="auto"/>
      <w:outlineLvl w:val="5"/>
    </w:pPr>
    <w:rPr>
      <w:rFonts w:ascii="Cambria" w:hAnsi="Cambria"/>
      <w:i/>
      <w:iCs/>
      <w:color w:val="243F60"/>
      <w:sz w:val="22"/>
      <w:szCs w:val="22"/>
      <w:lang w:val="x-none" w:eastAsia="x-none"/>
    </w:rPr>
  </w:style>
  <w:style w:type="paragraph" w:styleId="7">
    <w:name w:val="heading 7"/>
    <w:basedOn w:val="a6"/>
    <w:next w:val="a6"/>
    <w:link w:val="70"/>
    <w:qFormat/>
    <w:rsid w:val="00E07143"/>
    <w:pPr>
      <w:keepNext/>
      <w:keepLines/>
      <w:spacing w:before="200" w:line="276" w:lineRule="auto"/>
      <w:outlineLvl w:val="6"/>
    </w:pPr>
    <w:rPr>
      <w:rFonts w:ascii="Cambria" w:hAnsi="Cambria"/>
      <w:i/>
      <w:iCs/>
      <w:color w:val="404040"/>
      <w:sz w:val="22"/>
      <w:szCs w:val="22"/>
      <w:lang w:val="x-none" w:eastAsia="x-none"/>
    </w:rPr>
  </w:style>
  <w:style w:type="paragraph" w:styleId="8">
    <w:name w:val="heading 8"/>
    <w:basedOn w:val="a6"/>
    <w:next w:val="a6"/>
    <w:link w:val="80"/>
    <w:qFormat/>
    <w:rsid w:val="00E07143"/>
    <w:pPr>
      <w:keepNext/>
      <w:keepLines/>
      <w:spacing w:before="200" w:line="276" w:lineRule="auto"/>
      <w:outlineLvl w:val="7"/>
    </w:pPr>
    <w:rPr>
      <w:rFonts w:ascii="Cambria" w:hAnsi="Cambria"/>
      <w:color w:val="404040"/>
      <w:sz w:val="20"/>
      <w:szCs w:val="20"/>
      <w:lang w:val="x-none" w:eastAsia="x-none"/>
    </w:rPr>
  </w:style>
  <w:style w:type="paragraph" w:styleId="9">
    <w:name w:val="heading 9"/>
    <w:basedOn w:val="a6"/>
    <w:next w:val="a6"/>
    <w:link w:val="90"/>
    <w:qFormat/>
    <w:rsid w:val="00E07143"/>
    <w:pPr>
      <w:keepNext/>
      <w:keepLines/>
      <w:spacing w:before="200" w:line="276" w:lineRule="auto"/>
      <w:outlineLvl w:val="8"/>
    </w:pPr>
    <w:rPr>
      <w:rFonts w:ascii="Cambria" w:hAnsi="Cambria"/>
      <w:i/>
      <w:iCs/>
      <w:color w:val="404040"/>
      <w:sz w:val="20"/>
      <w:szCs w:val="20"/>
      <w:lang w:val="x-none" w:eastAsia="x-none"/>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No Spacing"/>
    <w:link w:val="ab"/>
    <w:qFormat/>
    <w:rsid w:val="006E043D"/>
    <w:pPr>
      <w:spacing w:after="0" w:line="240" w:lineRule="auto"/>
    </w:pPr>
  </w:style>
  <w:style w:type="character" w:customStyle="1" w:styleId="ab">
    <w:name w:val="Без интервала Знак"/>
    <w:link w:val="aa"/>
    <w:locked/>
    <w:rsid w:val="003000AC"/>
  </w:style>
  <w:style w:type="paragraph" w:customStyle="1" w:styleId="ConsNormal">
    <w:name w:val="ConsNormal"/>
    <w:link w:val="ConsNormal0"/>
    <w:rsid w:val="00470194"/>
    <w:pPr>
      <w:widowControl w:val="0"/>
      <w:suppressAutoHyphens/>
      <w:autoSpaceDE w:val="0"/>
      <w:spacing w:after="0" w:line="240" w:lineRule="auto"/>
      <w:ind w:right="19772" w:firstLine="720"/>
    </w:pPr>
    <w:rPr>
      <w:rFonts w:ascii="Arial" w:eastAsia="Arial" w:hAnsi="Arial" w:cs="Arial"/>
      <w:kern w:val="1"/>
      <w:sz w:val="20"/>
      <w:szCs w:val="20"/>
      <w:lang w:eastAsia="ar-SA"/>
    </w:rPr>
  </w:style>
  <w:style w:type="paragraph" w:styleId="ac">
    <w:name w:val="Body Text"/>
    <w:basedOn w:val="a6"/>
    <w:link w:val="ad"/>
    <w:rsid w:val="00BC341E"/>
    <w:pPr>
      <w:widowControl w:val="0"/>
      <w:suppressAutoHyphens/>
      <w:spacing w:after="120"/>
    </w:pPr>
    <w:rPr>
      <w:rFonts w:eastAsia="SimSun" w:cs="Mangal"/>
      <w:kern w:val="1"/>
      <w:lang w:eastAsia="hi-IN" w:bidi="hi-IN"/>
    </w:rPr>
  </w:style>
  <w:style w:type="character" w:customStyle="1" w:styleId="ad">
    <w:name w:val="Основной текст Знак"/>
    <w:basedOn w:val="a7"/>
    <w:link w:val="ac"/>
    <w:rsid w:val="00BC341E"/>
    <w:rPr>
      <w:rFonts w:ascii="Times New Roman" w:eastAsia="SimSun" w:hAnsi="Times New Roman" w:cs="Mangal"/>
      <w:kern w:val="1"/>
      <w:sz w:val="24"/>
      <w:szCs w:val="24"/>
      <w:lang w:eastAsia="hi-IN" w:bidi="hi-IN"/>
    </w:rPr>
  </w:style>
  <w:style w:type="paragraph" w:customStyle="1" w:styleId="ConsNonformat">
    <w:name w:val="ConsNonformat"/>
    <w:rsid w:val="00BC341E"/>
    <w:pPr>
      <w:widowControl w:val="0"/>
      <w:suppressAutoHyphens/>
      <w:autoSpaceDE w:val="0"/>
      <w:spacing w:after="0" w:line="240" w:lineRule="auto"/>
    </w:pPr>
    <w:rPr>
      <w:rFonts w:ascii="Courier New" w:eastAsia="Arial" w:hAnsi="Courier New" w:cs="Courier New"/>
      <w:kern w:val="1"/>
      <w:sz w:val="20"/>
      <w:szCs w:val="20"/>
      <w:lang w:eastAsia="ar-SA"/>
    </w:rPr>
  </w:style>
  <w:style w:type="paragraph" w:customStyle="1" w:styleId="ae">
    <w:name w:val="Содержимое таблицы"/>
    <w:basedOn w:val="a6"/>
    <w:rsid w:val="00BC341E"/>
    <w:pPr>
      <w:widowControl w:val="0"/>
      <w:suppressLineNumbers/>
      <w:suppressAutoHyphens/>
    </w:pPr>
    <w:rPr>
      <w:rFonts w:eastAsia="Lucida Sans Unicode"/>
      <w:kern w:val="1"/>
      <w:lang w:eastAsia="en-US"/>
    </w:rPr>
  </w:style>
  <w:style w:type="character" w:customStyle="1" w:styleId="af">
    <w:name w:val="Основной текст_"/>
    <w:link w:val="24"/>
    <w:locked/>
    <w:rsid w:val="00BC341E"/>
    <w:rPr>
      <w:spacing w:val="6"/>
      <w:shd w:val="clear" w:color="auto" w:fill="FFFFFF"/>
    </w:rPr>
  </w:style>
  <w:style w:type="paragraph" w:customStyle="1" w:styleId="24">
    <w:name w:val="Основной текст2"/>
    <w:basedOn w:val="a6"/>
    <w:link w:val="af"/>
    <w:rsid w:val="00BC341E"/>
    <w:pPr>
      <w:widowControl w:val="0"/>
      <w:shd w:val="clear" w:color="auto" w:fill="FFFFFF"/>
      <w:spacing w:line="320" w:lineRule="exact"/>
      <w:ind w:hanging="1800"/>
      <w:jc w:val="center"/>
    </w:pPr>
    <w:rPr>
      <w:rFonts w:asciiTheme="minorHAnsi" w:eastAsiaTheme="minorHAnsi" w:hAnsiTheme="minorHAnsi" w:cstheme="minorBidi"/>
      <w:spacing w:val="6"/>
      <w:sz w:val="22"/>
      <w:szCs w:val="22"/>
      <w:lang w:eastAsia="en-US"/>
    </w:rPr>
  </w:style>
  <w:style w:type="paragraph" w:customStyle="1" w:styleId="15">
    <w:name w:val="Текст1"/>
    <w:basedOn w:val="a6"/>
    <w:rsid w:val="009634D9"/>
    <w:pPr>
      <w:widowControl w:val="0"/>
      <w:suppressAutoHyphens/>
    </w:pPr>
    <w:rPr>
      <w:rFonts w:ascii="Courier New" w:eastAsia="Lucida Sans Unicode" w:hAnsi="Courier New" w:cs="Courier New"/>
      <w:kern w:val="1"/>
      <w:sz w:val="20"/>
      <w:szCs w:val="20"/>
    </w:rPr>
  </w:style>
  <w:style w:type="paragraph" w:customStyle="1" w:styleId="af0">
    <w:name w:val="з"/>
    <w:basedOn w:val="15"/>
    <w:rsid w:val="009634D9"/>
    <w:pPr>
      <w:keepNext/>
      <w:spacing w:before="240" w:after="120"/>
      <w:ind w:firstLine="839"/>
      <w:jc w:val="both"/>
    </w:pPr>
    <w:rPr>
      <w:rFonts w:ascii="Times New Roman" w:hAnsi="Times New Roman" w:cs="Times New Roman"/>
      <w:b/>
      <w:bCs/>
      <w:sz w:val="28"/>
    </w:rPr>
  </w:style>
  <w:style w:type="paragraph" w:customStyle="1" w:styleId="ConsTitle">
    <w:name w:val="ConsTitle"/>
    <w:rsid w:val="009634D9"/>
    <w:pPr>
      <w:widowControl w:val="0"/>
      <w:suppressAutoHyphens/>
      <w:autoSpaceDE w:val="0"/>
      <w:spacing w:after="0" w:line="240" w:lineRule="auto"/>
      <w:ind w:right="19772"/>
    </w:pPr>
    <w:rPr>
      <w:rFonts w:ascii="Arial" w:eastAsia="Arial" w:hAnsi="Arial" w:cs="Arial"/>
      <w:b/>
      <w:bCs/>
      <w:kern w:val="1"/>
      <w:sz w:val="16"/>
      <w:szCs w:val="16"/>
      <w:lang w:eastAsia="ar-SA"/>
    </w:rPr>
  </w:style>
  <w:style w:type="paragraph" w:customStyle="1" w:styleId="af1">
    <w:name w:val="ттт"/>
    <w:basedOn w:val="15"/>
    <w:rsid w:val="009634D9"/>
    <w:pPr>
      <w:spacing w:before="60" w:after="60"/>
      <w:ind w:firstLine="839"/>
      <w:jc w:val="both"/>
    </w:pPr>
    <w:rPr>
      <w:rFonts w:ascii="Times New Roman" w:hAnsi="Times New Roman" w:cs="Times New Roman"/>
      <w:sz w:val="28"/>
      <w:szCs w:val="28"/>
    </w:rPr>
  </w:style>
  <w:style w:type="character" w:customStyle="1" w:styleId="af2">
    <w:name w:val="Цветовое выделение"/>
    <w:uiPriority w:val="99"/>
    <w:rsid w:val="009634D9"/>
    <w:rPr>
      <w:b/>
      <w:bCs/>
      <w:color w:val="000080"/>
      <w:sz w:val="20"/>
      <w:szCs w:val="20"/>
    </w:rPr>
  </w:style>
  <w:style w:type="character" w:styleId="af3">
    <w:name w:val="Hyperlink"/>
    <w:rsid w:val="009634D9"/>
    <w:rPr>
      <w:color w:val="000080"/>
      <w:u w:val="single"/>
    </w:rPr>
  </w:style>
  <w:style w:type="paragraph" w:customStyle="1" w:styleId="af4">
    <w:name w:val="Заголовок статьи"/>
    <w:basedOn w:val="a6"/>
    <w:next w:val="a6"/>
    <w:rsid w:val="009634D9"/>
    <w:pPr>
      <w:widowControl w:val="0"/>
      <w:autoSpaceDE w:val="0"/>
      <w:ind w:left="1612" w:hanging="892"/>
      <w:jc w:val="both"/>
    </w:pPr>
    <w:rPr>
      <w:rFonts w:ascii="Arial" w:hAnsi="Arial" w:cs="Arial"/>
      <w:sz w:val="20"/>
      <w:szCs w:val="20"/>
      <w:lang w:eastAsia="ar-SA"/>
    </w:rPr>
  </w:style>
  <w:style w:type="character" w:customStyle="1" w:styleId="blk">
    <w:name w:val="blk"/>
    <w:basedOn w:val="a7"/>
    <w:rsid w:val="009634D9"/>
  </w:style>
  <w:style w:type="character" w:customStyle="1" w:styleId="nobr">
    <w:name w:val="nobr"/>
    <w:basedOn w:val="a7"/>
    <w:rsid w:val="009634D9"/>
  </w:style>
  <w:style w:type="paragraph" w:styleId="af5">
    <w:name w:val="header"/>
    <w:aliases w:val="ВерхКолонтитул"/>
    <w:basedOn w:val="a6"/>
    <w:link w:val="af6"/>
    <w:uiPriority w:val="99"/>
    <w:unhideWhenUsed/>
    <w:rsid w:val="003A1362"/>
    <w:pPr>
      <w:tabs>
        <w:tab w:val="center" w:pos="4677"/>
        <w:tab w:val="right" w:pos="9355"/>
      </w:tabs>
    </w:pPr>
  </w:style>
  <w:style w:type="character" w:customStyle="1" w:styleId="af6">
    <w:name w:val="Верхний колонтитул Знак"/>
    <w:aliases w:val="ВерхКолонтитул Знак"/>
    <w:basedOn w:val="a7"/>
    <w:link w:val="af5"/>
    <w:uiPriority w:val="99"/>
    <w:rsid w:val="003A1362"/>
    <w:rPr>
      <w:rFonts w:ascii="Times New Roman" w:eastAsia="Times New Roman" w:hAnsi="Times New Roman" w:cs="Times New Roman"/>
      <w:sz w:val="24"/>
      <w:szCs w:val="24"/>
      <w:lang w:eastAsia="ru-RU"/>
    </w:rPr>
  </w:style>
  <w:style w:type="paragraph" w:styleId="af7">
    <w:name w:val="footer"/>
    <w:basedOn w:val="a6"/>
    <w:link w:val="af8"/>
    <w:unhideWhenUsed/>
    <w:rsid w:val="003A1362"/>
    <w:pPr>
      <w:tabs>
        <w:tab w:val="center" w:pos="4677"/>
        <w:tab w:val="right" w:pos="9355"/>
      </w:tabs>
    </w:pPr>
  </w:style>
  <w:style w:type="character" w:customStyle="1" w:styleId="af8">
    <w:name w:val="Нижний колонтитул Знак"/>
    <w:basedOn w:val="a7"/>
    <w:link w:val="af7"/>
    <w:rsid w:val="003A1362"/>
    <w:rPr>
      <w:rFonts w:ascii="Times New Roman" w:eastAsia="Times New Roman" w:hAnsi="Times New Roman" w:cs="Times New Roman"/>
      <w:sz w:val="24"/>
      <w:szCs w:val="24"/>
      <w:lang w:eastAsia="ru-RU"/>
    </w:rPr>
  </w:style>
  <w:style w:type="paragraph" w:customStyle="1" w:styleId="Standard">
    <w:name w:val="Standard"/>
    <w:uiPriority w:val="99"/>
    <w:rsid w:val="007704BE"/>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ru-RU"/>
    </w:rPr>
  </w:style>
  <w:style w:type="paragraph" w:customStyle="1" w:styleId="25">
    <w:name w:val="Текст2"/>
    <w:basedOn w:val="a6"/>
    <w:rsid w:val="007704BE"/>
    <w:pPr>
      <w:autoSpaceDE w:val="0"/>
    </w:pPr>
    <w:rPr>
      <w:rFonts w:ascii="Courier New" w:hAnsi="Courier New" w:cs="Courier New"/>
      <w:kern w:val="1"/>
      <w:sz w:val="20"/>
      <w:lang w:eastAsia="hi-IN" w:bidi="hi-IN"/>
    </w:rPr>
  </w:style>
  <w:style w:type="paragraph" w:styleId="af9">
    <w:name w:val="Normal (Web)"/>
    <w:aliases w:val="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6"/>
    <w:link w:val="afa"/>
    <w:uiPriority w:val="99"/>
    <w:rsid w:val="00564F4E"/>
    <w:pPr>
      <w:spacing w:before="100" w:beforeAutospacing="1" w:after="119"/>
    </w:pPr>
    <w:rPr>
      <w:rFonts w:eastAsia="Lucida Sans Unicode"/>
    </w:rPr>
  </w:style>
  <w:style w:type="character" w:customStyle="1" w:styleId="14">
    <w:name w:val="Заголовок 1 Знак"/>
    <w:aliases w:val="Раздел Договора Знак1,H1 Знак1,&quot;Алмаз&quot; Знак"/>
    <w:basedOn w:val="a7"/>
    <w:link w:val="13"/>
    <w:rsid w:val="0064104D"/>
    <w:rPr>
      <w:rFonts w:ascii="Arial" w:eastAsia="Calibri" w:hAnsi="Arial" w:cs="Times New Roman"/>
      <w:b/>
      <w:bCs/>
      <w:kern w:val="32"/>
      <w:sz w:val="32"/>
      <w:szCs w:val="32"/>
      <w:lang w:eastAsia="ru-RU"/>
    </w:rPr>
  </w:style>
  <w:style w:type="character" w:customStyle="1" w:styleId="afb">
    <w:name w:val="Текст выноски Знак"/>
    <w:basedOn w:val="a7"/>
    <w:link w:val="afc"/>
    <w:rsid w:val="0064104D"/>
    <w:rPr>
      <w:rFonts w:ascii="Tahoma" w:eastAsia="Times New Roman" w:hAnsi="Tahoma" w:cs="Tahoma"/>
      <w:sz w:val="16"/>
      <w:szCs w:val="16"/>
      <w:lang w:eastAsia="ru-RU"/>
    </w:rPr>
  </w:style>
  <w:style w:type="paragraph" w:styleId="afc">
    <w:name w:val="Balloon Text"/>
    <w:basedOn w:val="a6"/>
    <w:link w:val="afb"/>
    <w:unhideWhenUsed/>
    <w:rsid w:val="0064104D"/>
    <w:rPr>
      <w:rFonts w:ascii="Tahoma" w:hAnsi="Tahoma" w:cs="Tahoma"/>
      <w:sz w:val="16"/>
      <w:szCs w:val="16"/>
    </w:rPr>
  </w:style>
  <w:style w:type="character" w:customStyle="1" w:styleId="FontStyle20">
    <w:name w:val="Font Style20"/>
    <w:uiPriority w:val="99"/>
    <w:rsid w:val="0064104D"/>
    <w:rPr>
      <w:rFonts w:ascii="Times New Roman" w:hAnsi="Times New Roman" w:cs="Times New Roman"/>
      <w:sz w:val="24"/>
      <w:szCs w:val="24"/>
    </w:rPr>
  </w:style>
  <w:style w:type="character" w:customStyle="1" w:styleId="FontStyle11">
    <w:name w:val="Font Style11"/>
    <w:rsid w:val="0064104D"/>
    <w:rPr>
      <w:rFonts w:ascii="Franklin Gothic Demi Cond" w:hAnsi="Franklin Gothic Demi Cond" w:cs="Franklin Gothic Demi Cond"/>
      <w:sz w:val="18"/>
      <w:szCs w:val="18"/>
    </w:rPr>
  </w:style>
  <w:style w:type="paragraph" w:styleId="afd">
    <w:name w:val="Plain Text"/>
    <w:aliases w:val="Знак Знак, Знак1"/>
    <w:basedOn w:val="a6"/>
    <w:link w:val="afe"/>
    <w:rsid w:val="000816A0"/>
    <w:rPr>
      <w:rFonts w:ascii="Courier New" w:hAnsi="Courier New"/>
      <w:sz w:val="20"/>
      <w:szCs w:val="20"/>
      <w:lang w:val="x-none" w:eastAsia="x-none"/>
    </w:rPr>
  </w:style>
  <w:style w:type="character" w:customStyle="1" w:styleId="afe">
    <w:name w:val="Текст Знак"/>
    <w:aliases w:val="Знак Знак Знак, Знак1 Знак"/>
    <w:basedOn w:val="a7"/>
    <w:link w:val="afd"/>
    <w:rsid w:val="000816A0"/>
    <w:rPr>
      <w:rFonts w:ascii="Courier New" w:eastAsia="Times New Roman" w:hAnsi="Courier New" w:cs="Times New Roman"/>
      <w:sz w:val="20"/>
      <w:szCs w:val="20"/>
      <w:lang w:val="x-none" w:eastAsia="x-none"/>
    </w:rPr>
  </w:style>
  <w:style w:type="character" w:customStyle="1" w:styleId="16">
    <w:name w:val="Основной шрифт абзаца1"/>
    <w:rsid w:val="00232A26"/>
  </w:style>
  <w:style w:type="paragraph" w:customStyle="1" w:styleId="17">
    <w:name w:val="Заголовок1"/>
    <w:basedOn w:val="a6"/>
    <w:next w:val="aff"/>
    <w:rsid w:val="00232A26"/>
    <w:pPr>
      <w:keepNext/>
      <w:widowControl w:val="0"/>
      <w:suppressAutoHyphens/>
      <w:autoSpaceDE w:val="0"/>
      <w:spacing w:before="240" w:after="120"/>
    </w:pPr>
    <w:rPr>
      <w:rFonts w:ascii="Arial" w:eastAsia="Mangal" w:hAnsi="Arial" w:cs="Microsoft YaHei"/>
      <w:kern w:val="1"/>
      <w:sz w:val="28"/>
      <w:lang w:eastAsia="hi-IN" w:bidi="hi-IN"/>
    </w:rPr>
  </w:style>
  <w:style w:type="paragraph" w:styleId="aff0">
    <w:name w:val="List"/>
    <w:basedOn w:val="ac"/>
    <w:rsid w:val="00232A26"/>
    <w:pPr>
      <w:autoSpaceDE w:val="0"/>
    </w:pPr>
    <w:rPr>
      <w:rFonts w:eastAsia="Mangal"/>
    </w:rPr>
  </w:style>
  <w:style w:type="paragraph" w:customStyle="1" w:styleId="26">
    <w:name w:val="Название2"/>
    <w:basedOn w:val="a6"/>
    <w:rsid w:val="00232A26"/>
    <w:pPr>
      <w:widowControl w:val="0"/>
      <w:suppressLineNumbers/>
      <w:suppressAutoHyphens/>
      <w:autoSpaceDE w:val="0"/>
      <w:spacing w:before="120" w:after="120"/>
    </w:pPr>
    <w:rPr>
      <w:rFonts w:eastAsia="Mangal" w:cs="Mangal"/>
      <w:i/>
      <w:iCs/>
      <w:kern w:val="1"/>
      <w:lang w:eastAsia="hi-IN" w:bidi="hi-IN"/>
    </w:rPr>
  </w:style>
  <w:style w:type="paragraph" w:customStyle="1" w:styleId="27">
    <w:name w:val="Указатель2"/>
    <w:basedOn w:val="a6"/>
    <w:rsid w:val="00232A26"/>
    <w:pPr>
      <w:widowControl w:val="0"/>
      <w:suppressLineNumbers/>
      <w:suppressAutoHyphens/>
      <w:autoSpaceDE w:val="0"/>
    </w:pPr>
    <w:rPr>
      <w:rFonts w:eastAsia="Mangal" w:cs="Mangal"/>
      <w:kern w:val="1"/>
      <w:lang w:eastAsia="hi-IN" w:bidi="hi-IN"/>
    </w:rPr>
  </w:style>
  <w:style w:type="paragraph" w:customStyle="1" w:styleId="18">
    <w:name w:val="Название1"/>
    <w:basedOn w:val="a6"/>
    <w:rsid w:val="00232A26"/>
    <w:pPr>
      <w:widowControl w:val="0"/>
      <w:suppressLineNumbers/>
      <w:suppressAutoHyphens/>
      <w:autoSpaceDE w:val="0"/>
      <w:spacing w:before="120" w:after="120"/>
    </w:pPr>
    <w:rPr>
      <w:rFonts w:eastAsia="Mangal" w:cs="Mangal"/>
      <w:i/>
      <w:iCs/>
      <w:kern w:val="1"/>
      <w:lang w:eastAsia="hi-IN" w:bidi="hi-IN"/>
    </w:rPr>
  </w:style>
  <w:style w:type="paragraph" w:customStyle="1" w:styleId="19">
    <w:name w:val="Указатель1"/>
    <w:basedOn w:val="a6"/>
    <w:rsid w:val="00232A26"/>
    <w:pPr>
      <w:widowControl w:val="0"/>
      <w:suppressLineNumbers/>
      <w:suppressAutoHyphens/>
      <w:autoSpaceDE w:val="0"/>
    </w:pPr>
    <w:rPr>
      <w:rFonts w:eastAsia="Mangal" w:cs="Mangal"/>
      <w:kern w:val="1"/>
      <w:lang w:eastAsia="hi-IN" w:bidi="hi-IN"/>
    </w:rPr>
  </w:style>
  <w:style w:type="paragraph" w:customStyle="1" w:styleId="aff">
    <w:name w:val="Îñíîâíîé òåêñò"/>
    <w:basedOn w:val="a6"/>
    <w:rsid w:val="00232A26"/>
    <w:pPr>
      <w:widowControl w:val="0"/>
      <w:suppressAutoHyphens/>
      <w:autoSpaceDE w:val="0"/>
      <w:spacing w:after="120"/>
    </w:pPr>
    <w:rPr>
      <w:kern w:val="1"/>
      <w:lang w:eastAsia="hi-IN" w:bidi="hi-IN"/>
    </w:rPr>
  </w:style>
  <w:style w:type="paragraph" w:customStyle="1" w:styleId="aff1">
    <w:name w:val="Ñïèñîê"/>
    <w:basedOn w:val="aff"/>
    <w:rsid w:val="00232A26"/>
    <w:rPr>
      <w:rFonts w:eastAsia="Mangal"/>
    </w:rPr>
  </w:style>
  <w:style w:type="paragraph" w:customStyle="1" w:styleId="aff2">
    <w:name w:val="Íàçâàíèå"/>
    <w:basedOn w:val="a6"/>
    <w:rsid w:val="00232A26"/>
    <w:pPr>
      <w:widowControl w:val="0"/>
      <w:suppressAutoHyphens/>
      <w:autoSpaceDE w:val="0"/>
      <w:spacing w:before="120" w:after="120"/>
    </w:pPr>
    <w:rPr>
      <w:rFonts w:eastAsia="Mangal"/>
      <w:i/>
      <w:iCs/>
      <w:kern w:val="1"/>
      <w:lang w:eastAsia="hi-IN" w:bidi="hi-IN"/>
    </w:rPr>
  </w:style>
  <w:style w:type="paragraph" w:customStyle="1" w:styleId="aff3">
    <w:name w:val="Óêàçàòåëü"/>
    <w:basedOn w:val="a6"/>
    <w:rsid w:val="00232A26"/>
    <w:pPr>
      <w:widowControl w:val="0"/>
      <w:suppressAutoHyphens/>
      <w:autoSpaceDE w:val="0"/>
    </w:pPr>
    <w:rPr>
      <w:rFonts w:eastAsia="Mangal"/>
      <w:kern w:val="1"/>
      <w:lang w:eastAsia="hi-IN" w:bidi="hi-IN"/>
    </w:rPr>
  </w:style>
  <w:style w:type="table" w:styleId="aff4">
    <w:name w:val="Table Grid"/>
    <w:basedOn w:val="a8"/>
    <w:rsid w:val="00232A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arCarCharCharCarCarCharCharCarCarCharChar">
    <w:name w:val="Char Char Car Car Char Char Car Car Char Char Car Car Char Char"/>
    <w:basedOn w:val="a6"/>
    <w:rsid w:val="00232A26"/>
    <w:pPr>
      <w:spacing w:after="160" w:line="240" w:lineRule="exact"/>
    </w:pPr>
    <w:rPr>
      <w:sz w:val="20"/>
      <w:szCs w:val="20"/>
    </w:rPr>
  </w:style>
  <w:style w:type="numbering" w:customStyle="1" w:styleId="1a">
    <w:name w:val="Нет списка1"/>
    <w:next w:val="a9"/>
    <w:semiHidden/>
    <w:unhideWhenUsed/>
    <w:rsid w:val="00232A26"/>
  </w:style>
  <w:style w:type="character" w:styleId="aff5">
    <w:name w:val="page number"/>
    <w:rsid w:val="00232A26"/>
  </w:style>
  <w:style w:type="numbering" w:customStyle="1" w:styleId="28">
    <w:name w:val="Нет списка2"/>
    <w:next w:val="a9"/>
    <w:semiHidden/>
    <w:unhideWhenUsed/>
    <w:rsid w:val="00232A26"/>
  </w:style>
  <w:style w:type="paragraph" w:customStyle="1" w:styleId="ConsPlusCell">
    <w:name w:val="ConsPlusCell"/>
    <w:rsid w:val="00232A26"/>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table" w:customStyle="1" w:styleId="1b">
    <w:name w:val="Сетка таблицы1"/>
    <w:basedOn w:val="a8"/>
    <w:next w:val="aff4"/>
    <w:rsid w:val="00232A2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Сетка таблицы2"/>
    <w:basedOn w:val="a8"/>
    <w:next w:val="aff4"/>
    <w:rsid w:val="00232A2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
    <w:name w:val="Сетка таблицы3"/>
    <w:basedOn w:val="a8"/>
    <w:next w:val="aff4"/>
    <w:rsid w:val="00232A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8"/>
    <w:next w:val="aff4"/>
    <w:uiPriority w:val="59"/>
    <w:rsid w:val="00232A2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6">
    <w:name w:val="FollowedHyperlink"/>
    <w:unhideWhenUsed/>
    <w:rsid w:val="00232A26"/>
    <w:rPr>
      <w:color w:val="800080"/>
      <w:u w:val="single"/>
    </w:rPr>
  </w:style>
  <w:style w:type="paragraph" w:customStyle="1" w:styleId="font5">
    <w:name w:val="font5"/>
    <w:basedOn w:val="a6"/>
    <w:rsid w:val="00232A26"/>
    <w:pPr>
      <w:spacing w:before="100" w:beforeAutospacing="1" w:after="100" w:afterAutospacing="1"/>
    </w:pPr>
  </w:style>
  <w:style w:type="paragraph" w:customStyle="1" w:styleId="font6">
    <w:name w:val="font6"/>
    <w:basedOn w:val="a6"/>
    <w:rsid w:val="00232A26"/>
    <w:pPr>
      <w:spacing w:before="100" w:beforeAutospacing="1" w:after="100" w:afterAutospacing="1"/>
    </w:pPr>
    <w:rPr>
      <w:sz w:val="36"/>
      <w:szCs w:val="36"/>
    </w:rPr>
  </w:style>
  <w:style w:type="paragraph" w:customStyle="1" w:styleId="xl65">
    <w:name w:val="xl65"/>
    <w:basedOn w:val="a6"/>
    <w:rsid w:val="00232A26"/>
    <w:pPr>
      <w:spacing w:before="100" w:beforeAutospacing="1" w:after="100" w:afterAutospacing="1"/>
    </w:pPr>
  </w:style>
  <w:style w:type="paragraph" w:customStyle="1" w:styleId="xl66">
    <w:name w:val="xl66"/>
    <w:basedOn w:val="a6"/>
    <w:rsid w:val="00232A26"/>
    <w:pPr>
      <w:shd w:val="clear" w:color="000000" w:fill="FFFFFF"/>
      <w:spacing w:before="100" w:beforeAutospacing="1" w:after="100" w:afterAutospacing="1"/>
    </w:pPr>
  </w:style>
  <w:style w:type="paragraph" w:customStyle="1" w:styleId="xl67">
    <w:name w:val="xl67"/>
    <w:basedOn w:val="a6"/>
    <w:rsid w:val="00232A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68">
    <w:name w:val="xl68"/>
    <w:basedOn w:val="a6"/>
    <w:rsid w:val="00232A2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9">
    <w:name w:val="xl69"/>
    <w:basedOn w:val="a6"/>
    <w:rsid w:val="00232A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0">
    <w:name w:val="xl70"/>
    <w:basedOn w:val="a6"/>
    <w:rsid w:val="00232A2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1">
    <w:name w:val="xl71"/>
    <w:basedOn w:val="a6"/>
    <w:rsid w:val="00232A2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6"/>
    <w:rsid w:val="00232A2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a6"/>
    <w:rsid w:val="00232A26"/>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74">
    <w:name w:val="xl74"/>
    <w:basedOn w:val="a6"/>
    <w:rsid w:val="00232A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6"/>
    <w:rsid w:val="00232A26"/>
    <w:pPr>
      <w:spacing w:before="100" w:beforeAutospacing="1" w:after="100" w:afterAutospacing="1"/>
      <w:jc w:val="center"/>
      <w:textAlignment w:val="center"/>
    </w:pPr>
    <w:rPr>
      <w:sz w:val="4"/>
      <w:szCs w:val="4"/>
    </w:rPr>
  </w:style>
  <w:style w:type="paragraph" w:customStyle="1" w:styleId="xl76">
    <w:name w:val="xl76"/>
    <w:basedOn w:val="a6"/>
    <w:rsid w:val="00232A26"/>
    <w:pPr>
      <w:spacing w:before="100" w:beforeAutospacing="1" w:after="100" w:afterAutospacing="1"/>
      <w:jc w:val="center"/>
      <w:textAlignment w:val="center"/>
    </w:pPr>
  </w:style>
  <w:style w:type="paragraph" w:customStyle="1" w:styleId="xl77">
    <w:name w:val="xl77"/>
    <w:basedOn w:val="a6"/>
    <w:rsid w:val="00232A2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8">
    <w:name w:val="xl78"/>
    <w:basedOn w:val="a6"/>
    <w:rsid w:val="00232A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9">
    <w:name w:val="xl79"/>
    <w:basedOn w:val="a6"/>
    <w:rsid w:val="00232A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80">
    <w:name w:val="xl80"/>
    <w:basedOn w:val="a6"/>
    <w:rsid w:val="00232A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1">
    <w:name w:val="xl81"/>
    <w:basedOn w:val="a6"/>
    <w:rsid w:val="00232A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2">
    <w:name w:val="xl82"/>
    <w:basedOn w:val="a6"/>
    <w:rsid w:val="00232A26"/>
    <w:pPr>
      <w:spacing w:before="100" w:beforeAutospacing="1" w:after="100" w:afterAutospacing="1"/>
    </w:pPr>
  </w:style>
  <w:style w:type="paragraph" w:customStyle="1" w:styleId="xl83">
    <w:name w:val="xl83"/>
    <w:basedOn w:val="a6"/>
    <w:rsid w:val="00232A26"/>
    <w:pPr>
      <w:spacing w:before="100" w:beforeAutospacing="1" w:after="100" w:afterAutospacing="1"/>
    </w:pPr>
    <w:rPr>
      <w:color w:val="FF0000"/>
    </w:rPr>
  </w:style>
  <w:style w:type="paragraph" w:customStyle="1" w:styleId="xl84">
    <w:name w:val="xl84"/>
    <w:basedOn w:val="a6"/>
    <w:rsid w:val="00232A2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85">
    <w:name w:val="xl85"/>
    <w:basedOn w:val="a6"/>
    <w:rsid w:val="00232A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7">
    <w:name w:val="???????? ????? ? ????????"/>
    <w:basedOn w:val="a6"/>
    <w:rsid w:val="00232A26"/>
    <w:pPr>
      <w:widowControl w:val="0"/>
      <w:suppressAutoHyphens/>
      <w:autoSpaceDE w:val="0"/>
      <w:ind w:firstLine="709"/>
      <w:jc w:val="both"/>
    </w:pPr>
    <w:rPr>
      <w:kern w:val="1"/>
      <w:sz w:val="28"/>
      <w:lang w:eastAsia="hi-IN" w:bidi="hi-IN"/>
    </w:rPr>
  </w:style>
  <w:style w:type="paragraph" w:customStyle="1" w:styleId="aff8">
    <w:name w:val="?????????? ???????"/>
    <w:basedOn w:val="a6"/>
    <w:rsid w:val="00232A26"/>
    <w:pPr>
      <w:widowControl w:val="0"/>
      <w:suppressAutoHyphens/>
      <w:autoSpaceDE w:val="0"/>
    </w:pPr>
    <w:rPr>
      <w:kern w:val="1"/>
      <w:lang w:eastAsia="hi-IN" w:bidi="hi-IN"/>
    </w:rPr>
  </w:style>
  <w:style w:type="paragraph" w:customStyle="1" w:styleId="xl86">
    <w:name w:val="xl86"/>
    <w:basedOn w:val="a6"/>
    <w:rsid w:val="00232A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7">
    <w:name w:val="xl87"/>
    <w:basedOn w:val="a6"/>
    <w:rsid w:val="00232A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88">
    <w:name w:val="xl88"/>
    <w:basedOn w:val="a6"/>
    <w:rsid w:val="00232A26"/>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89">
    <w:name w:val="xl89"/>
    <w:basedOn w:val="a6"/>
    <w:rsid w:val="00232A26"/>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90">
    <w:name w:val="xl90"/>
    <w:basedOn w:val="a6"/>
    <w:rsid w:val="00232A26"/>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91">
    <w:name w:val="xl91"/>
    <w:basedOn w:val="a6"/>
    <w:rsid w:val="00232A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2">
    <w:name w:val="xl92"/>
    <w:basedOn w:val="a6"/>
    <w:rsid w:val="00232A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3">
    <w:name w:val="xl93"/>
    <w:basedOn w:val="a6"/>
    <w:rsid w:val="00232A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4">
    <w:name w:val="xl94"/>
    <w:basedOn w:val="a6"/>
    <w:rsid w:val="00232A26"/>
    <w:pPr>
      <w:pBdr>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5">
    <w:name w:val="xl95"/>
    <w:basedOn w:val="a6"/>
    <w:rsid w:val="00232A26"/>
    <w:pPr>
      <w:shd w:val="clear" w:color="000000" w:fill="FFFFFF"/>
      <w:spacing w:before="100" w:beforeAutospacing="1" w:after="100" w:afterAutospacing="1"/>
      <w:textAlignment w:val="center"/>
    </w:pPr>
    <w:rPr>
      <w:b/>
      <w:bCs/>
    </w:rPr>
  </w:style>
  <w:style w:type="paragraph" w:customStyle="1" w:styleId="xl96">
    <w:name w:val="xl96"/>
    <w:basedOn w:val="a6"/>
    <w:rsid w:val="00232A26"/>
    <w:pPr>
      <w:shd w:val="clear" w:color="000000" w:fill="FFFFFF"/>
      <w:spacing w:before="100" w:beforeAutospacing="1" w:after="100" w:afterAutospacing="1"/>
    </w:pPr>
  </w:style>
  <w:style w:type="paragraph" w:customStyle="1" w:styleId="xl97">
    <w:name w:val="xl97"/>
    <w:basedOn w:val="a6"/>
    <w:rsid w:val="00232A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98">
    <w:name w:val="xl98"/>
    <w:basedOn w:val="a6"/>
    <w:rsid w:val="00232A26"/>
    <w:pPr>
      <w:pBdr>
        <w:top w:val="single" w:sz="4" w:space="0" w:color="auto"/>
        <w:left w:val="single" w:sz="4" w:space="0" w:color="auto"/>
        <w:right w:val="single" w:sz="4" w:space="0" w:color="auto"/>
      </w:pBdr>
      <w:shd w:val="clear" w:color="000000" w:fill="FFFFFF"/>
      <w:spacing w:before="100" w:beforeAutospacing="1" w:after="100" w:afterAutospacing="1"/>
      <w:jc w:val="center"/>
    </w:pPr>
  </w:style>
  <w:style w:type="paragraph" w:customStyle="1" w:styleId="xl99">
    <w:name w:val="xl99"/>
    <w:basedOn w:val="a6"/>
    <w:rsid w:val="00232A26"/>
    <w:pPr>
      <w:pBdr>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0">
    <w:name w:val="xl100"/>
    <w:basedOn w:val="a6"/>
    <w:rsid w:val="00232A26"/>
    <w:pPr>
      <w:shd w:val="clear" w:color="000000" w:fill="FFFFFF"/>
      <w:spacing w:before="100" w:beforeAutospacing="1" w:after="100" w:afterAutospacing="1"/>
      <w:jc w:val="center"/>
      <w:textAlignment w:val="top"/>
    </w:pPr>
    <w:rPr>
      <w:b/>
      <w:bCs/>
      <w:sz w:val="28"/>
      <w:szCs w:val="28"/>
    </w:rPr>
  </w:style>
  <w:style w:type="paragraph" w:customStyle="1" w:styleId="xl101">
    <w:name w:val="xl101"/>
    <w:basedOn w:val="a6"/>
    <w:rsid w:val="00232A26"/>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02">
    <w:name w:val="xl102"/>
    <w:basedOn w:val="a6"/>
    <w:rsid w:val="00232A26"/>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03">
    <w:name w:val="xl103"/>
    <w:basedOn w:val="a6"/>
    <w:rsid w:val="00232A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04">
    <w:name w:val="xl104"/>
    <w:basedOn w:val="a6"/>
    <w:rsid w:val="00232A26"/>
    <w:pPr>
      <w:pBdr>
        <w:top w:val="single" w:sz="4" w:space="0" w:color="auto"/>
        <w:left w:val="single" w:sz="4" w:space="0" w:color="auto"/>
        <w:right w:val="single" w:sz="4" w:space="0" w:color="auto"/>
      </w:pBdr>
      <w:shd w:val="clear" w:color="000000" w:fill="FFFFFF"/>
      <w:spacing w:before="100" w:beforeAutospacing="1" w:after="100" w:afterAutospacing="1"/>
      <w:jc w:val="center"/>
    </w:pPr>
  </w:style>
  <w:style w:type="paragraph" w:customStyle="1" w:styleId="xl105">
    <w:name w:val="xl105"/>
    <w:basedOn w:val="a6"/>
    <w:rsid w:val="00232A26"/>
    <w:pPr>
      <w:pBdr>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6">
    <w:name w:val="xl106"/>
    <w:basedOn w:val="a6"/>
    <w:rsid w:val="00232A2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07">
    <w:name w:val="xl107"/>
    <w:basedOn w:val="a6"/>
    <w:rsid w:val="00232A2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aff9">
    <w:name w:val="Ñîäåðæèìîå òàáëèöû"/>
    <w:basedOn w:val="a6"/>
    <w:rsid w:val="00232A26"/>
    <w:pPr>
      <w:widowControl w:val="0"/>
      <w:suppressAutoHyphens/>
      <w:autoSpaceDE w:val="0"/>
    </w:pPr>
    <w:rPr>
      <w:kern w:val="1"/>
      <w:lang w:eastAsia="hi-IN" w:bidi="hi-IN"/>
    </w:rPr>
  </w:style>
  <w:style w:type="paragraph" w:customStyle="1" w:styleId="ConsPlusNormal">
    <w:name w:val="ConsPlusNormal"/>
    <w:qFormat/>
    <w:rsid w:val="00232A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3">
    <w:name w:val="Заголовок 2 Знак"/>
    <w:aliases w:val="H2 Знак,&quot;Изумруд&quot; Знак"/>
    <w:basedOn w:val="a7"/>
    <w:link w:val="22"/>
    <w:rsid w:val="00E07143"/>
    <w:rPr>
      <w:rFonts w:ascii="Cambria" w:eastAsia="Times New Roman" w:hAnsi="Cambria" w:cs="Times New Roman"/>
      <w:b/>
      <w:bCs/>
      <w:color w:val="4F81BD"/>
      <w:sz w:val="26"/>
      <w:szCs w:val="26"/>
      <w:lang w:val="x-none" w:eastAsia="x-none"/>
    </w:rPr>
  </w:style>
  <w:style w:type="character" w:customStyle="1" w:styleId="31">
    <w:name w:val="Заголовок 3 Знак"/>
    <w:basedOn w:val="a7"/>
    <w:link w:val="30"/>
    <w:rsid w:val="00E07143"/>
    <w:rPr>
      <w:rFonts w:ascii="Cambria" w:eastAsia="Times New Roman" w:hAnsi="Cambria" w:cs="Times New Roman"/>
      <w:b/>
      <w:bCs/>
      <w:color w:val="4F81BD"/>
      <w:lang w:val="x-none" w:eastAsia="x-none"/>
    </w:rPr>
  </w:style>
  <w:style w:type="character" w:customStyle="1" w:styleId="40">
    <w:name w:val="Заголовок 4 Знак"/>
    <w:basedOn w:val="a7"/>
    <w:link w:val="4"/>
    <w:rsid w:val="00E07143"/>
    <w:rPr>
      <w:rFonts w:ascii="Cambria" w:eastAsia="Times New Roman" w:hAnsi="Cambria" w:cs="Times New Roman"/>
      <w:b/>
      <w:bCs/>
      <w:i/>
      <w:iCs/>
      <w:color w:val="4F81BD"/>
      <w:lang w:val="x-none" w:eastAsia="x-none"/>
    </w:rPr>
  </w:style>
  <w:style w:type="character" w:customStyle="1" w:styleId="51">
    <w:name w:val="Заголовок 5 Знак"/>
    <w:basedOn w:val="a7"/>
    <w:link w:val="50"/>
    <w:rsid w:val="00E07143"/>
    <w:rPr>
      <w:rFonts w:ascii="Cambria" w:eastAsia="Times New Roman" w:hAnsi="Cambria" w:cs="Times New Roman"/>
      <w:color w:val="243F60"/>
      <w:lang w:val="x-none" w:eastAsia="x-none"/>
    </w:rPr>
  </w:style>
  <w:style w:type="character" w:customStyle="1" w:styleId="60">
    <w:name w:val="Заголовок 6 Знак"/>
    <w:basedOn w:val="a7"/>
    <w:link w:val="6"/>
    <w:rsid w:val="00E07143"/>
    <w:rPr>
      <w:rFonts w:ascii="Cambria" w:eastAsia="Times New Roman" w:hAnsi="Cambria" w:cs="Times New Roman"/>
      <w:i/>
      <w:iCs/>
      <w:color w:val="243F60"/>
      <w:lang w:val="x-none" w:eastAsia="x-none"/>
    </w:rPr>
  </w:style>
  <w:style w:type="character" w:customStyle="1" w:styleId="70">
    <w:name w:val="Заголовок 7 Знак"/>
    <w:basedOn w:val="a7"/>
    <w:link w:val="7"/>
    <w:rsid w:val="00E07143"/>
    <w:rPr>
      <w:rFonts w:ascii="Cambria" w:eastAsia="Times New Roman" w:hAnsi="Cambria" w:cs="Times New Roman"/>
      <w:i/>
      <w:iCs/>
      <w:color w:val="404040"/>
      <w:lang w:val="x-none" w:eastAsia="x-none"/>
    </w:rPr>
  </w:style>
  <w:style w:type="character" w:customStyle="1" w:styleId="80">
    <w:name w:val="Заголовок 8 Знак"/>
    <w:basedOn w:val="a7"/>
    <w:link w:val="8"/>
    <w:rsid w:val="00E07143"/>
    <w:rPr>
      <w:rFonts w:ascii="Cambria" w:eastAsia="Times New Roman" w:hAnsi="Cambria" w:cs="Times New Roman"/>
      <w:color w:val="404040"/>
      <w:sz w:val="20"/>
      <w:szCs w:val="20"/>
      <w:lang w:val="x-none" w:eastAsia="x-none"/>
    </w:rPr>
  </w:style>
  <w:style w:type="character" w:customStyle="1" w:styleId="90">
    <w:name w:val="Заголовок 9 Знак"/>
    <w:basedOn w:val="a7"/>
    <w:link w:val="9"/>
    <w:rsid w:val="00E07143"/>
    <w:rPr>
      <w:rFonts w:ascii="Cambria" w:eastAsia="Times New Roman" w:hAnsi="Cambria" w:cs="Times New Roman"/>
      <w:i/>
      <w:iCs/>
      <w:color w:val="404040"/>
      <w:sz w:val="20"/>
      <w:szCs w:val="20"/>
      <w:lang w:val="x-none" w:eastAsia="x-none"/>
    </w:rPr>
  </w:style>
  <w:style w:type="paragraph" w:customStyle="1" w:styleId="ConsPlusNonformat">
    <w:name w:val="ConsPlusNonformat"/>
    <w:rsid w:val="00E071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0714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DocList">
    <w:name w:val="ConsPlusDocList"/>
    <w:rsid w:val="00E071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satz-Standardschriftart">
    <w:name w:val="Absatz-Standardschriftart"/>
    <w:rsid w:val="00E07143"/>
  </w:style>
  <w:style w:type="paragraph" w:styleId="affa">
    <w:name w:val="annotation text"/>
    <w:basedOn w:val="a6"/>
    <w:link w:val="affb"/>
    <w:rsid w:val="00E07143"/>
    <w:pPr>
      <w:spacing w:after="200" w:line="276" w:lineRule="auto"/>
    </w:pPr>
    <w:rPr>
      <w:rFonts w:ascii="Calibri" w:hAnsi="Calibri"/>
      <w:sz w:val="20"/>
      <w:szCs w:val="20"/>
      <w:lang w:val="x-none" w:eastAsia="x-none"/>
    </w:rPr>
  </w:style>
  <w:style w:type="character" w:customStyle="1" w:styleId="affb">
    <w:name w:val="Текст примечания Знак"/>
    <w:basedOn w:val="a7"/>
    <w:link w:val="affa"/>
    <w:rsid w:val="00E07143"/>
    <w:rPr>
      <w:rFonts w:ascii="Calibri" w:eastAsia="Times New Roman" w:hAnsi="Calibri" w:cs="Times New Roman"/>
      <w:sz w:val="20"/>
      <w:szCs w:val="20"/>
      <w:lang w:val="x-none" w:eastAsia="x-none"/>
    </w:rPr>
  </w:style>
  <w:style w:type="paragraph" w:styleId="affc">
    <w:name w:val="annotation subject"/>
    <w:basedOn w:val="affa"/>
    <w:next w:val="affa"/>
    <w:link w:val="affd"/>
    <w:rsid w:val="00E07143"/>
    <w:rPr>
      <w:b/>
      <w:bCs/>
    </w:rPr>
  </w:style>
  <w:style w:type="character" w:customStyle="1" w:styleId="affd">
    <w:name w:val="Тема примечания Знак"/>
    <w:basedOn w:val="affb"/>
    <w:link w:val="affc"/>
    <w:rsid w:val="00E07143"/>
    <w:rPr>
      <w:rFonts w:ascii="Calibri" w:eastAsia="Times New Roman" w:hAnsi="Calibri" w:cs="Times New Roman"/>
      <w:b/>
      <w:bCs/>
      <w:sz w:val="20"/>
      <w:szCs w:val="20"/>
      <w:lang w:val="x-none" w:eastAsia="x-none"/>
    </w:rPr>
  </w:style>
  <w:style w:type="paragraph" w:customStyle="1" w:styleId="ConsPlusNormal0">
    <w:name w:val="ConsPlusNormal Знак"/>
    <w:link w:val="ConsPlusNormal1"/>
    <w:rsid w:val="00E07143"/>
    <w:pPr>
      <w:widowControl w:val="0"/>
      <w:autoSpaceDE w:val="0"/>
      <w:autoSpaceDN w:val="0"/>
      <w:adjustRightInd w:val="0"/>
      <w:spacing w:after="0" w:line="240" w:lineRule="auto"/>
      <w:ind w:firstLine="720"/>
    </w:pPr>
    <w:rPr>
      <w:rFonts w:ascii="Arial" w:eastAsia="Times New Roman" w:hAnsi="Arial" w:cs="Times New Roman"/>
      <w:sz w:val="24"/>
      <w:szCs w:val="24"/>
      <w:lang w:eastAsia="ru-RU"/>
    </w:rPr>
  </w:style>
  <w:style w:type="character" w:customStyle="1" w:styleId="ConsPlusNormal1">
    <w:name w:val="ConsPlusNormal Знак Знак"/>
    <w:link w:val="ConsPlusNormal0"/>
    <w:locked/>
    <w:rsid w:val="00E07143"/>
    <w:rPr>
      <w:rFonts w:ascii="Arial" w:eastAsia="Times New Roman" w:hAnsi="Arial" w:cs="Times New Roman"/>
      <w:sz w:val="24"/>
      <w:szCs w:val="24"/>
      <w:lang w:eastAsia="ru-RU"/>
    </w:rPr>
  </w:style>
  <w:style w:type="character" w:customStyle="1" w:styleId="apple-converted-space">
    <w:name w:val="apple-converted-space"/>
    <w:basedOn w:val="a7"/>
    <w:rsid w:val="00E07143"/>
  </w:style>
  <w:style w:type="paragraph" w:customStyle="1" w:styleId="ConsPlusNormalTimesNewRoman">
    <w:name w:val="ConsPlusNormal + Times New Roman"/>
    <w:aliases w:val="14 пт,По ширине,Первая строка:  1,5 см"/>
    <w:basedOn w:val="22"/>
    <w:link w:val="ConsPlusNormalTimesNewRoman0"/>
    <w:rsid w:val="00E07143"/>
    <w:pPr>
      <w:tabs>
        <w:tab w:val="left" w:pos="1134"/>
      </w:tabs>
      <w:ind w:left="1710" w:firstLine="851"/>
      <w:jc w:val="both"/>
    </w:pPr>
    <w:rPr>
      <w:b w:val="0"/>
      <w:bCs w:val="0"/>
      <w:sz w:val="28"/>
      <w:szCs w:val="28"/>
      <w:lang w:val="ru-RU" w:eastAsia="ru-RU"/>
    </w:rPr>
  </w:style>
  <w:style w:type="character" w:customStyle="1" w:styleId="ConsPlusNormalTimesNewRoman0">
    <w:name w:val="ConsPlusNormal + Times New Roman Знак"/>
    <w:aliases w:val="14 пт Знак,По ширине Знак,Первая строка:  1 Знак,5 см Знак"/>
    <w:link w:val="ConsPlusNormalTimesNewRoman"/>
    <w:locked/>
    <w:rsid w:val="00E07143"/>
    <w:rPr>
      <w:rFonts w:ascii="Cambria" w:eastAsia="Times New Roman" w:hAnsi="Cambria" w:cs="Times New Roman"/>
      <w:color w:val="4F81BD"/>
      <w:sz w:val="28"/>
      <w:szCs w:val="28"/>
      <w:lang w:eastAsia="ru-RU"/>
    </w:rPr>
  </w:style>
  <w:style w:type="paragraph" w:styleId="2a">
    <w:name w:val="List 2"/>
    <w:basedOn w:val="a6"/>
    <w:rsid w:val="00E07143"/>
    <w:pPr>
      <w:widowControl w:val="0"/>
      <w:autoSpaceDE w:val="0"/>
      <w:autoSpaceDN w:val="0"/>
      <w:adjustRightInd w:val="0"/>
      <w:ind w:left="566" w:hanging="283"/>
    </w:pPr>
    <w:rPr>
      <w:rFonts w:ascii="Arial" w:hAnsi="Arial" w:cs="Arial"/>
      <w:sz w:val="20"/>
      <w:szCs w:val="20"/>
    </w:rPr>
  </w:style>
  <w:style w:type="paragraph" w:styleId="HTML">
    <w:name w:val="HTML Preformatted"/>
    <w:basedOn w:val="a6"/>
    <w:link w:val="HTML0"/>
    <w:unhideWhenUsed/>
    <w:rsid w:val="00520F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7"/>
    <w:link w:val="HTML"/>
    <w:rsid w:val="00520F5B"/>
    <w:rPr>
      <w:rFonts w:ascii="Courier New" w:eastAsia="Times New Roman" w:hAnsi="Courier New" w:cs="Times New Roman"/>
      <w:sz w:val="20"/>
      <w:szCs w:val="20"/>
      <w:lang w:val="x-none" w:eastAsia="x-none"/>
    </w:rPr>
  </w:style>
  <w:style w:type="paragraph" w:styleId="affe">
    <w:name w:val="List Paragraph"/>
    <w:basedOn w:val="a6"/>
    <w:link w:val="afff"/>
    <w:qFormat/>
    <w:rsid w:val="00C65E8D"/>
    <w:pPr>
      <w:spacing w:after="200" w:line="276" w:lineRule="auto"/>
      <w:ind w:left="720"/>
      <w:contextualSpacing/>
    </w:pPr>
    <w:rPr>
      <w:rFonts w:ascii="Calibri" w:hAnsi="Calibri"/>
      <w:sz w:val="22"/>
      <w:szCs w:val="22"/>
      <w:lang w:val="x-none" w:eastAsia="x-none"/>
    </w:rPr>
  </w:style>
  <w:style w:type="character" w:customStyle="1" w:styleId="afff">
    <w:name w:val="Абзац списка Знак"/>
    <w:link w:val="affe"/>
    <w:locked/>
    <w:rsid w:val="00C65E8D"/>
    <w:rPr>
      <w:rFonts w:ascii="Calibri" w:eastAsia="Times New Roman" w:hAnsi="Calibri" w:cs="Times New Roman"/>
      <w:lang w:val="x-none" w:eastAsia="x-none"/>
    </w:rPr>
  </w:style>
  <w:style w:type="character" w:customStyle="1" w:styleId="afa">
    <w:name w:val="Обычный (веб) Знак"/>
    <w:aliases w:val="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f9"/>
    <w:locked/>
    <w:rsid w:val="0049221B"/>
    <w:rPr>
      <w:rFonts w:ascii="Times New Roman" w:eastAsia="Lucida Sans Unicode" w:hAnsi="Times New Roman" w:cs="Times New Roman"/>
      <w:sz w:val="24"/>
      <w:szCs w:val="24"/>
      <w:lang w:eastAsia="ru-RU"/>
    </w:rPr>
  </w:style>
  <w:style w:type="paragraph" w:customStyle="1" w:styleId="afff0">
    <w:name w:val="Текст (лев. подпись)"/>
    <w:basedOn w:val="a6"/>
    <w:next w:val="a6"/>
    <w:rsid w:val="001F64A7"/>
    <w:pPr>
      <w:autoSpaceDE w:val="0"/>
      <w:autoSpaceDN w:val="0"/>
      <w:adjustRightInd w:val="0"/>
    </w:pPr>
    <w:rPr>
      <w:rFonts w:ascii="Arial" w:hAnsi="Arial" w:cs="Arial"/>
    </w:rPr>
  </w:style>
  <w:style w:type="paragraph" w:customStyle="1" w:styleId="afff1">
    <w:name w:val="Текст (прав. подпись)"/>
    <w:basedOn w:val="a6"/>
    <w:next w:val="a6"/>
    <w:rsid w:val="001F64A7"/>
    <w:pPr>
      <w:autoSpaceDE w:val="0"/>
      <w:autoSpaceDN w:val="0"/>
      <w:adjustRightInd w:val="0"/>
      <w:jc w:val="right"/>
    </w:pPr>
    <w:rPr>
      <w:rFonts w:ascii="Arial" w:hAnsi="Arial" w:cs="Arial"/>
    </w:rPr>
  </w:style>
  <w:style w:type="paragraph" w:customStyle="1" w:styleId="xl64">
    <w:name w:val="xl64"/>
    <w:basedOn w:val="a6"/>
    <w:rsid w:val="001F64A7"/>
    <w:pPr>
      <w:spacing w:before="100" w:beforeAutospacing="1" w:after="100" w:afterAutospacing="1"/>
    </w:pPr>
  </w:style>
  <w:style w:type="character" w:styleId="afff2">
    <w:name w:val="Placeholder Text"/>
    <w:semiHidden/>
    <w:rsid w:val="001F64A7"/>
    <w:rPr>
      <w:rFonts w:cs="Times New Roman"/>
      <w:color w:val="808080"/>
    </w:rPr>
  </w:style>
  <w:style w:type="character" w:customStyle="1" w:styleId="FontStyle90">
    <w:name w:val="Font Style90"/>
    <w:uiPriority w:val="99"/>
    <w:rsid w:val="001F64A7"/>
    <w:rPr>
      <w:rFonts w:ascii="Georgia" w:hAnsi="Georgia" w:cs="Georgia"/>
      <w:sz w:val="16"/>
    </w:rPr>
  </w:style>
  <w:style w:type="paragraph" w:customStyle="1" w:styleId="afff3">
    <w:name w:val="таблица"/>
    <w:basedOn w:val="a6"/>
    <w:rsid w:val="001F64A7"/>
    <w:rPr>
      <w:rFonts w:ascii="Arial" w:hAnsi="Arial" w:cs="Arial"/>
      <w:sz w:val="20"/>
      <w:szCs w:val="20"/>
    </w:rPr>
  </w:style>
  <w:style w:type="paragraph" w:customStyle="1" w:styleId="210">
    <w:name w:val="Основной текст с отступом 21"/>
    <w:basedOn w:val="a6"/>
    <w:rsid w:val="001F64A7"/>
    <w:pPr>
      <w:suppressAutoHyphens/>
      <w:spacing w:after="120" w:line="480" w:lineRule="auto"/>
      <w:ind w:left="283"/>
    </w:pPr>
    <w:rPr>
      <w:lang w:eastAsia="zh-CN"/>
    </w:rPr>
  </w:style>
  <w:style w:type="paragraph" w:customStyle="1" w:styleId="afff4">
    <w:name w:val="Знак"/>
    <w:basedOn w:val="a6"/>
    <w:rsid w:val="001F64A7"/>
    <w:pPr>
      <w:spacing w:before="100" w:beforeAutospacing="1" w:after="100" w:afterAutospacing="1"/>
    </w:pPr>
    <w:rPr>
      <w:rFonts w:ascii="Tahoma" w:hAnsi="Tahoma"/>
      <w:sz w:val="20"/>
      <w:szCs w:val="20"/>
      <w:lang w:val="en-US" w:eastAsia="en-US"/>
    </w:rPr>
  </w:style>
  <w:style w:type="character" w:styleId="afff5">
    <w:name w:val="annotation reference"/>
    <w:rsid w:val="001F64A7"/>
    <w:rPr>
      <w:sz w:val="16"/>
      <w:szCs w:val="16"/>
    </w:rPr>
  </w:style>
  <w:style w:type="character" w:styleId="afff6">
    <w:name w:val="Emphasis"/>
    <w:qFormat/>
    <w:rsid w:val="001F64A7"/>
    <w:rPr>
      <w:i/>
      <w:iCs/>
    </w:rPr>
  </w:style>
  <w:style w:type="paragraph" w:customStyle="1" w:styleId="Default">
    <w:name w:val="Default"/>
    <w:rsid w:val="001F64A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0pt">
    <w:name w:val="Основной текст + 10 pt"/>
    <w:aliases w:val="Не полужирный"/>
    <w:rsid w:val="001F64A7"/>
    <w:rPr>
      <w:b/>
      <w:bCs/>
      <w:color w:val="000000"/>
      <w:spacing w:val="0"/>
      <w:w w:val="100"/>
      <w:position w:val="0"/>
      <w:sz w:val="20"/>
      <w:szCs w:val="20"/>
      <w:shd w:val="clear" w:color="auto" w:fill="FFFFFF"/>
      <w:lang w:val="ru-RU" w:bidi="ar-SA"/>
    </w:rPr>
  </w:style>
  <w:style w:type="paragraph" w:customStyle="1" w:styleId="1c">
    <w:name w:val="Без интервала1"/>
    <w:link w:val="NoSpacingChar"/>
    <w:rsid w:val="001F64A7"/>
    <w:pPr>
      <w:spacing w:after="0" w:line="240" w:lineRule="auto"/>
    </w:pPr>
    <w:rPr>
      <w:rFonts w:ascii="Calibri" w:eastAsia="Calibri" w:hAnsi="Calibri" w:cs="Times New Roman"/>
    </w:rPr>
  </w:style>
  <w:style w:type="character" w:customStyle="1" w:styleId="NoSpacingChar">
    <w:name w:val="No Spacing Char"/>
    <w:link w:val="1c"/>
    <w:locked/>
    <w:rsid w:val="001F64A7"/>
    <w:rPr>
      <w:rFonts w:ascii="Calibri" w:eastAsia="Calibri" w:hAnsi="Calibri" w:cs="Times New Roman"/>
    </w:rPr>
  </w:style>
  <w:style w:type="character" w:customStyle="1" w:styleId="WW-Absatz-Standardschriftart">
    <w:name w:val="WW-Absatz-Standardschriftart"/>
    <w:rsid w:val="001F64A7"/>
  </w:style>
  <w:style w:type="character" w:customStyle="1" w:styleId="WW-Absatz-Standardschriftart1">
    <w:name w:val="WW-Absatz-Standardschriftart1"/>
    <w:rsid w:val="001F64A7"/>
  </w:style>
  <w:style w:type="character" w:customStyle="1" w:styleId="WW8Num3z0">
    <w:name w:val="WW8Num3z0"/>
    <w:rsid w:val="001F64A7"/>
    <w:rPr>
      <w:rFonts w:ascii="Times New Roman" w:hAnsi="Times New Roman" w:cs="Times New Roman"/>
    </w:rPr>
  </w:style>
  <w:style w:type="character" w:customStyle="1" w:styleId="afff7">
    <w:name w:val="Схема документа Знак"/>
    <w:link w:val="afff8"/>
    <w:rsid w:val="001F64A7"/>
    <w:rPr>
      <w:rFonts w:ascii="Tahoma" w:hAnsi="Tahoma" w:cs="Tahoma"/>
      <w:sz w:val="16"/>
      <w:szCs w:val="16"/>
    </w:rPr>
  </w:style>
  <w:style w:type="paragraph" w:styleId="afff9">
    <w:name w:val="Title"/>
    <w:basedOn w:val="a6"/>
    <w:next w:val="ac"/>
    <w:link w:val="afffa"/>
    <w:qFormat/>
    <w:rsid w:val="001F64A7"/>
    <w:pPr>
      <w:keepNext/>
      <w:widowControl w:val="0"/>
      <w:autoSpaceDE w:val="0"/>
      <w:spacing w:before="240" w:after="120"/>
    </w:pPr>
    <w:rPr>
      <w:rFonts w:ascii="Arial" w:eastAsia="Lucida Sans Unicode" w:hAnsi="Arial"/>
      <w:sz w:val="28"/>
      <w:szCs w:val="28"/>
      <w:lang w:val="x-none" w:eastAsia="ar-SA"/>
    </w:rPr>
  </w:style>
  <w:style w:type="character" w:customStyle="1" w:styleId="afffa">
    <w:name w:val="Заголовок Знак"/>
    <w:basedOn w:val="a7"/>
    <w:link w:val="afff9"/>
    <w:rsid w:val="001F64A7"/>
    <w:rPr>
      <w:rFonts w:ascii="Arial" w:eastAsia="Lucida Sans Unicode" w:hAnsi="Arial" w:cs="Times New Roman"/>
      <w:sz w:val="28"/>
      <w:szCs w:val="28"/>
      <w:lang w:val="x-none" w:eastAsia="ar-SA"/>
    </w:rPr>
  </w:style>
  <w:style w:type="paragraph" w:customStyle="1" w:styleId="1d">
    <w:name w:val="Схема документа1"/>
    <w:basedOn w:val="a6"/>
    <w:rsid w:val="001F64A7"/>
    <w:pPr>
      <w:widowControl w:val="0"/>
      <w:autoSpaceDE w:val="0"/>
    </w:pPr>
    <w:rPr>
      <w:rFonts w:ascii="Tahoma" w:hAnsi="Tahoma" w:cs="Tahoma"/>
      <w:sz w:val="16"/>
      <w:szCs w:val="16"/>
      <w:lang w:eastAsia="ar-SA"/>
    </w:rPr>
  </w:style>
  <w:style w:type="paragraph" w:customStyle="1" w:styleId="afffb">
    <w:name w:val="Заголовок таблицы"/>
    <w:basedOn w:val="ae"/>
    <w:rsid w:val="001F64A7"/>
    <w:pPr>
      <w:suppressAutoHyphens w:val="0"/>
      <w:autoSpaceDE w:val="0"/>
      <w:jc w:val="center"/>
    </w:pPr>
    <w:rPr>
      <w:rFonts w:eastAsia="Times New Roman"/>
      <w:b/>
      <w:bCs/>
      <w:kern w:val="0"/>
      <w:sz w:val="20"/>
      <w:szCs w:val="20"/>
      <w:lang w:eastAsia="ar-SA"/>
    </w:rPr>
  </w:style>
  <w:style w:type="paragraph" w:customStyle="1" w:styleId="1e">
    <w:name w:val="обычный_1 Знак Знак Знак Знак Знак Знак Знак Знак Знак"/>
    <w:basedOn w:val="a6"/>
    <w:link w:val="1f"/>
    <w:rsid w:val="001F64A7"/>
    <w:pPr>
      <w:spacing w:before="100" w:beforeAutospacing="1" w:after="100" w:afterAutospacing="1"/>
      <w:jc w:val="both"/>
    </w:pPr>
    <w:rPr>
      <w:rFonts w:ascii="Tahoma" w:hAnsi="Tahoma"/>
      <w:sz w:val="20"/>
      <w:szCs w:val="20"/>
      <w:lang w:val="en-US" w:eastAsia="en-US"/>
    </w:rPr>
  </w:style>
  <w:style w:type="character" w:customStyle="1" w:styleId="sectioninfo">
    <w:name w:val="section__info"/>
    <w:basedOn w:val="a7"/>
    <w:rsid w:val="001F64A7"/>
  </w:style>
  <w:style w:type="paragraph" w:customStyle="1" w:styleId="s10">
    <w:name w:val="s_1"/>
    <w:basedOn w:val="a6"/>
    <w:rsid w:val="00F65822"/>
    <w:pPr>
      <w:spacing w:before="100" w:beforeAutospacing="1" w:after="100" w:afterAutospacing="1"/>
    </w:pPr>
  </w:style>
  <w:style w:type="paragraph" w:customStyle="1" w:styleId="1f0">
    <w:name w:val="Обычный1"/>
    <w:rsid w:val="00B2030A"/>
    <w:pPr>
      <w:widowControl w:val="0"/>
      <w:snapToGrid w:val="0"/>
      <w:spacing w:after="0" w:line="240" w:lineRule="auto"/>
      <w:ind w:firstLine="560"/>
      <w:jc w:val="both"/>
    </w:pPr>
    <w:rPr>
      <w:rFonts w:ascii="Times New Roman" w:eastAsia="Times New Roman" w:hAnsi="Times New Roman" w:cs="Times New Roman"/>
      <w:sz w:val="24"/>
      <w:szCs w:val="20"/>
      <w:lang w:eastAsia="ru-RU"/>
    </w:rPr>
  </w:style>
  <w:style w:type="character" w:customStyle="1" w:styleId="2b">
    <w:name w:val="Основной текст (2)_"/>
    <w:basedOn w:val="a7"/>
    <w:link w:val="2c"/>
    <w:rsid w:val="00940A54"/>
    <w:rPr>
      <w:b/>
      <w:bCs/>
      <w:sz w:val="26"/>
      <w:szCs w:val="26"/>
      <w:shd w:val="clear" w:color="auto" w:fill="FFFFFF"/>
    </w:rPr>
  </w:style>
  <w:style w:type="paragraph" w:customStyle="1" w:styleId="2c">
    <w:name w:val="Основной текст (2)"/>
    <w:basedOn w:val="a6"/>
    <w:link w:val="2b"/>
    <w:rsid w:val="00940A54"/>
    <w:pPr>
      <w:widowControl w:val="0"/>
      <w:shd w:val="clear" w:color="auto" w:fill="FFFFFF"/>
      <w:spacing w:after="600" w:line="317" w:lineRule="exact"/>
      <w:jc w:val="both"/>
    </w:pPr>
    <w:rPr>
      <w:rFonts w:asciiTheme="minorHAnsi" w:eastAsiaTheme="minorHAnsi" w:hAnsiTheme="minorHAnsi" w:cstheme="minorBidi"/>
      <w:b/>
      <w:bCs/>
      <w:sz w:val="26"/>
      <w:szCs w:val="26"/>
      <w:lang w:eastAsia="en-US"/>
    </w:rPr>
  </w:style>
  <w:style w:type="character" w:customStyle="1" w:styleId="afffc">
    <w:name w:val="Гипертекстовая ссылка"/>
    <w:basedOn w:val="a7"/>
    <w:rsid w:val="00940A54"/>
    <w:rPr>
      <w:rFonts w:cs="Times New Roman"/>
      <w:b/>
      <w:color w:val="106BBE"/>
      <w:sz w:val="26"/>
    </w:rPr>
  </w:style>
  <w:style w:type="paragraph" w:customStyle="1" w:styleId="afffd">
    <w:name w:val="Знак Знак Знак Знак"/>
    <w:basedOn w:val="a6"/>
    <w:rsid w:val="00940A54"/>
    <w:pPr>
      <w:spacing w:after="160" w:line="240" w:lineRule="exact"/>
    </w:pPr>
    <w:rPr>
      <w:sz w:val="20"/>
      <w:szCs w:val="20"/>
    </w:rPr>
  </w:style>
  <w:style w:type="paragraph" w:styleId="2d">
    <w:name w:val="Body Text Indent 2"/>
    <w:basedOn w:val="a6"/>
    <w:link w:val="2e"/>
    <w:rsid w:val="00940A54"/>
    <w:pPr>
      <w:spacing w:after="120" w:line="480" w:lineRule="auto"/>
      <w:ind w:left="283"/>
    </w:pPr>
    <w:rPr>
      <w:lang w:val="x-none" w:eastAsia="x-none"/>
    </w:rPr>
  </w:style>
  <w:style w:type="character" w:customStyle="1" w:styleId="2e">
    <w:name w:val="Основной текст с отступом 2 Знак"/>
    <w:basedOn w:val="a7"/>
    <w:link w:val="2d"/>
    <w:rsid w:val="00940A54"/>
    <w:rPr>
      <w:rFonts w:ascii="Times New Roman" w:eastAsia="Times New Roman" w:hAnsi="Times New Roman" w:cs="Times New Roman"/>
      <w:sz w:val="24"/>
      <w:szCs w:val="24"/>
      <w:lang w:val="x-none" w:eastAsia="x-none"/>
    </w:rPr>
  </w:style>
  <w:style w:type="character" w:customStyle="1" w:styleId="1f1">
    <w:name w:val="Верхний колонтитул Знак1"/>
    <w:basedOn w:val="a7"/>
    <w:locked/>
    <w:rsid w:val="00940A54"/>
    <w:rPr>
      <w:rFonts w:eastAsia="Lucida Sans Unicode"/>
      <w:sz w:val="24"/>
      <w:szCs w:val="24"/>
    </w:rPr>
  </w:style>
  <w:style w:type="paragraph" w:styleId="afffe">
    <w:name w:val="Body Text Indent"/>
    <w:basedOn w:val="a6"/>
    <w:link w:val="affff"/>
    <w:rsid w:val="00940A54"/>
    <w:pPr>
      <w:widowControl w:val="0"/>
      <w:suppressAutoHyphens/>
      <w:spacing w:after="120"/>
      <w:ind w:left="283"/>
    </w:pPr>
    <w:rPr>
      <w:rFonts w:eastAsia="Lucida Sans Unicode"/>
    </w:rPr>
  </w:style>
  <w:style w:type="character" w:customStyle="1" w:styleId="affff">
    <w:name w:val="Основной текст с отступом Знак"/>
    <w:basedOn w:val="a7"/>
    <w:link w:val="afffe"/>
    <w:rsid w:val="00940A54"/>
    <w:rPr>
      <w:rFonts w:ascii="Times New Roman" w:eastAsia="Lucida Sans Unicode" w:hAnsi="Times New Roman" w:cs="Times New Roman"/>
      <w:sz w:val="24"/>
      <w:szCs w:val="24"/>
    </w:rPr>
  </w:style>
  <w:style w:type="paragraph" w:customStyle="1" w:styleId="211">
    <w:name w:val="Список 21"/>
    <w:basedOn w:val="a6"/>
    <w:rsid w:val="00940A54"/>
    <w:pPr>
      <w:widowControl w:val="0"/>
      <w:suppressAutoHyphens/>
      <w:ind w:left="566" w:hanging="283"/>
    </w:pPr>
    <w:rPr>
      <w:rFonts w:eastAsia="Andale Sans UI"/>
      <w:kern w:val="1"/>
    </w:rPr>
  </w:style>
  <w:style w:type="paragraph" w:customStyle="1" w:styleId="affff0">
    <w:name w:val="Нормальный (таблица)"/>
    <w:basedOn w:val="a6"/>
    <w:next w:val="a6"/>
    <w:rsid w:val="00940A54"/>
    <w:pPr>
      <w:widowControl w:val="0"/>
      <w:autoSpaceDE w:val="0"/>
      <w:autoSpaceDN w:val="0"/>
      <w:adjustRightInd w:val="0"/>
      <w:jc w:val="both"/>
    </w:pPr>
    <w:rPr>
      <w:rFonts w:ascii="Arial" w:hAnsi="Arial" w:cs="Arial"/>
    </w:rPr>
  </w:style>
  <w:style w:type="paragraph" w:customStyle="1" w:styleId="affff1">
    <w:name w:val="Прижатый влево"/>
    <w:basedOn w:val="a6"/>
    <w:next w:val="a6"/>
    <w:uiPriority w:val="99"/>
    <w:rsid w:val="00940A54"/>
    <w:pPr>
      <w:widowControl w:val="0"/>
      <w:autoSpaceDE w:val="0"/>
      <w:autoSpaceDN w:val="0"/>
      <w:adjustRightInd w:val="0"/>
    </w:pPr>
    <w:rPr>
      <w:rFonts w:ascii="Arial" w:hAnsi="Arial" w:cs="Arial"/>
    </w:rPr>
  </w:style>
  <w:style w:type="paragraph" w:customStyle="1" w:styleId="CharCharCarCarCharCharCarCarCharCharCarCarCharChar0">
    <w:name w:val="Char Char Car Car Char Char Car Car Char Char Car Car Char Char"/>
    <w:basedOn w:val="a6"/>
    <w:rsid w:val="00940A54"/>
    <w:pPr>
      <w:spacing w:after="160" w:line="240" w:lineRule="exact"/>
    </w:pPr>
    <w:rPr>
      <w:sz w:val="20"/>
      <w:szCs w:val="20"/>
    </w:rPr>
  </w:style>
  <w:style w:type="character" w:customStyle="1" w:styleId="2f">
    <w:name w:val="Основной текст (2) + Не полужирный"/>
    <w:basedOn w:val="2b"/>
    <w:rsid w:val="00940A54"/>
    <w:rPr>
      <w:b w:val="0"/>
      <w:bCs w:val="0"/>
      <w:sz w:val="27"/>
      <w:szCs w:val="27"/>
      <w:shd w:val="clear" w:color="auto" w:fill="FFFFFF"/>
    </w:rPr>
  </w:style>
  <w:style w:type="paragraph" w:customStyle="1" w:styleId="5">
    <w:name w:val="Основной текст5"/>
    <w:basedOn w:val="a6"/>
    <w:rsid w:val="00940A54"/>
    <w:pPr>
      <w:numPr>
        <w:numId w:val="6"/>
      </w:numPr>
      <w:shd w:val="clear" w:color="auto" w:fill="FFFFFF"/>
      <w:tabs>
        <w:tab w:val="clear" w:pos="360"/>
      </w:tabs>
      <w:spacing w:after="1320" w:line="240" w:lineRule="atLeast"/>
      <w:ind w:left="0" w:firstLine="0"/>
    </w:pPr>
    <w:rPr>
      <w:sz w:val="27"/>
      <w:szCs w:val="27"/>
    </w:rPr>
  </w:style>
  <w:style w:type="character" w:customStyle="1" w:styleId="1f2">
    <w:name w:val="Основной текст1"/>
    <w:basedOn w:val="af"/>
    <w:rsid w:val="00940A54"/>
    <w:rPr>
      <w:spacing w:val="6"/>
      <w:sz w:val="27"/>
      <w:szCs w:val="27"/>
      <w:u w:val="single"/>
      <w:shd w:val="clear" w:color="auto" w:fill="FFFFFF"/>
    </w:rPr>
  </w:style>
  <w:style w:type="character" w:customStyle="1" w:styleId="1f3">
    <w:name w:val="Заголовок №1_"/>
    <w:basedOn w:val="a7"/>
    <w:link w:val="12"/>
    <w:locked/>
    <w:rsid w:val="00940A54"/>
    <w:rPr>
      <w:sz w:val="27"/>
      <w:szCs w:val="27"/>
      <w:shd w:val="clear" w:color="auto" w:fill="FFFFFF"/>
    </w:rPr>
  </w:style>
  <w:style w:type="paragraph" w:customStyle="1" w:styleId="12">
    <w:name w:val="Заголовок №1"/>
    <w:basedOn w:val="a6"/>
    <w:link w:val="1f3"/>
    <w:rsid w:val="00940A54"/>
    <w:pPr>
      <w:numPr>
        <w:ilvl w:val="2"/>
        <w:numId w:val="7"/>
      </w:numPr>
      <w:shd w:val="clear" w:color="auto" w:fill="FFFFFF"/>
      <w:tabs>
        <w:tab w:val="clear" w:pos="1077"/>
      </w:tabs>
      <w:spacing w:before="600" w:line="307" w:lineRule="exact"/>
      <w:ind w:left="0" w:firstLine="0"/>
      <w:outlineLvl w:val="0"/>
    </w:pPr>
    <w:rPr>
      <w:rFonts w:asciiTheme="minorHAnsi" w:eastAsiaTheme="minorHAnsi" w:hAnsiTheme="minorHAnsi" w:cstheme="minorBidi"/>
      <w:sz w:val="27"/>
      <w:szCs w:val="27"/>
      <w:lang w:eastAsia="en-US"/>
    </w:rPr>
  </w:style>
  <w:style w:type="character" w:customStyle="1" w:styleId="1f4">
    <w:name w:val="Заголовок №1 + Не полужирный"/>
    <w:basedOn w:val="1f3"/>
    <w:rsid w:val="00940A54"/>
    <w:rPr>
      <w:b/>
      <w:bCs/>
      <w:sz w:val="27"/>
      <w:szCs w:val="27"/>
      <w:shd w:val="clear" w:color="auto" w:fill="FFFFFF"/>
    </w:rPr>
  </w:style>
  <w:style w:type="character" w:customStyle="1" w:styleId="33">
    <w:name w:val="Основной текст3"/>
    <w:basedOn w:val="af"/>
    <w:rsid w:val="00940A54"/>
    <w:rPr>
      <w:spacing w:val="6"/>
      <w:sz w:val="27"/>
      <w:szCs w:val="27"/>
      <w:u w:val="single"/>
      <w:shd w:val="clear" w:color="auto" w:fill="FFFFFF"/>
    </w:rPr>
  </w:style>
  <w:style w:type="character" w:customStyle="1" w:styleId="affff2">
    <w:name w:val="Раздел Договора Знак"/>
    <w:aliases w:val="H1 Знак,&quot;Алмаз&quot; Знак Знак"/>
    <w:basedOn w:val="a7"/>
    <w:rsid w:val="00940A54"/>
    <w:rPr>
      <w:b/>
      <w:bCs/>
      <w:sz w:val="24"/>
      <w:szCs w:val="24"/>
      <w:lang w:val="ru-RU" w:eastAsia="en-US" w:bidi="ar-SA"/>
    </w:rPr>
  </w:style>
  <w:style w:type="paragraph" w:customStyle="1" w:styleId="2">
    <w:name w:val="Список2"/>
    <w:basedOn w:val="aff0"/>
    <w:rsid w:val="00940A54"/>
    <w:pPr>
      <w:widowControl/>
      <w:numPr>
        <w:ilvl w:val="2"/>
        <w:numId w:val="2"/>
      </w:numPr>
      <w:tabs>
        <w:tab w:val="left" w:pos="851"/>
      </w:tabs>
      <w:suppressAutoHyphens w:val="0"/>
      <w:autoSpaceDE/>
      <w:spacing w:before="40" w:after="40"/>
      <w:ind w:left="850" w:hanging="493"/>
      <w:jc w:val="both"/>
    </w:pPr>
    <w:rPr>
      <w:rFonts w:eastAsia="Times New Roman" w:cs="Times New Roman"/>
      <w:kern w:val="0"/>
      <w:szCs w:val="20"/>
      <w:lang w:eastAsia="ru-RU" w:bidi="ar-SA"/>
    </w:rPr>
  </w:style>
  <w:style w:type="paragraph" w:customStyle="1" w:styleId="1">
    <w:name w:val="Номер1"/>
    <w:basedOn w:val="aff0"/>
    <w:rsid w:val="00940A54"/>
    <w:pPr>
      <w:widowControl/>
      <w:numPr>
        <w:ilvl w:val="1"/>
        <w:numId w:val="2"/>
      </w:numPr>
      <w:tabs>
        <w:tab w:val="num" w:pos="1620"/>
      </w:tabs>
      <w:suppressAutoHyphens w:val="0"/>
      <w:autoSpaceDE/>
      <w:spacing w:before="40" w:after="40"/>
      <w:ind w:left="1620" w:hanging="360"/>
      <w:jc w:val="both"/>
    </w:pPr>
    <w:rPr>
      <w:rFonts w:eastAsia="Times New Roman" w:cs="Times New Roman"/>
      <w:kern w:val="0"/>
      <w:sz w:val="22"/>
      <w:szCs w:val="20"/>
      <w:lang w:eastAsia="ru-RU" w:bidi="ar-SA"/>
    </w:rPr>
  </w:style>
  <w:style w:type="paragraph" w:customStyle="1" w:styleId="2f0">
    <w:name w:val="Номер2"/>
    <w:basedOn w:val="2"/>
    <w:rsid w:val="00940A54"/>
    <w:pPr>
      <w:tabs>
        <w:tab w:val="left" w:pos="964"/>
        <w:tab w:val="num" w:pos="2340"/>
      </w:tabs>
      <w:ind w:left="2340" w:hanging="180"/>
    </w:pPr>
    <w:rPr>
      <w:sz w:val="22"/>
    </w:rPr>
  </w:style>
  <w:style w:type="paragraph" w:customStyle="1" w:styleId="affff3">
    <w:name w:val="Комментарий"/>
    <w:basedOn w:val="a6"/>
    <w:next w:val="a6"/>
    <w:rsid w:val="00940A54"/>
    <w:pPr>
      <w:autoSpaceDE w:val="0"/>
      <w:autoSpaceDN w:val="0"/>
      <w:adjustRightInd w:val="0"/>
      <w:ind w:left="170"/>
      <w:jc w:val="both"/>
    </w:pPr>
    <w:rPr>
      <w:rFonts w:ascii="Arial" w:hAnsi="Arial"/>
      <w:i/>
      <w:iCs/>
      <w:color w:val="800080"/>
    </w:rPr>
  </w:style>
  <w:style w:type="paragraph" w:customStyle="1" w:styleId="affff4">
    <w:name w:val="обычный_"/>
    <w:basedOn w:val="a6"/>
    <w:autoRedefine/>
    <w:rsid w:val="00940A54"/>
    <w:pPr>
      <w:widowControl w:val="0"/>
      <w:jc w:val="both"/>
    </w:pPr>
    <w:rPr>
      <w:sz w:val="28"/>
      <w:szCs w:val="28"/>
      <w:lang w:eastAsia="en-US"/>
    </w:rPr>
  </w:style>
  <w:style w:type="paragraph" w:customStyle="1" w:styleId="Style6">
    <w:name w:val="Style6"/>
    <w:basedOn w:val="a6"/>
    <w:rsid w:val="00940A54"/>
    <w:pPr>
      <w:widowControl w:val="0"/>
      <w:autoSpaceDE w:val="0"/>
      <w:autoSpaceDN w:val="0"/>
      <w:adjustRightInd w:val="0"/>
      <w:spacing w:line="311" w:lineRule="exact"/>
      <w:ind w:firstLine="845"/>
      <w:jc w:val="both"/>
    </w:pPr>
  </w:style>
  <w:style w:type="character" w:customStyle="1" w:styleId="2f1">
    <w:name w:val="Основной текст 2 Знак"/>
    <w:basedOn w:val="a7"/>
    <w:link w:val="21"/>
    <w:locked/>
    <w:rsid w:val="00940A54"/>
    <w:rPr>
      <w:rFonts w:ascii="Courier New" w:hAnsi="Courier New" w:cs="Courier New"/>
    </w:rPr>
  </w:style>
  <w:style w:type="paragraph" w:styleId="21">
    <w:name w:val="Body Text 2"/>
    <w:basedOn w:val="a6"/>
    <w:link w:val="2f1"/>
    <w:rsid w:val="00940A54"/>
    <w:pPr>
      <w:numPr>
        <w:numId w:val="4"/>
      </w:numPr>
      <w:ind w:left="0" w:firstLine="0"/>
      <w:jc w:val="both"/>
    </w:pPr>
    <w:rPr>
      <w:rFonts w:ascii="Courier New" w:eastAsiaTheme="minorHAnsi" w:hAnsi="Courier New" w:cs="Courier New"/>
      <w:sz w:val="22"/>
      <w:szCs w:val="22"/>
      <w:lang w:eastAsia="en-US"/>
    </w:rPr>
  </w:style>
  <w:style w:type="character" w:customStyle="1" w:styleId="212">
    <w:name w:val="Основной текст 2 Знак1"/>
    <w:basedOn w:val="a7"/>
    <w:uiPriority w:val="99"/>
    <w:semiHidden/>
    <w:rsid w:val="00940A54"/>
    <w:rPr>
      <w:rFonts w:ascii="Times New Roman" w:eastAsia="Times New Roman" w:hAnsi="Times New Roman" w:cs="Times New Roman"/>
      <w:sz w:val="24"/>
      <w:szCs w:val="24"/>
      <w:lang w:eastAsia="ru-RU"/>
    </w:rPr>
  </w:style>
  <w:style w:type="paragraph" w:customStyle="1" w:styleId="213">
    <w:name w:val="Основной текст 21"/>
    <w:basedOn w:val="a6"/>
    <w:rsid w:val="00940A54"/>
    <w:pPr>
      <w:tabs>
        <w:tab w:val="left" w:pos="0"/>
      </w:tabs>
      <w:jc w:val="both"/>
    </w:pPr>
    <w:rPr>
      <w:sz w:val="28"/>
      <w:szCs w:val="20"/>
      <w:lang w:eastAsia="ar-SA"/>
    </w:rPr>
  </w:style>
  <w:style w:type="paragraph" w:styleId="34">
    <w:name w:val="Body Text Indent 3"/>
    <w:basedOn w:val="a6"/>
    <w:link w:val="35"/>
    <w:rsid w:val="00940A54"/>
    <w:pPr>
      <w:spacing w:after="120"/>
      <w:ind w:left="283"/>
    </w:pPr>
    <w:rPr>
      <w:sz w:val="16"/>
      <w:szCs w:val="16"/>
    </w:rPr>
  </w:style>
  <w:style w:type="character" w:customStyle="1" w:styleId="35">
    <w:name w:val="Основной текст с отступом 3 Знак"/>
    <w:basedOn w:val="a7"/>
    <w:link w:val="34"/>
    <w:rsid w:val="00940A54"/>
    <w:rPr>
      <w:rFonts w:ascii="Times New Roman" w:eastAsia="Times New Roman" w:hAnsi="Times New Roman" w:cs="Times New Roman"/>
      <w:sz w:val="16"/>
      <w:szCs w:val="16"/>
      <w:lang w:eastAsia="ru-RU"/>
    </w:rPr>
  </w:style>
  <w:style w:type="character" w:customStyle="1" w:styleId="14pt">
    <w:name w:val="Основной текст + 14 pt"/>
    <w:aliases w:val="Курсив,Интервал 1 pt,Основной текст + 101,5 pt1"/>
    <w:basedOn w:val="af"/>
    <w:rsid w:val="00940A54"/>
    <w:rPr>
      <w:i/>
      <w:iCs/>
      <w:color w:val="000000"/>
      <w:spacing w:val="30"/>
      <w:w w:val="100"/>
      <w:position w:val="0"/>
      <w:sz w:val="28"/>
      <w:szCs w:val="28"/>
      <w:shd w:val="clear" w:color="auto" w:fill="FFFFFF"/>
      <w:lang w:val="ru-RU" w:eastAsia="x-none"/>
    </w:rPr>
  </w:style>
  <w:style w:type="character" w:customStyle="1" w:styleId="affff5">
    <w:name w:val="Подпись к картинке"/>
    <w:basedOn w:val="a7"/>
    <w:rsid w:val="00940A54"/>
    <w:rPr>
      <w:rFonts w:ascii="Times New Roman" w:hAnsi="Times New Roman" w:cs="Times New Roman"/>
      <w:sz w:val="27"/>
      <w:szCs w:val="27"/>
      <w:u w:val="none"/>
    </w:rPr>
  </w:style>
  <w:style w:type="paragraph" w:customStyle="1" w:styleId="1f5">
    <w:name w:val="Абзац списка1"/>
    <w:basedOn w:val="a6"/>
    <w:rsid w:val="00940A54"/>
    <w:pPr>
      <w:ind w:left="720"/>
      <w:contextualSpacing/>
    </w:pPr>
    <w:rPr>
      <w:rFonts w:eastAsia="Calibri"/>
    </w:rPr>
  </w:style>
  <w:style w:type="character" w:customStyle="1" w:styleId="WW8Num8z0">
    <w:name w:val="WW8Num8z0"/>
    <w:rsid w:val="00940A54"/>
    <w:rPr>
      <w:i w:val="0"/>
      <w:sz w:val="28"/>
    </w:rPr>
  </w:style>
  <w:style w:type="character" w:customStyle="1" w:styleId="WW8Num10z0">
    <w:name w:val="WW8Num10z0"/>
    <w:rsid w:val="00940A54"/>
    <w:rPr>
      <w:b w:val="0"/>
      <w:i w:val="0"/>
      <w:sz w:val="28"/>
    </w:rPr>
  </w:style>
  <w:style w:type="character" w:customStyle="1" w:styleId="WW8Num9z0">
    <w:name w:val="WW8Num9z0"/>
    <w:rsid w:val="00940A54"/>
    <w:rPr>
      <w:b w:val="0"/>
      <w:i w:val="0"/>
      <w:sz w:val="28"/>
    </w:rPr>
  </w:style>
  <w:style w:type="character" w:customStyle="1" w:styleId="WW8Num12z0">
    <w:name w:val="WW8Num12z0"/>
    <w:rsid w:val="00940A54"/>
    <w:rPr>
      <w:i w:val="0"/>
      <w:sz w:val="28"/>
    </w:rPr>
  </w:style>
  <w:style w:type="character" w:customStyle="1" w:styleId="WW8Num14z0">
    <w:name w:val="WW8Num14z0"/>
    <w:rsid w:val="00940A54"/>
    <w:rPr>
      <w:rFonts w:ascii="Times New Roman" w:hAnsi="Times New Roman"/>
      <w:b w:val="0"/>
      <w:sz w:val="28"/>
      <w:szCs w:val="28"/>
    </w:rPr>
  </w:style>
  <w:style w:type="character" w:customStyle="1" w:styleId="WW8Num2z0">
    <w:name w:val="WW8Num2z0"/>
    <w:rsid w:val="00940A54"/>
    <w:rPr>
      <w:b w:val="0"/>
      <w:i w:val="0"/>
      <w:sz w:val="28"/>
    </w:rPr>
  </w:style>
  <w:style w:type="character" w:customStyle="1" w:styleId="WW8Num13z0">
    <w:name w:val="WW8Num13z0"/>
    <w:rsid w:val="00940A54"/>
    <w:rPr>
      <w:b w:val="0"/>
      <w:i w:val="0"/>
      <w:sz w:val="28"/>
    </w:rPr>
  </w:style>
  <w:style w:type="character" w:customStyle="1" w:styleId="WW8Num16z0">
    <w:name w:val="WW8Num16z0"/>
    <w:rsid w:val="00940A54"/>
    <w:rPr>
      <w:i w:val="0"/>
      <w:sz w:val="28"/>
    </w:rPr>
  </w:style>
  <w:style w:type="character" w:customStyle="1" w:styleId="WW8Num18z0">
    <w:name w:val="WW8Num18z0"/>
    <w:rsid w:val="00940A54"/>
    <w:rPr>
      <w:rFonts w:ascii="Times New Roman" w:hAnsi="Times New Roman"/>
    </w:rPr>
  </w:style>
  <w:style w:type="character" w:customStyle="1" w:styleId="WW8Num4z0">
    <w:name w:val="WW8Num4z0"/>
    <w:rsid w:val="00940A54"/>
    <w:rPr>
      <w:i w:val="0"/>
      <w:sz w:val="28"/>
    </w:rPr>
  </w:style>
  <w:style w:type="character" w:customStyle="1" w:styleId="WW8Num17z0">
    <w:name w:val="WW8Num17z0"/>
    <w:rsid w:val="00940A54"/>
    <w:rPr>
      <w:i w:val="0"/>
      <w:sz w:val="28"/>
    </w:rPr>
  </w:style>
  <w:style w:type="character" w:customStyle="1" w:styleId="WW8Num19z0">
    <w:name w:val="WW8Num19z0"/>
    <w:rsid w:val="00940A54"/>
    <w:rPr>
      <w:rFonts w:ascii="Times New Roman" w:hAnsi="Times New Roman"/>
    </w:rPr>
  </w:style>
  <w:style w:type="character" w:customStyle="1" w:styleId="affff6">
    <w:name w:val="Символ нумерации"/>
    <w:rsid w:val="00940A54"/>
  </w:style>
  <w:style w:type="character" w:customStyle="1" w:styleId="affff7">
    <w:name w:val="Маркеры списка"/>
    <w:rsid w:val="00940A54"/>
    <w:rPr>
      <w:rFonts w:ascii="StarSymbol" w:eastAsia="StarSymbol" w:hAnsi="StarSymbol" w:cs="Courier New"/>
      <w:sz w:val="18"/>
      <w:szCs w:val="18"/>
    </w:rPr>
  </w:style>
  <w:style w:type="character" w:customStyle="1" w:styleId="WW8Num21z0">
    <w:name w:val="WW8Num21z0"/>
    <w:rsid w:val="00940A54"/>
    <w:rPr>
      <w:b w:val="0"/>
      <w:i w:val="0"/>
      <w:sz w:val="28"/>
    </w:rPr>
  </w:style>
  <w:style w:type="character" w:customStyle="1" w:styleId="WW8Num6z0">
    <w:name w:val="WW8Num6z0"/>
    <w:rsid w:val="00940A54"/>
    <w:rPr>
      <w:sz w:val="28"/>
    </w:rPr>
  </w:style>
  <w:style w:type="character" w:customStyle="1" w:styleId="WW8Num38z0">
    <w:name w:val="WW8Num38z0"/>
    <w:rsid w:val="00940A54"/>
    <w:rPr>
      <w:b w:val="0"/>
    </w:rPr>
  </w:style>
  <w:style w:type="character" w:customStyle="1" w:styleId="WW8Num39z0">
    <w:name w:val="WW8Num39z0"/>
    <w:rsid w:val="00940A54"/>
    <w:rPr>
      <w:rFonts w:ascii="Times New Roman" w:hAnsi="Times New Roman"/>
      <w:sz w:val="28"/>
    </w:rPr>
  </w:style>
  <w:style w:type="character" w:customStyle="1" w:styleId="WW8Num28z0">
    <w:name w:val="WW8Num28z0"/>
    <w:rsid w:val="00940A54"/>
    <w:rPr>
      <w:sz w:val="28"/>
    </w:rPr>
  </w:style>
  <w:style w:type="character" w:customStyle="1" w:styleId="WW8Num25z0">
    <w:name w:val="WW8Num25z0"/>
    <w:rsid w:val="00940A54"/>
    <w:rPr>
      <w:b w:val="0"/>
    </w:rPr>
  </w:style>
  <w:style w:type="character" w:customStyle="1" w:styleId="WW8Num5z0">
    <w:name w:val="WW8Num5z0"/>
    <w:rsid w:val="00940A54"/>
    <w:rPr>
      <w:b w:val="0"/>
    </w:rPr>
  </w:style>
  <w:style w:type="character" w:customStyle="1" w:styleId="WW8Num24z0">
    <w:name w:val="WW8Num24z0"/>
    <w:rsid w:val="00940A54"/>
    <w:rPr>
      <w:rFonts w:ascii="Times New Roman" w:hAnsi="Times New Roman"/>
    </w:rPr>
  </w:style>
  <w:style w:type="character" w:customStyle="1" w:styleId="WW-">
    <w:name w:val="WW-Основной шрифт абзаца"/>
    <w:rsid w:val="00940A54"/>
  </w:style>
  <w:style w:type="character" w:customStyle="1" w:styleId="affff8">
    <w:name w:val="Не вступил в силу"/>
    <w:basedOn w:val="WW-"/>
    <w:rsid w:val="00940A54"/>
    <w:rPr>
      <w:strike/>
      <w:color w:val="008080"/>
    </w:rPr>
  </w:style>
  <w:style w:type="character" w:customStyle="1" w:styleId="WW8Num54z0">
    <w:name w:val="WW8Num54z0"/>
    <w:rsid w:val="00940A54"/>
    <w:rPr>
      <w:sz w:val="28"/>
      <w:szCs w:val="28"/>
    </w:rPr>
  </w:style>
  <w:style w:type="character" w:customStyle="1" w:styleId="WW-Absatz-Standardschriftart111111111111111111111111111111111">
    <w:name w:val="WW-Absatz-Standardschriftart111111111111111111111111111111111"/>
    <w:rsid w:val="00940A54"/>
  </w:style>
  <w:style w:type="character" w:customStyle="1" w:styleId="WW-Absatz-Standardschriftart1111111111111111111111111">
    <w:name w:val="WW-Absatz-Standardschriftart1111111111111111111111111"/>
    <w:rsid w:val="00940A54"/>
  </w:style>
  <w:style w:type="paragraph" w:styleId="affff9">
    <w:name w:val="Subtitle"/>
    <w:basedOn w:val="17"/>
    <w:next w:val="ac"/>
    <w:link w:val="affffa"/>
    <w:qFormat/>
    <w:rsid w:val="00940A54"/>
    <w:pPr>
      <w:keepNext w:val="0"/>
      <w:tabs>
        <w:tab w:val="left" w:pos="142"/>
      </w:tabs>
      <w:autoSpaceDE/>
      <w:spacing w:before="0" w:after="0"/>
      <w:ind w:left="5245" w:right="-22"/>
      <w:jc w:val="center"/>
    </w:pPr>
    <w:rPr>
      <w:rFonts w:ascii="Times New Roman" w:eastAsia="Lucida Sans Unicode" w:hAnsi="Times New Roman" w:cs="Times New Roman"/>
      <w:i/>
      <w:iCs/>
      <w:kern w:val="0"/>
      <w:szCs w:val="28"/>
      <w:lang w:bidi="ar-SA"/>
    </w:rPr>
  </w:style>
  <w:style w:type="character" w:customStyle="1" w:styleId="affffa">
    <w:name w:val="Подзаголовок Знак"/>
    <w:basedOn w:val="a7"/>
    <w:link w:val="affff9"/>
    <w:rsid w:val="00940A54"/>
    <w:rPr>
      <w:rFonts w:ascii="Times New Roman" w:eastAsia="Lucida Sans Unicode" w:hAnsi="Times New Roman" w:cs="Times New Roman"/>
      <w:i/>
      <w:iCs/>
      <w:sz w:val="28"/>
      <w:szCs w:val="28"/>
    </w:rPr>
  </w:style>
  <w:style w:type="paragraph" w:customStyle="1" w:styleId="1f6">
    <w:name w:val="Красная строка1"/>
    <w:basedOn w:val="ac"/>
    <w:rsid w:val="00940A54"/>
    <w:pPr>
      <w:ind w:firstLine="283"/>
    </w:pPr>
    <w:rPr>
      <w:rFonts w:eastAsia="Lucida Sans Unicode" w:cs="Times New Roman"/>
      <w:kern w:val="0"/>
      <w:lang w:bidi="ar-SA"/>
    </w:rPr>
  </w:style>
  <w:style w:type="paragraph" w:customStyle="1" w:styleId="36">
    <w:name w:val="Нумерация 3"/>
    <w:basedOn w:val="aff0"/>
    <w:rsid w:val="00940A54"/>
    <w:pPr>
      <w:autoSpaceDE/>
      <w:ind w:left="1080" w:hanging="360"/>
    </w:pPr>
    <w:rPr>
      <w:rFonts w:eastAsia="Lucida Sans Unicode" w:cs="Courier New"/>
      <w:kern w:val="0"/>
      <w:lang w:bidi="ar-SA"/>
    </w:rPr>
  </w:style>
  <w:style w:type="paragraph" w:customStyle="1" w:styleId="affffb">
    <w:name w:val="Верхний колонтитул слева"/>
    <w:basedOn w:val="a6"/>
    <w:rsid w:val="00940A54"/>
    <w:pPr>
      <w:widowControl w:val="0"/>
      <w:suppressLineNumbers/>
      <w:tabs>
        <w:tab w:val="center" w:pos="4819"/>
        <w:tab w:val="right" w:pos="9638"/>
      </w:tabs>
      <w:suppressAutoHyphens/>
    </w:pPr>
    <w:rPr>
      <w:rFonts w:eastAsia="Lucida Sans Unicode"/>
    </w:rPr>
  </w:style>
  <w:style w:type="paragraph" w:customStyle="1" w:styleId="1f7">
    <w:name w:val="Цитата1"/>
    <w:basedOn w:val="a6"/>
    <w:rsid w:val="00940A54"/>
    <w:pPr>
      <w:widowControl w:val="0"/>
      <w:tabs>
        <w:tab w:val="left" w:pos="142"/>
      </w:tabs>
      <w:suppressAutoHyphens/>
      <w:ind w:left="5245" w:right="-22"/>
      <w:jc w:val="both"/>
    </w:pPr>
    <w:rPr>
      <w:rFonts w:eastAsia="Lucida Sans Unicode"/>
      <w:sz w:val="28"/>
    </w:rPr>
  </w:style>
  <w:style w:type="paragraph" w:customStyle="1" w:styleId="220">
    <w:name w:val="Основной текст с отступом 22"/>
    <w:basedOn w:val="a6"/>
    <w:rsid w:val="00940A54"/>
    <w:pPr>
      <w:widowControl w:val="0"/>
      <w:suppressAutoHyphens/>
      <w:spacing w:before="20" w:after="20"/>
      <w:ind w:firstLine="708"/>
      <w:jc w:val="both"/>
    </w:pPr>
    <w:rPr>
      <w:rFonts w:eastAsia="Lucida Sans Unicode"/>
      <w:sz w:val="28"/>
    </w:rPr>
  </w:style>
  <w:style w:type="paragraph" w:customStyle="1" w:styleId="affffc">
    <w:name w:val="адресат"/>
    <w:basedOn w:val="a6"/>
    <w:next w:val="a6"/>
    <w:rsid w:val="00940A54"/>
    <w:pPr>
      <w:widowControl w:val="0"/>
      <w:suppressAutoHyphens/>
      <w:jc w:val="center"/>
    </w:pPr>
    <w:rPr>
      <w:rFonts w:eastAsia="Lucida Sans Unicode"/>
      <w:sz w:val="30"/>
    </w:rPr>
  </w:style>
  <w:style w:type="paragraph" w:customStyle="1" w:styleId="aaanao">
    <w:name w:val="aa?anao"/>
    <w:basedOn w:val="a6"/>
    <w:next w:val="a6"/>
    <w:rsid w:val="00940A54"/>
    <w:pPr>
      <w:widowControl w:val="0"/>
      <w:suppressAutoHyphens/>
      <w:jc w:val="center"/>
    </w:pPr>
    <w:rPr>
      <w:rFonts w:eastAsia="Lucida Sans Unicode"/>
      <w:sz w:val="30"/>
    </w:rPr>
  </w:style>
  <w:style w:type="paragraph" w:customStyle="1" w:styleId="310">
    <w:name w:val="Основной текст с отступом 31"/>
    <w:basedOn w:val="a6"/>
    <w:rsid w:val="00940A54"/>
    <w:pPr>
      <w:widowControl w:val="0"/>
      <w:suppressAutoHyphens/>
      <w:ind w:firstLine="540"/>
    </w:pPr>
    <w:rPr>
      <w:rFonts w:eastAsia="Lucida Sans Unicode"/>
    </w:rPr>
  </w:style>
  <w:style w:type="paragraph" w:customStyle="1" w:styleId="WW-2">
    <w:name w:val="WW-Основной текст с отступом 2"/>
    <w:basedOn w:val="a6"/>
    <w:rsid w:val="00940A54"/>
    <w:pPr>
      <w:widowControl w:val="0"/>
      <w:suppressAutoHyphens/>
      <w:ind w:firstLine="851"/>
      <w:jc w:val="both"/>
    </w:pPr>
    <w:rPr>
      <w:sz w:val="28"/>
    </w:rPr>
  </w:style>
  <w:style w:type="paragraph" w:customStyle="1" w:styleId="WW-3">
    <w:name w:val="WW-Основной текст с отступом 3"/>
    <w:basedOn w:val="a6"/>
    <w:rsid w:val="00940A54"/>
    <w:pPr>
      <w:widowControl w:val="0"/>
      <w:tabs>
        <w:tab w:val="left" w:pos="-1276"/>
      </w:tabs>
      <w:suppressAutoHyphens/>
      <w:ind w:firstLine="851"/>
      <w:jc w:val="both"/>
    </w:pPr>
    <w:rPr>
      <w:rFonts w:eastAsia="Lucida Sans Unicode"/>
      <w:b/>
      <w:i/>
      <w:sz w:val="28"/>
    </w:rPr>
  </w:style>
  <w:style w:type="paragraph" w:customStyle="1" w:styleId="WW-20">
    <w:name w:val="WW-Основной текст 2"/>
    <w:basedOn w:val="a6"/>
    <w:rsid w:val="00940A54"/>
    <w:pPr>
      <w:suppressAutoHyphens/>
      <w:spacing w:after="120" w:line="480" w:lineRule="auto"/>
    </w:pPr>
  </w:style>
  <w:style w:type="paragraph" w:customStyle="1" w:styleId="affffd">
    <w:name w:val="Стиль"/>
    <w:rsid w:val="00940A54"/>
    <w:pPr>
      <w:widowControl w:val="0"/>
      <w:suppressAutoHyphens/>
      <w:spacing w:after="0" w:line="240" w:lineRule="auto"/>
      <w:ind w:firstLine="720"/>
      <w:jc w:val="both"/>
    </w:pPr>
    <w:rPr>
      <w:rFonts w:ascii="Arial" w:eastAsia="Arial" w:hAnsi="Arial" w:cs="Times New Roman"/>
      <w:sz w:val="24"/>
      <w:szCs w:val="20"/>
      <w:lang w:eastAsia="ar-SA"/>
    </w:rPr>
  </w:style>
  <w:style w:type="character" w:customStyle="1" w:styleId="1f8">
    <w:name w:val="Текст выноски Знак1"/>
    <w:basedOn w:val="a7"/>
    <w:rsid w:val="00940A54"/>
    <w:rPr>
      <w:rFonts w:ascii="Tahoma" w:eastAsia="Lucida Sans Unicode" w:hAnsi="Tahoma" w:cs="Tahoma"/>
      <w:sz w:val="16"/>
      <w:szCs w:val="16"/>
    </w:rPr>
  </w:style>
  <w:style w:type="paragraph" w:customStyle="1" w:styleId="affffe">
    <w:name w:val="Содержимое врезки"/>
    <w:basedOn w:val="ac"/>
    <w:rsid w:val="00940A54"/>
    <w:rPr>
      <w:rFonts w:eastAsia="Lucida Sans Unicode" w:cs="Times New Roman"/>
      <w:kern w:val="0"/>
      <w:lang w:bidi="ar-SA"/>
    </w:rPr>
  </w:style>
  <w:style w:type="paragraph" w:customStyle="1" w:styleId="311">
    <w:name w:val="Основной текст 31"/>
    <w:basedOn w:val="a6"/>
    <w:rsid w:val="00940A54"/>
    <w:pPr>
      <w:suppressAutoHyphens/>
      <w:jc w:val="both"/>
    </w:pPr>
    <w:rPr>
      <w:kern w:val="1"/>
      <w:sz w:val="28"/>
      <w:szCs w:val="28"/>
    </w:rPr>
  </w:style>
  <w:style w:type="paragraph" w:customStyle="1" w:styleId="CharChar">
    <w:name w:val="Char Char"/>
    <w:basedOn w:val="a6"/>
    <w:rsid w:val="00940A54"/>
    <w:pPr>
      <w:spacing w:before="100" w:beforeAutospacing="1" w:after="100" w:afterAutospacing="1"/>
    </w:pPr>
    <w:rPr>
      <w:rFonts w:ascii="Tahoma" w:hAnsi="Tahoma"/>
      <w:sz w:val="20"/>
      <w:szCs w:val="20"/>
      <w:lang w:val="en-US" w:eastAsia="en-US"/>
    </w:rPr>
  </w:style>
  <w:style w:type="character" w:customStyle="1" w:styleId="240">
    <w:name w:val="Знак Знак24"/>
    <w:basedOn w:val="a7"/>
    <w:rsid w:val="00940A54"/>
    <w:rPr>
      <w:rFonts w:ascii="Courier New" w:hAnsi="Courier New" w:cs="Courier New"/>
      <w:lang w:val="ru-RU" w:eastAsia="ru-RU" w:bidi="ar-SA"/>
    </w:rPr>
  </w:style>
  <w:style w:type="character" w:customStyle="1" w:styleId="221">
    <w:name w:val="Знак Знак22"/>
    <w:basedOn w:val="a7"/>
    <w:rsid w:val="00940A54"/>
    <w:rPr>
      <w:rFonts w:ascii="Arial" w:hAnsi="Arial" w:cs="Arial"/>
      <w:b/>
      <w:bCs/>
      <w:kern w:val="32"/>
      <w:sz w:val="32"/>
      <w:szCs w:val="32"/>
      <w:lang w:val="ru-RU" w:eastAsia="ru-RU" w:bidi="ar-SA"/>
    </w:rPr>
  </w:style>
  <w:style w:type="character" w:customStyle="1" w:styleId="214">
    <w:name w:val="Знак Знак21"/>
    <w:basedOn w:val="a7"/>
    <w:rsid w:val="00940A54"/>
    <w:rPr>
      <w:b/>
      <w:bCs/>
      <w:sz w:val="24"/>
      <w:szCs w:val="24"/>
      <w:u w:val="single"/>
      <w:lang w:val="ru-RU" w:eastAsia="ru-RU" w:bidi="ar-SA"/>
    </w:rPr>
  </w:style>
  <w:style w:type="character" w:customStyle="1" w:styleId="200">
    <w:name w:val="Знак Знак20"/>
    <w:basedOn w:val="a7"/>
    <w:rsid w:val="00940A54"/>
    <w:rPr>
      <w:b/>
      <w:bCs/>
      <w:sz w:val="23"/>
      <w:szCs w:val="23"/>
      <w:lang w:val="ru-RU" w:eastAsia="ru-RU" w:bidi="ar-SA"/>
    </w:rPr>
  </w:style>
  <w:style w:type="character" w:customStyle="1" w:styleId="190">
    <w:name w:val="Знак Знак19"/>
    <w:basedOn w:val="a7"/>
    <w:rsid w:val="00940A54"/>
    <w:rPr>
      <w:b/>
      <w:bCs/>
      <w:sz w:val="24"/>
      <w:szCs w:val="24"/>
      <w:lang w:val="ru-RU" w:eastAsia="ru-RU" w:bidi="ar-SA"/>
    </w:rPr>
  </w:style>
  <w:style w:type="character" w:styleId="afffff">
    <w:name w:val="Strong"/>
    <w:basedOn w:val="a7"/>
    <w:qFormat/>
    <w:rsid w:val="00940A54"/>
    <w:rPr>
      <w:b/>
      <w:bCs/>
    </w:rPr>
  </w:style>
  <w:style w:type="character" w:customStyle="1" w:styleId="100">
    <w:name w:val="Знак Знак10"/>
    <w:basedOn w:val="a7"/>
    <w:rsid w:val="00940A54"/>
    <w:rPr>
      <w:sz w:val="28"/>
      <w:szCs w:val="28"/>
      <w:lang w:val="ru-RU" w:eastAsia="ru-RU" w:bidi="ar-SA"/>
    </w:rPr>
  </w:style>
  <w:style w:type="character" w:customStyle="1" w:styleId="81">
    <w:name w:val="Знак Знак8"/>
    <w:basedOn w:val="a7"/>
    <w:rsid w:val="00940A54"/>
    <w:rPr>
      <w:rFonts w:ascii="Courier New" w:hAnsi="Courier New" w:cs="Courier New"/>
      <w:lang w:val="ru-RU" w:eastAsia="ru-RU" w:bidi="ar-SA"/>
    </w:rPr>
  </w:style>
  <w:style w:type="paragraph" w:customStyle="1" w:styleId="HeadDoc">
    <w:name w:val="HeadDoc"/>
    <w:rsid w:val="00940A54"/>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8"/>
      <w:lang w:eastAsia="ru-RU"/>
    </w:rPr>
  </w:style>
  <w:style w:type="paragraph" w:customStyle="1" w:styleId="Iauiue2">
    <w:name w:val="Iau?iue2"/>
    <w:rsid w:val="00940A54"/>
    <w:pPr>
      <w:widowControl w:val="0"/>
      <w:numPr>
        <w:numId w:val="8"/>
      </w:numPr>
      <w:tabs>
        <w:tab w:val="clear" w:pos="1209"/>
      </w:tabs>
      <w:spacing w:after="0" w:line="240" w:lineRule="auto"/>
      <w:ind w:left="0" w:firstLine="0"/>
    </w:pPr>
    <w:rPr>
      <w:rFonts w:ascii="Times New Roman" w:eastAsia="Times New Roman" w:hAnsi="Times New Roman" w:cs="Times New Roman"/>
      <w:sz w:val="28"/>
      <w:szCs w:val="28"/>
      <w:lang w:eastAsia="ru-RU"/>
    </w:rPr>
  </w:style>
  <w:style w:type="character" w:customStyle="1" w:styleId="71">
    <w:name w:val="Знак Знак7"/>
    <w:basedOn w:val="a7"/>
    <w:rsid w:val="00940A54"/>
    <w:rPr>
      <w:sz w:val="28"/>
      <w:szCs w:val="28"/>
      <w:lang w:val="ru-RU" w:eastAsia="ru-RU" w:bidi="ar-SA"/>
    </w:rPr>
  </w:style>
  <w:style w:type="paragraph" w:customStyle="1" w:styleId="1f9">
    <w:name w:val="Основной текст с отступом1"/>
    <w:basedOn w:val="a6"/>
    <w:rsid w:val="00940A54"/>
    <w:pPr>
      <w:keepLines/>
      <w:widowControl w:val="0"/>
      <w:overflowPunct w:val="0"/>
      <w:autoSpaceDE w:val="0"/>
      <w:autoSpaceDN w:val="0"/>
      <w:adjustRightInd w:val="0"/>
      <w:spacing w:line="320" w:lineRule="atLeast"/>
      <w:ind w:firstLine="709"/>
      <w:jc w:val="both"/>
    </w:pPr>
    <w:rPr>
      <w:sz w:val="28"/>
      <w:szCs w:val="28"/>
    </w:rPr>
  </w:style>
  <w:style w:type="paragraph" w:styleId="42">
    <w:name w:val="List Bullet 4"/>
    <w:basedOn w:val="a6"/>
    <w:autoRedefine/>
    <w:rsid w:val="00940A54"/>
    <w:pPr>
      <w:ind w:left="720" w:hanging="360"/>
    </w:pPr>
    <w:rPr>
      <w:sz w:val="20"/>
      <w:szCs w:val="20"/>
      <w:lang w:val="en-GB"/>
    </w:rPr>
  </w:style>
  <w:style w:type="paragraph" w:styleId="3">
    <w:name w:val="Body Text 3"/>
    <w:basedOn w:val="a6"/>
    <w:link w:val="37"/>
    <w:rsid w:val="00940A54"/>
    <w:pPr>
      <w:widowControl w:val="0"/>
      <w:numPr>
        <w:numId w:val="3"/>
      </w:numPr>
      <w:shd w:val="clear" w:color="auto" w:fill="FFFFFF"/>
      <w:autoSpaceDE w:val="0"/>
      <w:autoSpaceDN w:val="0"/>
      <w:adjustRightInd w:val="0"/>
      <w:ind w:left="0" w:firstLine="0"/>
      <w:jc w:val="center"/>
    </w:pPr>
  </w:style>
  <w:style w:type="character" w:customStyle="1" w:styleId="37">
    <w:name w:val="Основной текст 3 Знак"/>
    <w:basedOn w:val="a7"/>
    <w:link w:val="3"/>
    <w:rsid w:val="00940A54"/>
    <w:rPr>
      <w:rFonts w:ascii="Times New Roman" w:eastAsia="Times New Roman" w:hAnsi="Times New Roman" w:cs="Times New Roman"/>
      <w:sz w:val="24"/>
      <w:szCs w:val="24"/>
      <w:shd w:val="clear" w:color="auto" w:fill="FFFFFF"/>
      <w:lang w:eastAsia="ru-RU"/>
    </w:rPr>
  </w:style>
  <w:style w:type="paragraph" w:customStyle="1" w:styleId="2f2">
    <w:name w:val="Îñíîâíîé òåêñò 2"/>
    <w:basedOn w:val="afffff0"/>
    <w:rsid w:val="00940A54"/>
    <w:pPr>
      <w:ind w:firstLine="720"/>
      <w:jc w:val="both"/>
    </w:pPr>
    <w:rPr>
      <w:b/>
      <w:bCs/>
      <w:color w:val="000000"/>
      <w:sz w:val="24"/>
      <w:szCs w:val="24"/>
      <w:lang w:val="en-US"/>
    </w:rPr>
  </w:style>
  <w:style w:type="paragraph" w:customStyle="1" w:styleId="afffff0">
    <w:name w:val="Îáû÷íûé"/>
    <w:rsid w:val="00940A54"/>
    <w:pPr>
      <w:widowControl w:val="0"/>
      <w:spacing w:after="0" w:line="240" w:lineRule="auto"/>
    </w:pPr>
    <w:rPr>
      <w:rFonts w:ascii="Times New Roman" w:eastAsia="Times New Roman" w:hAnsi="Times New Roman" w:cs="Times New Roman"/>
      <w:sz w:val="28"/>
      <w:szCs w:val="28"/>
      <w:lang w:eastAsia="ru-RU"/>
    </w:rPr>
  </w:style>
  <w:style w:type="paragraph" w:customStyle="1" w:styleId="afffff1">
    <w:name w:val="основной"/>
    <w:basedOn w:val="a6"/>
    <w:rsid w:val="00940A54"/>
    <w:pPr>
      <w:keepNext/>
    </w:pPr>
  </w:style>
  <w:style w:type="paragraph" w:customStyle="1" w:styleId="Iauiue">
    <w:name w:val="Iau?iue"/>
    <w:rsid w:val="00940A54"/>
    <w:pPr>
      <w:widowControl w:val="0"/>
      <w:spacing w:after="0" w:line="240" w:lineRule="auto"/>
    </w:pPr>
    <w:rPr>
      <w:rFonts w:ascii="Times New Roman" w:eastAsia="Times New Roman" w:hAnsi="Times New Roman" w:cs="Times New Roman"/>
      <w:sz w:val="20"/>
      <w:szCs w:val="20"/>
      <w:lang w:eastAsia="ru-RU"/>
    </w:rPr>
  </w:style>
  <w:style w:type="paragraph" w:customStyle="1" w:styleId="38">
    <w:name w:val="Îñíîâíîé òåêñò ñ îòñòóïîì 3"/>
    <w:basedOn w:val="afffff0"/>
    <w:rsid w:val="00940A54"/>
    <w:pPr>
      <w:ind w:firstLine="567"/>
      <w:jc w:val="both"/>
    </w:pPr>
    <w:rPr>
      <w:rFonts w:ascii="Peterburg" w:hAnsi="Peterburg" w:cs="Peterburg"/>
      <w:b/>
      <w:bCs/>
      <w:i/>
      <w:iCs/>
      <w:sz w:val="24"/>
      <w:szCs w:val="24"/>
    </w:rPr>
  </w:style>
  <w:style w:type="paragraph" w:customStyle="1" w:styleId="nienie">
    <w:name w:val="nienie"/>
    <w:basedOn w:val="Iauiue"/>
    <w:rsid w:val="00940A54"/>
    <w:pPr>
      <w:keepLines/>
      <w:ind w:left="709" w:hanging="284"/>
      <w:jc w:val="both"/>
    </w:pPr>
    <w:rPr>
      <w:rFonts w:ascii="Peterburg" w:hAnsi="Peterburg" w:cs="Peterburg"/>
      <w:sz w:val="24"/>
      <w:szCs w:val="24"/>
    </w:rPr>
  </w:style>
  <w:style w:type="paragraph" w:customStyle="1" w:styleId="Iniiaiieoaeno">
    <w:name w:val="Iniiaiie oaeno"/>
    <w:basedOn w:val="Iauiue"/>
    <w:rsid w:val="00940A54"/>
    <w:pPr>
      <w:widowControl/>
      <w:jc w:val="both"/>
    </w:pPr>
    <w:rPr>
      <w:rFonts w:ascii="Peterburg" w:hAnsi="Peterburg" w:cs="Peterburg"/>
    </w:rPr>
  </w:style>
  <w:style w:type="paragraph" w:customStyle="1" w:styleId="Iniiaiieoaeno2">
    <w:name w:val="Iniiaiie oaeno 2"/>
    <w:basedOn w:val="a6"/>
    <w:rsid w:val="00940A54"/>
    <w:pPr>
      <w:widowControl w:val="0"/>
      <w:ind w:firstLine="567"/>
      <w:jc w:val="both"/>
    </w:pPr>
    <w:rPr>
      <w:b/>
      <w:bCs/>
      <w:color w:val="000000"/>
    </w:rPr>
  </w:style>
  <w:style w:type="paragraph" w:customStyle="1" w:styleId="caaieiaie2">
    <w:name w:val="caaieiaie 2"/>
    <w:basedOn w:val="Iauiue"/>
    <w:next w:val="Iauiue"/>
    <w:rsid w:val="00940A54"/>
    <w:pPr>
      <w:keepNext/>
      <w:keepLines/>
      <w:spacing w:before="240" w:after="60"/>
      <w:jc w:val="center"/>
    </w:pPr>
    <w:rPr>
      <w:rFonts w:ascii="Peterburg" w:hAnsi="Peterburg" w:cs="Peterburg"/>
      <w:b/>
      <w:bCs/>
      <w:sz w:val="24"/>
      <w:szCs w:val="24"/>
    </w:rPr>
  </w:style>
  <w:style w:type="paragraph" w:customStyle="1" w:styleId="1fa">
    <w:name w:val="çàãîëîâîê 1"/>
    <w:basedOn w:val="afffff0"/>
    <w:next w:val="afffff0"/>
    <w:rsid w:val="00940A54"/>
    <w:pPr>
      <w:keepNext/>
    </w:pPr>
  </w:style>
  <w:style w:type="paragraph" w:customStyle="1" w:styleId="Iniiaiieoaenonionooiii2">
    <w:name w:val="Iniiaiie oaeno n ionooiii 2"/>
    <w:basedOn w:val="Iauiue"/>
    <w:rsid w:val="00940A54"/>
    <w:pPr>
      <w:widowControl/>
      <w:ind w:firstLine="284"/>
      <w:jc w:val="both"/>
    </w:pPr>
    <w:rPr>
      <w:rFonts w:ascii="Peterburg" w:hAnsi="Peterburg" w:cs="Peterburg"/>
    </w:rPr>
  </w:style>
  <w:style w:type="paragraph" w:customStyle="1" w:styleId="320">
    <w:name w:val="Основной текст с отступом 32"/>
    <w:basedOn w:val="a6"/>
    <w:rsid w:val="00940A54"/>
    <w:pPr>
      <w:spacing w:after="120"/>
      <w:ind w:left="283"/>
    </w:pPr>
    <w:rPr>
      <w:sz w:val="16"/>
      <w:szCs w:val="16"/>
      <w:lang w:eastAsia="ar-SA"/>
    </w:rPr>
  </w:style>
  <w:style w:type="paragraph" w:styleId="2f3">
    <w:name w:val="List Bullet 2"/>
    <w:basedOn w:val="a6"/>
    <w:rsid w:val="00940A54"/>
    <w:pPr>
      <w:widowControl w:val="0"/>
      <w:tabs>
        <w:tab w:val="left" w:pos="144"/>
        <w:tab w:val="left" w:pos="864"/>
        <w:tab w:val="left" w:pos="3024"/>
      </w:tabs>
      <w:spacing w:line="220" w:lineRule="exact"/>
      <w:ind w:left="566" w:hanging="283"/>
      <w:jc w:val="both"/>
    </w:pPr>
    <w:rPr>
      <w:sz w:val="20"/>
      <w:szCs w:val="20"/>
    </w:rPr>
  </w:style>
  <w:style w:type="paragraph" w:styleId="39">
    <w:name w:val="List Bullet 3"/>
    <w:basedOn w:val="a6"/>
    <w:rsid w:val="00940A54"/>
    <w:pPr>
      <w:widowControl w:val="0"/>
      <w:tabs>
        <w:tab w:val="left" w:pos="144"/>
        <w:tab w:val="left" w:pos="864"/>
        <w:tab w:val="left" w:pos="3024"/>
      </w:tabs>
      <w:spacing w:line="220" w:lineRule="exact"/>
      <w:ind w:left="849" w:hanging="283"/>
      <w:jc w:val="both"/>
    </w:pPr>
    <w:rPr>
      <w:sz w:val="20"/>
      <w:szCs w:val="20"/>
    </w:rPr>
  </w:style>
  <w:style w:type="paragraph" w:customStyle="1" w:styleId="Web">
    <w:name w:val="Обычный (Web)"/>
    <w:basedOn w:val="a6"/>
    <w:rsid w:val="00940A54"/>
    <w:pPr>
      <w:numPr>
        <w:numId w:val="9"/>
      </w:numPr>
      <w:tabs>
        <w:tab w:val="clear" w:pos="926"/>
      </w:tabs>
      <w:spacing w:before="60" w:after="100" w:afterAutospacing="1"/>
      <w:ind w:left="0" w:firstLine="210"/>
      <w:jc w:val="both"/>
    </w:pPr>
    <w:rPr>
      <w:color w:val="001060"/>
      <w:sz w:val="20"/>
      <w:szCs w:val="20"/>
    </w:rPr>
  </w:style>
  <w:style w:type="paragraph" w:customStyle="1" w:styleId="cpy">
    <w:name w:val="cpy"/>
    <w:basedOn w:val="a6"/>
    <w:rsid w:val="00940A54"/>
    <w:pPr>
      <w:spacing w:before="2250" w:after="100" w:afterAutospacing="1"/>
      <w:ind w:firstLine="210"/>
      <w:jc w:val="center"/>
    </w:pPr>
    <w:rPr>
      <w:rFonts w:ascii="Verdana" w:hAnsi="Verdana"/>
      <w:color w:val="CCCCDD"/>
      <w:sz w:val="14"/>
      <w:szCs w:val="14"/>
    </w:rPr>
  </w:style>
  <w:style w:type="paragraph" w:customStyle="1" w:styleId="rght">
    <w:name w:val="rght"/>
    <w:basedOn w:val="a6"/>
    <w:rsid w:val="00940A54"/>
    <w:pPr>
      <w:spacing w:before="60" w:after="100" w:afterAutospacing="1"/>
      <w:ind w:firstLine="210"/>
      <w:jc w:val="right"/>
    </w:pPr>
    <w:rPr>
      <w:color w:val="001060"/>
      <w:sz w:val="20"/>
      <w:szCs w:val="20"/>
    </w:rPr>
  </w:style>
  <w:style w:type="paragraph" w:customStyle="1" w:styleId="cntr">
    <w:name w:val="cntr"/>
    <w:basedOn w:val="a6"/>
    <w:rsid w:val="00940A54"/>
    <w:pPr>
      <w:spacing w:before="60" w:after="100" w:afterAutospacing="1"/>
      <w:ind w:firstLine="210"/>
      <w:jc w:val="center"/>
    </w:pPr>
    <w:rPr>
      <w:color w:val="001060"/>
      <w:sz w:val="20"/>
      <w:szCs w:val="20"/>
    </w:rPr>
  </w:style>
  <w:style w:type="paragraph" w:customStyle="1" w:styleId="ch">
    <w:name w:val="ch"/>
    <w:basedOn w:val="a6"/>
    <w:rsid w:val="00940A54"/>
    <w:pPr>
      <w:shd w:val="clear" w:color="auto" w:fill="FFFFFF"/>
      <w:spacing w:before="60" w:after="100" w:afterAutospacing="1"/>
      <w:ind w:firstLine="210"/>
      <w:jc w:val="both"/>
    </w:pPr>
    <w:rPr>
      <w:color w:val="001060"/>
      <w:sz w:val="20"/>
      <w:szCs w:val="20"/>
    </w:rPr>
  </w:style>
  <w:style w:type="paragraph" w:customStyle="1" w:styleId="sml">
    <w:name w:val="sml"/>
    <w:basedOn w:val="a6"/>
    <w:rsid w:val="00940A54"/>
    <w:pPr>
      <w:spacing w:before="60" w:after="100" w:afterAutospacing="1"/>
      <w:ind w:firstLine="210"/>
      <w:jc w:val="center"/>
    </w:pPr>
    <w:rPr>
      <w:b/>
      <w:bCs/>
      <w:color w:val="001060"/>
      <w:sz w:val="17"/>
      <w:szCs w:val="17"/>
    </w:rPr>
  </w:style>
  <w:style w:type="paragraph" w:customStyle="1" w:styleId="smlll">
    <w:name w:val="smlll"/>
    <w:basedOn w:val="a6"/>
    <w:rsid w:val="00940A54"/>
    <w:pPr>
      <w:ind w:firstLine="210"/>
    </w:pPr>
    <w:rPr>
      <w:b/>
      <w:bCs/>
      <w:color w:val="001060"/>
      <w:sz w:val="20"/>
      <w:szCs w:val="20"/>
    </w:rPr>
  </w:style>
  <w:style w:type="paragraph" w:customStyle="1" w:styleId="dr">
    <w:name w:val="dr"/>
    <w:basedOn w:val="a6"/>
    <w:rsid w:val="00940A54"/>
    <w:pPr>
      <w:spacing w:before="60" w:after="100" w:afterAutospacing="1"/>
      <w:ind w:left="225" w:firstLine="210"/>
      <w:jc w:val="both"/>
    </w:pPr>
    <w:rPr>
      <w:rFonts w:ascii="Verdana" w:hAnsi="Verdana"/>
      <w:color w:val="001060"/>
      <w:sz w:val="20"/>
      <w:szCs w:val="20"/>
    </w:rPr>
  </w:style>
  <w:style w:type="paragraph" w:customStyle="1" w:styleId="2f4">
    <w:name w:val="Обычный2"/>
    <w:basedOn w:val="a6"/>
    <w:rsid w:val="00940A54"/>
    <w:pPr>
      <w:shd w:val="clear" w:color="auto" w:fill="FFFFFF"/>
      <w:spacing w:before="60" w:after="100" w:afterAutospacing="1"/>
      <w:ind w:firstLine="210"/>
      <w:jc w:val="both"/>
    </w:pPr>
    <w:rPr>
      <w:rFonts w:ascii="Verdana" w:hAnsi="Verdana"/>
      <w:color w:val="000000"/>
      <w:sz w:val="18"/>
      <w:szCs w:val="18"/>
    </w:rPr>
  </w:style>
  <w:style w:type="paragraph" w:customStyle="1" w:styleId="afffff2">
    <w:name w:val="Подпись письма"/>
    <w:basedOn w:val="a6"/>
    <w:rsid w:val="00940A54"/>
    <w:pPr>
      <w:tabs>
        <w:tab w:val="right" w:pos="9639"/>
      </w:tabs>
    </w:pPr>
    <w:rPr>
      <w:szCs w:val="20"/>
    </w:rPr>
  </w:style>
  <w:style w:type="paragraph" w:customStyle="1" w:styleId="ConsDocList">
    <w:name w:val="ConsDocList"/>
    <w:rsid w:val="00940A54"/>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Cell">
    <w:name w:val="ConsCell"/>
    <w:rsid w:val="00940A54"/>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aaieiaieioi">
    <w:name w:val="Caaieiaie ioi"/>
    <w:basedOn w:val="a6"/>
    <w:rsid w:val="00940A54"/>
    <w:pPr>
      <w:keepNext/>
      <w:widowControl w:val="0"/>
      <w:spacing w:before="120" w:after="120" w:line="220" w:lineRule="exact"/>
      <w:ind w:left="1418"/>
    </w:pPr>
    <w:rPr>
      <w:b/>
      <w:sz w:val="20"/>
      <w:szCs w:val="20"/>
    </w:rPr>
  </w:style>
  <w:style w:type="paragraph" w:customStyle="1" w:styleId="afffff3">
    <w:name w:val="Заголовок дог"/>
    <w:basedOn w:val="a6"/>
    <w:rsid w:val="00940A54"/>
    <w:pPr>
      <w:widowControl w:val="0"/>
      <w:tabs>
        <w:tab w:val="left" w:pos="144"/>
        <w:tab w:val="left" w:pos="864"/>
        <w:tab w:val="left" w:pos="3024"/>
      </w:tabs>
      <w:spacing w:line="200" w:lineRule="exact"/>
      <w:ind w:firstLine="284"/>
      <w:jc w:val="center"/>
    </w:pPr>
    <w:rPr>
      <w:b/>
      <w:sz w:val="20"/>
      <w:szCs w:val="20"/>
    </w:rPr>
  </w:style>
  <w:style w:type="paragraph" w:customStyle="1" w:styleId="Preformat">
    <w:name w:val="Preformat"/>
    <w:rsid w:val="00940A5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WW-BodyText21234567">
    <w:name w:val="WW-Body Text 21234567"/>
    <w:basedOn w:val="a6"/>
    <w:rsid w:val="00940A54"/>
    <w:pPr>
      <w:suppressAutoHyphens/>
      <w:overflowPunct w:val="0"/>
      <w:autoSpaceDE w:val="0"/>
      <w:ind w:left="851" w:hanging="425"/>
      <w:jc w:val="both"/>
      <w:textAlignment w:val="baseline"/>
    </w:pPr>
    <w:rPr>
      <w:szCs w:val="20"/>
      <w:lang w:eastAsia="ar-SA"/>
    </w:rPr>
  </w:style>
  <w:style w:type="paragraph" w:customStyle="1" w:styleId="WW-BodyText21234">
    <w:name w:val="WW-Body Text 21234"/>
    <w:basedOn w:val="a6"/>
    <w:rsid w:val="00940A54"/>
    <w:pPr>
      <w:suppressAutoHyphens/>
      <w:overflowPunct w:val="0"/>
      <w:autoSpaceDE w:val="0"/>
      <w:spacing w:after="120"/>
      <w:ind w:left="283"/>
      <w:textAlignment w:val="baseline"/>
    </w:pPr>
    <w:rPr>
      <w:sz w:val="20"/>
      <w:szCs w:val="20"/>
      <w:lang w:val="en-US" w:eastAsia="ar-SA"/>
    </w:rPr>
  </w:style>
  <w:style w:type="paragraph" w:customStyle="1" w:styleId="WW-BodyTextIndent21234">
    <w:name w:val="WW-Body Text Indent 21234"/>
    <w:basedOn w:val="a6"/>
    <w:rsid w:val="00940A54"/>
    <w:pPr>
      <w:suppressAutoHyphens/>
      <w:overflowPunct w:val="0"/>
      <w:autoSpaceDE w:val="0"/>
      <w:ind w:left="142" w:hanging="142"/>
      <w:jc w:val="both"/>
      <w:textAlignment w:val="baseline"/>
    </w:pPr>
    <w:rPr>
      <w:szCs w:val="20"/>
      <w:lang w:eastAsia="ar-SA"/>
    </w:rPr>
  </w:style>
  <w:style w:type="paragraph" w:styleId="afffff4">
    <w:name w:val="caption"/>
    <w:aliases w:val="Таблица - Название объекта,!! Object Novogor !!,диаграммы,Название графика,диаграммы Char,Название объекта Знак Знак,диаграммы Знак1,диаграммы Char + 12 пт,Перед:  6...,Название таблицы Знак,диаграммы Char Char Char,диаграммы Char Char"/>
    <w:basedOn w:val="a6"/>
    <w:next w:val="a6"/>
    <w:link w:val="afffff5"/>
    <w:qFormat/>
    <w:rsid w:val="00940A54"/>
    <w:rPr>
      <w:b/>
      <w:bCs/>
    </w:rPr>
  </w:style>
  <w:style w:type="paragraph" w:customStyle="1" w:styleId="caaieiaie1">
    <w:name w:val="caaieiaie 1"/>
    <w:basedOn w:val="Iauiue"/>
    <w:next w:val="Iauiue"/>
    <w:rsid w:val="00940A54"/>
    <w:pPr>
      <w:keepNext/>
      <w:widowControl/>
      <w:overflowPunct w:val="0"/>
      <w:autoSpaceDE w:val="0"/>
      <w:autoSpaceDN w:val="0"/>
      <w:adjustRightInd w:val="0"/>
      <w:spacing w:before="240" w:after="60"/>
      <w:jc w:val="center"/>
      <w:textAlignment w:val="baseline"/>
    </w:pPr>
    <w:rPr>
      <w:b/>
      <w:kern w:val="28"/>
      <w:sz w:val="24"/>
    </w:rPr>
  </w:style>
  <w:style w:type="paragraph" w:styleId="afffff6">
    <w:name w:val="List Continue"/>
    <w:basedOn w:val="a6"/>
    <w:rsid w:val="00940A54"/>
    <w:pPr>
      <w:spacing w:after="120"/>
      <w:ind w:left="360"/>
    </w:pPr>
    <w:rPr>
      <w:szCs w:val="20"/>
    </w:rPr>
  </w:style>
  <w:style w:type="paragraph" w:customStyle="1" w:styleId="FR2">
    <w:name w:val="FR2"/>
    <w:rsid w:val="00940A54"/>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ffff7">
    <w:name w:val="Body Text First Indent"/>
    <w:basedOn w:val="ac"/>
    <w:link w:val="afffff8"/>
    <w:rsid w:val="00940A54"/>
    <w:pPr>
      <w:widowControl/>
      <w:suppressAutoHyphens w:val="0"/>
      <w:ind w:firstLine="210"/>
    </w:pPr>
    <w:rPr>
      <w:rFonts w:eastAsia="Times New Roman" w:cs="Times New Roman"/>
      <w:kern w:val="0"/>
      <w:sz w:val="20"/>
      <w:szCs w:val="20"/>
      <w:lang w:eastAsia="ru-RU" w:bidi="ar-SA"/>
    </w:rPr>
  </w:style>
  <w:style w:type="character" w:customStyle="1" w:styleId="afffff8">
    <w:name w:val="Красная строка Знак"/>
    <w:basedOn w:val="ad"/>
    <w:link w:val="afffff7"/>
    <w:rsid w:val="00940A54"/>
    <w:rPr>
      <w:rFonts w:ascii="Times New Roman" w:eastAsia="Times New Roman" w:hAnsi="Times New Roman" w:cs="Times New Roman"/>
      <w:kern w:val="1"/>
      <w:sz w:val="20"/>
      <w:szCs w:val="20"/>
      <w:lang w:eastAsia="ru-RU" w:bidi="hi-IN"/>
    </w:rPr>
  </w:style>
  <w:style w:type="character" w:styleId="afffff9">
    <w:name w:val="line number"/>
    <w:basedOn w:val="a7"/>
    <w:rsid w:val="00940A54"/>
  </w:style>
  <w:style w:type="paragraph" w:customStyle="1" w:styleId="u">
    <w:name w:val="u"/>
    <w:basedOn w:val="a6"/>
    <w:rsid w:val="00940A54"/>
    <w:pPr>
      <w:spacing w:before="100" w:beforeAutospacing="1" w:after="100" w:afterAutospacing="1"/>
    </w:pPr>
  </w:style>
  <w:style w:type="paragraph" w:customStyle="1" w:styleId="110">
    <w:name w:val="Основной текст с отступом11"/>
    <w:basedOn w:val="a6"/>
    <w:rsid w:val="00940A54"/>
    <w:pPr>
      <w:keepLines/>
      <w:widowControl w:val="0"/>
      <w:overflowPunct w:val="0"/>
      <w:autoSpaceDE w:val="0"/>
      <w:autoSpaceDN w:val="0"/>
      <w:adjustRightInd w:val="0"/>
      <w:spacing w:line="320" w:lineRule="atLeast"/>
      <w:ind w:firstLine="709"/>
      <w:jc w:val="both"/>
    </w:pPr>
    <w:rPr>
      <w:sz w:val="28"/>
      <w:szCs w:val="28"/>
    </w:rPr>
  </w:style>
  <w:style w:type="paragraph" w:customStyle="1" w:styleId="2110">
    <w:name w:val="Основной текст 211"/>
    <w:basedOn w:val="a6"/>
    <w:rsid w:val="00940A54"/>
    <w:pPr>
      <w:overflowPunct w:val="0"/>
      <w:autoSpaceDE w:val="0"/>
      <w:autoSpaceDN w:val="0"/>
      <w:adjustRightInd w:val="0"/>
      <w:ind w:firstLine="1134"/>
      <w:jc w:val="both"/>
    </w:pPr>
    <w:rPr>
      <w:szCs w:val="20"/>
    </w:rPr>
  </w:style>
  <w:style w:type="paragraph" w:customStyle="1" w:styleId="3110">
    <w:name w:val="Основной текст 311"/>
    <w:basedOn w:val="a6"/>
    <w:rsid w:val="00940A54"/>
    <w:pPr>
      <w:tabs>
        <w:tab w:val="left" w:pos="780"/>
      </w:tabs>
      <w:suppressAutoHyphens/>
      <w:overflowPunct w:val="0"/>
      <w:autoSpaceDE w:val="0"/>
      <w:jc w:val="both"/>
      <w:textAlignment w:val="baseline"/>
    </w:pPr>
    <w:rPr>
      <w:b/>
      <w:szCs w:val="20"/>
      <w:lang w:eastAsia="ar-SA"/>
    </w:rPr>
  </w:style>
  <w:style w:type="paragraph" w:customStyle="1" w:styleId="afffffa">
    <w:name w:val="Таблицы (моноширинный)"/>
    <w:basedOn w:val="a6"/>
    <w:next w:val="a6"/>
    <w:link w:val="afffffb"/>
    <w:rsid w:val="00940A54"/>
    <w:pPr>
      <w:widowControl w:val="0"/>
      <w:autoSpaceDE w:val="0"/>
      <w:autoSpaceDN w:val="0"/>
      <w:adjustRightInd w:val="0"/>
      <w:jc w:val="both"/>
    </w:pPr>
    <w:rPr>
      <w:rFonts w:ascii="Courier New" w:hAnsi="Courier New" w:cs="Courier New"/>
      <w:sz w:val="20"/>
      <w:szCs w:val="20"/>
    </w:rPr>
  </w:style>
  <w:style w:type="paragraph" w:customStyle="1" w:styleId="2f5">
    <w:name w:val="Без интервала2"/>
    <w:rsid w:val="00940A54"/>
    <w:pPr>
      <w:spacing w:after="0" w:line="240" w:lineRule="auto"/>
    </w:pPr>
    <w:rPr>
      <w:rFonts w:ascii="Calibri" w:eastAsia="Times New Roman" w:hAnsi="Calibri" w:cs="Times New Roman"/>
      <w:lang w:eastAsia="ru-RU"/>
    </w:rPr>
  </w:style>
  <w:style w:type="character" w:customStyle="1" w:styleId="2f6">
    <w:name w:val="Основной шрифт абзаца2"/>
    <w:rsid w:val="00940A54"/>
  </w:style>
  <w:style w:type="character" w:customStyle="1" w:styleId="1fb">
    <w:name w:val="Номер страницы1"/>
    <w:basedOn w:val="2f6"/>
    <w:rsid w:val="00940A54"/>
  </w:style>
  <w:style w:type="paragraph" w:customStyle="1" w:styleId="3a">
    <w:name w:val="Текст3"/>
    <w:basedOn w:val="a6"/>
    <w:rsid w:val="00940A54"/>
    <w:pPr>
      <w:suppressAutoHyphens/>
      <w:spacing w:line="100" w:lineRule="atLeast"/>
      <w:jc w:val="both"/>
    </w:pPr>
    <w:rPr>
      <w:rFonts w:ascii="Courier New" w:eastAsia="Calibri" w:hAnsi="Courier New" w:cs="Courier New"/>
      <w:kern w:val="1"/>
      <w:sz w:val="20"/>
      <w:szCs w:val="20"/>
      <w:lang w:eastAsia="ar-SA"/>
    </w:rPr>
  </w:style>
  <w:style w:type="paragraph" w:customStyle="1" w:styleId="1fc">
    <w:name w:val="Текст выноски1"/>
    <w:basedOn w:val="a6"/>
    <w:rsid w:val="00940A54"/>
    <w:pPr>
      <w:suppressAutoHyphens/>
      <w:spacing w:line="100" w:lineRule="atLeast"/>
      <w:jc w:val="both"/>
    </w:pPr>
    <w:rPr>
      <w:rFonts w:ascii="Tahoma" w:eastAsia="Calibri" w:hAnsi="Tahoma" w:cs="Tahoma"/>
      <w:kern w:val="1"/>
      <w:sz w:val="16"/>
      <w:szCs w:val="16"/>
      <w:lang w:eastAsia="ar-SA"/>
    </w:rPr>
  </w:style>
  <w:style w:type="paragraph" w:customStyle="1" w:styleId="afffffc">
    <w:name w:val="Мой стиль"/>
    <w:basedOn w:val="a6"/>
    <w:rsid w:val="00940A54"/>
    <w:pPr>
      <w:widowControl w:val="0"/>
      <w:adjustRightInd w:val="0"/>
      <w:spacing w:after="120"/>
      <w:ind w:firstLine="567"/>
      <w:jc w:val="both"/>
      <w:textAlignment w:val="baseline"/>
    </w:pPr>
    <w:rPr>
      <w:szCs w:val="20"/>
    </w:rPr>
  </w:style>
  <w:style w:type="paragraph" w:customStyle="1" w:styleId="a4">
    <w:name w:val="Подпункт"/>
    <w:basedOn w:val="a6"/>
    <w:next w:val="ac"/>
    <w:rsid w:val="00940A54"/>
    <w:pPr>
      <w:keepNext/>
      <w:numPr>
        <w:numId w:val="10"/>
      </w:numPr>
      <w:tabs>
        <w:tab w:val="left" w:pos="425"/>
      </w:tabs>
      <w:spacing w:before="240" w:after="120"/>
      <w:jc w:val="both"/>
    </w:pPr>
    <w:rPr>
      <w:b/>
      <w:bCs/>
    </w:rPr>
  </w:style>
  <w:style w:type="paragraph" w:customStyle="1" w:styleId="afffffd">
    <w:name w:val="Знак Знак Знак Знак Знак Знак Знак Знак Знак Знак"/>
    <w:basedOn w:val="a6"/>
    <w:rsid w:val="00940A54"/>
    <w:pPr>
      <w:spacing w:after="160" w:line="240" w:lineRule="exact"/>
    </w:pPr>
    <w:rPr>
      <w:rFonts w:ascii="Verdana" w:hAnsi="Verdana"/>
      <w:lang w:val="en-US" w:eastAsia="en-US"/>
    </w:rPr>
  </w:style>
  <w:style w:type="paragraph" w:customStyle="1" w:styleId="a0">
    <w:name w:val="Нумерованный абзац"/>
    <w:rsid w:val="00940A54"/>
    <w:pPr>
      <w:numPr>
        <w:numId w:val="5"/>
      </w:numPr>
      <w:tabs>
        <w:tab w:val="left" w:pos="1134"/>
      </w:tabs>
      <w:suppressAutoHyphens/>
      <w:spacing w:before="240" w:after="0" w:line="240" w:lineRule="auto"/>
      <w:jc w:val="both"/>
    </w:pPr>
    <w:rPr>
      <w:rFonts w:ascii="Times New Roman" w:eastAsia="Times New Roman" w:hAnsi="Times New Roman" w:cs="Times New Roman"/>
      <w:noProof/>
      <w:sz w:val="28"/>
      <w:szCs w:val="20"/>
      <w:lang w:eastAsia="ru-RU"/>
    </w:rPr>
  </w:style>
  <w:style w:type="paragraph" w:styleId="2f7">
    <w:name w:val="toc 2"/>
    <w:basedOn w:val="a6"/>
    <w:next w:val="a6"/>
    <w:autoRedefine/>
    <w:unhideWhenUsed/>
    <w:qFormat/>
    <w:rsid w:val="00940A54"/>
    <w:pPr>
      <w:spacing w:after="100" w:line="259" w:lineRule="auto"/>
      <w:ind w:left="220"/>
    </w:pPr>
    <w:rPr>
      <w:rFonts w:ascii="Calibri" w:hAnsi="Calibri"/>
      <w:sz w:val="22"/>
      <w:szCs w:val="22"/>
    </w:rPr>
  </w:style>
  <w:style w:type="paragraph" w:customStyle="1" w:styleId="formattexttopleveltext">
    <w:name w:val="formattext topleveltext"/>
    <w:basedOn w:val="a6"/>
    <w:rsid w:val="00940A54"/>
    <w:pPr>
      <w:spacing w:before="100" w:beforeAutospacing="1" w:after="100" w:afterAutospacing="1"/>
    </w:pPr>
  </w:style>
  <w:style w:type="character" w:customStyle="1" w:styleId="WW8Num1z0">
    <w:name w:val="WW8Num1z0"/>
    <w:rsid w:val="00F76EB4"/>
  </w:style>
  <w:style w:type="character" w:customStyle="1" w:styleId="WW8Num1z1">
    <w:name w:val="WW8Num1z1"/>
    <w:rsid w:val="00F76EB4"/>
  </w:style>
  <w:style w:type="character" w:customStyle="1" w:styleId="WW8Num1z2">
    <w:name w:val="WW8Num1z2"/>
    <w:rsid w:val="00F76EB4"/>
  </w:style>
  <w:style w:type="character" w:customStyle="1" w:styleId="WW8Num1z3">
    <w:name w:val="WW8Num1z3"/>
    <w:rsid w:val="00F76EB4"/>
  </w:style>
  <w:style w:type="character" w:customStyle="1" w:styleId="WW8Num1z4">
    <w:name w:val="WW8Num1z4"/>
    <w:rsid w:val="00F76EB4"/>
  </w:style>
  <w:style w:type="character" w:customStyle="1" w:styleId="WW8Num1z5">
    <w:name w:val="WW8Num1z5"/>
    <w:rsid w:val="00F76EB4"/>
  </w:style>
  <w:style w:type="character" w:customStyle="1" w:styleId="WW8Num1z6">
    <w:name w:val="WW8Num1z6"/>
    <w:rsid w:val="00F76EB4"/>
  </w:style>
  <w:style w:type="character" w:customStyle="1" w:styleId="WW8Num1z7">
    <w:name w:val="WW8Num1z7"/>
    <w:rsid w:val="00F76EB4"/>
  </w:style>
  <w:style w:type="character" w:customStyle="1" w:styleId="WW8Num1z8">
    <w:name w:val="WW8Num1z8"/>
    <w:rsid w:val="00F76EB4"/>
  </w:style>
  <w:style w:type="character" w:customStyle="1" w:styleId="3b">
    <w:name w:val="Основной шрифт абзаца3"/>
    <w:rsid w:val="00F76EB4"/>
  </w:style>
  <w:style w:type="character" w:customStyle="1" w:styleId="ConsPlusCell0">
    <w:name w:val="ConsPlusCell Знак"/>
    <w:rsid w:val="00F76EB4"/>
    <w:rPr>
      <w:rFonts w:ascii="Arial" w:eastAsia="Arial" w:hAnsi="Arial" w:cs="Arial"/>
      <w:kern w:val="2"/>
      <w:lang w:bidi="ar-SA"/>
    </w:rPr>
  </w:style>
  <w:style w:type="paragraph" w:customStyle="1" w:styleId="3c">
    <w:name w:val="Указатель3"/>
    <w:basedOn w:val="a6"/>
    <w:rsid w:val="00F76EB4"/>
    <w:pPr>
      <w:suppressLineNumbers/>
    </w:pPr>
    <w:rPr>
      <w:rFonts w:cs="Arial"/>
      <w:lang w:eastAsia="zh-CN"/>
    </w:rPr>
  </w:style>
  <w:style w:type="paragraph" w:customStyle="1" w:styleId="afffffe">
    <w:name w:val="Верхний и нижний колонтитулы"/>
    <w:basedOn w:val="a6"/>
    <w:rsid w:val="00F76EB4"/>
    <w:pPr>
      <w:suppressLineNumbers/>
      <w:tabs>
        <w:tab w:val="center" w:pos="4819"/>
        <w:tab w:val="right" w:pos="9638"/>
      </w:tabs>
    </w:pPr>
    <w:rPr>
      <w:lang w:eastAsia="zh-CN"/>
    </w:rPr>
  </w:style>
  <w:style w:type="paragraph" w:customStyle="1" w:styleId="WW-0">
    <w:name w:val="WW-Текст"/>
    <w:basedOn w:val="a6"/>
    <w:rsid w:val="00F76EB4"/>
    <w:rPr>
      <w:rFonts w:ascii="Courier New" w:hAnsi="Courier New" w:cs="Courier New"/>
      <w:sz w:val="20"/>
      <w:lang w:val="x-none" w:eastAsia="zh-CN"/>
    </w:rPr>
  </w:style>
  <w:style w:type="paragraph" w:customStyle="1" w:styleId="1fd">
    <w:name w:val="Знак Знак1"/>
    <w:basedOn w:val="a6"/>
    <w:rsid w:val="00F76EB4"/>
    <w:pPr>
      <w:spacing w:after="160" w:line="240" w:lineRule="exact"/>
    </w:pPr>
    <w:rPr>
      <w:sz w:val="20"/>
      <w:szCs w:val="20"/>
    </w:rPr>
  </w:style>
  <w:style w:type="character" w:customStyle="1" w:styleId="1f">
    <w:name w:val="обычный_1 Знак Знак Знак Знак Знак Знак Знак Знак Знак Знак"/>
    <w:link w:val="1e"/>
    <w:rsid w:val="00AC400D"/>
    <w:rPr>
      <w:rFonts w:ascii="Tahoma" w:eastAsia="Times New Roman" w:hAnsi="Tahoma" w:cs="Times New Roman"/>
      <w:sz w:val="20"/>
      <w:szCs w:val="20"/>
      <w:lang w:val="en-US"/>
    </w:rPr>
  </w:style>
  <w:style w:type="paragraph" w:customStyle="1" w:styleId="printj">
    <w:name w:val="printj"/>
    <w:basedOn w:val="a6"/>
    <w:rsid w:val="00AC400D"/>
    <w:pPr>
      <w:spacing w:before="144" w:after="288"/>
      <w:jc w:val="both"/>
    </w:pPr>
  </w:style>
  <w:style w:type="character" w:customStyle="1" w:styleId="FontStyle19">
    <w:name w:val="Font Style19"/>
    <w:rsid w:val="00AC400D"/>
    <w:rPr>
      <w:rFonts w:ascii="Times New Roman" w:hAnsi="Times New Roman" w:cs="Times New Roman"/>
      <w:sz w:val="24"/>
      <w:szCs w:val="24"/>
    </w:rPr>
  </w:style>
  <w:style w:type="character" w:customStyle="1" w:styleId="FontStyle22">
    <w:name w:val="Font Style22"/>
    <w:rsid w:val="00AC400D"/>
    <w:rPr>
      <w:rFonts w:ascii="Palatino Linotype" w:hAnsi="Palatino Linotype" w:cs="Palatino Linotype"/>
      <w:i/>
      <w:iCs/>
      <w:spacing w:val="20"/>
      <w:sz w:val="24"/>
      <w:szCs w:val="24"/>
    </w:rPr>
  </w:style>
  <w:style w:type="paragraph" w:customStyle="1" w:styleId="affffff">
    <w:name w:val="Внимание: криминал!!"/>
    <w:basedOn w:val="a6"/>
    <w:next w:val="a6"/>
    <w:rsid w:val="00AC400D"/>
    <w:pPr>
      <w:widowControl w:val="0"/>
      <w:autoSpaceDE w:val="0"/>
      <w:autoSpaceDN w:val="0"/>
      <w:adjustRightInd w:val="0"/>
      <w:jc w:val="both"/>
    </w:pPr>
    <w:rPr>
      <w:rFonts w:ascii="Arial" w:hAnsi="Arial"/>
    </w:rPr>
  </w:style>
  <w:style w:type="character" w:customStyle="1" w:styleId="FontStyle13">
    <w:name w:val="Font Style13"/>
    <w:rsid w:val="00AC400D"/>
    <w:rPr>
      <w:rFonts w:ascii="Times New Roman" w:hAnsi="Times New Roman" w:cs="Times New Roman"/>
      <w:sz w:val="16"/>
      <w:szCs w:val="16"/>
    </w:rPr>
  </w:style>
  <w:style w:type="character" w:customStyle="1" w:styleId="43">
    <w:name w:val="Основной текст (4)_"/>
    <w:link w:val="44"/>
    <w:rsid w:val="00AC400D"/>
    <w:rPr>
      <w:sz w:val="27"/>
      <w:szCs w:val="27"/>
      <w:shd w:val="clear" w:color="auto" w:fill="FFFFFF"/>
    </w:rPr>
  </w:style>
  <w:style w:type="paragraph" w:customStyle="1" w:styleId="44">
    <w:name w:val="Основной текст (4)"/>
    <w:basedOn w:val="a6"/>
    <w:link w:val="43"/>
    <w:rsid w:val="00AC400D"/>
    <w:pPr>
      <w:shd w:val="clear" w:color="auto" w:fill="FFFFFF"/>
      <w:spacing w:line="307" w:lineRule="exact"/>
      <w:ind w:firstLine="820"/>
      <w:jc w:val="both"/>
    </w:pPr>
    <w:rPr>
      <w:rFonts w:asciiTheme="minorHAnsi" w:eastAsiaTheme="minorHAnsi" w:hAnsiTheme="minorHAnsi" w:cstheme="minorBidi"/>
      <w:sz w:val="27"/>
      <w:szCs w:val="27"/>
      <w:lang w:eastAsia="en-US"/>
    </w:rPr>
  </w:style>
  <w:style w:type="paragraph" w:customStyle="1" w:styleId="CharCharCarCarCharCharCarCarCharCharCarCarCharChar2">
    <w:name w:val="Char Char Car Car Char Char Car Car Char Char Car Car Char Char2"/>
    <w:basedOn w:val="a6"/>
    <w:rsid w:val="00AC400D"/>
    <w:pPr>
      <w:spacing w:after="160" w:line="240" w:lineRule="exact"/>
    </w:pPr>
    <w:rPr>
      <w:sz w:val="20"/>
      <w:szCs w:val="20"/>
    </w:rPr>
  </w:style>
  <w:style w:type="paragraph" w:customStyle="1" w:styleId="affffff0">
    <w:name w:val="Следующий абзац"/>
    <w:basedOn w:val="a6"/>
    <w:rsid w:val="00AC400D"/>
    <w:pPr>
      <w:widowControl w:val="0"/>
      <w:ind w:firstLine="709"/>
      <w:jc w:val="both"/>
    </w:pPr>
    <w:rPr>
      <w:sz w:val="28"/>
      <w:szCs w:val="28"/>
    </w:rPr>
  </w:style>
  <w:style w:type="paragraph" w:customStyle="1" w:styleId="Style10">
    <w:name w:val="Style10"/>
    <w:basedOn w:val="a6"/>
    <w:rsid w:val="00AC400D"/>
    <w:pPr>
      <w:widowControl w:val="0"/>
      <w:autoSpaceDE w:val="0"/>
      <w:autoSpaceDN w:val="0"/>
      <w:spacing w:line="487" w:lineRule="exact"/>
    </w:pPr>
  </w:style>
  <w:style w:type="paragraph" w:customStyle="1" w:styleId="Style19">
    <w:name w:val="Style19"/>
    <w:basedOn w:val="a6"/>
    <w:rsid w:val="00AC400D"/>
    <w:pPr>
      <w:widowControl w:val="0"/>
      <w:autoSpaceDE w:val="0"/>
      <w:autoSpaceDN w:val="0"/>
      <w:spacing w:line="235" w:lineRule="exact"/>
      <w:ind w:hanging="264"/>
    </w:pPr>
  </w:style>
  <w:style w:type="character" w:customStyle="1" w:styleId="FontStyle47">
    <w:name w:val="Font Style47"/>
    <w:rsid w:val="00AC400D"/>
    <w:rPr>
      <w:rFonts w:ascii="Times New Roman" w:hAnsi="Times New Roman" w:cs="Times New Roman"/>
      <w:sz w:val="26"/>
      <w:szCs w:val="26"/>
    </w:rPr>
  </w:style>
  <w:style w:type="character" w:customStyle="1" w:styleId="FontStyle52">
    <w:name w:val="Font Style52"/>
    <w:rsid w:val="00AC400D"/>
    <w:rPr>
      <w:rFonts w:ascii="Times New Roman" w:hAnsi="Times New Roman" w:cs="Times New Roman"/>
      <w:sz w:val="18"/>
      <w:szCs w:val="18"/>
    </w:rPr>
  </w:style>
  <w:style w:type="paragraph" w:customStyle="1" w:styleId="Style5">
    <w:name w:val="Style5"/>
    <w:basedOn w:val="a6"/>
    <w:rsid w:val="00AC400D"/>
    <w:pPr>
      <w:widowControl w:val="0"/>
      <w:autoSpaceDE w:val="0"/>
      <w:autoSpaceDN w:val="0"/>
      <w:spacing w:line="328" w:lineRule="exact"/>
      <w:jc w:val="center"/>
    </w:pPr>
  </w:style>
  <w:style w:type="paragraph" w:customStyle="1" w:styleId="Style9">
    <w:name w:val="Style9"/>
    <w:basedOn w:val="a6"/>
    <w:rsid w:val="00AC400D"/>
    <w:pPr>
      <w:widowControl w:val="0"/>
      <w:autoSpaceDE w:val="0"/>
      <w:autoSpaceDN w:val="0"/>
      <w:spacing w:line="326" w:lineRule="exact"/>
      <w:jc w:val="both"/>
    </w:pPr>
  </w:style>
  <w:style w:type="paragraph" w:customStyle="1" w:styleId="Style17">
    <w:name w:val="Style17"/>
    <w:basedOn w:val="a6"/>
    <w:rsid w:val="00AC400D"/>
    <w:pPr>
      <w:widowControl w:val="0"/>
      <w:autoSpaceDE w:val="0"/>
      <w:autoSpaceDN w:val="0"/>
    </w:pPr>
  </w:style>
  <w:style w:type="paragraph" w:customStyle="1" w:styleId="Style18">
    <w:name w:val="Style18"/>
    <w:basedOn w:val="a6"/>
    <w:rsid w:val="00AC400D"/>
    <w:pPr>
      <w:widowControl w:val="0"/>
      <w:autoSpaceDE w:val="0"/>
      <w:autoSpaceDN w:val="0"/>
    </w:pPr>
  </w:style>
  <w:style w:type="paragraph" w:customStyle="1" w:styleId="Style23">
    <w:name w:val="Style23"/>
    <w:basedOn w:val="a6"/>
    <w:rsid w:val="00AC400D"/>
    <w:pPr>
      <w:widowControl w:val="0"/>
      <w:autoSpaceDE w:val="0"/>
      <w:autoSpaceDN w:val="0"/>
      <w:jc w:val="center"/>
    </w:pPr>
  </w:style>
  <w:style w:type="character" w:customStyle="1" w:styleId="FontStyle49">
    <w:name w:val="Font Style49"/>
    <w:rsid w:val="00AC400D"/>
    <w:rPr>
      <w:rFonts w:ascii="Times New Roman" w:hAnsi="Times New Roman" w:cs="Times New Roman"/>
      <w:b/>
      <w:bCs/>
      <w:sz w:val="26"/>
      <w:szCs w:val="26"/>
    </w:rPr>
  </w:style>
  <w:style w:type="paragraph" w:customStyle="1" w:styleId="Style15">
    <w:name w:val="Style15"/>
    <w:basedOn w:val="a6"/>
    <w:rsid w:val="00AC400D"/>
    <w:pPr>
      <w:widowControl w:val="0"/>
      <w:autoSpaceDE w:val="0"/>
      <w:autoSpaceDN w:val="0"/>
      <w:spacing w:line="283" w:lineRule="exact"/>
      <w:jc w:val="center"/>
    </w:pPr>
  </w:style>
  <w:style w:type="paragraph" w:customStyle="1" w:styleId="Style20">
    <w:name w:val="Style20"/>
    <w:basedOn w:val="a6"/>
    <w:rsid w:val="00AC400D"/>
    <w:pPr>
      <w:widowControl w:val="0"/>
      <w:autoSpaceDE w:val="0"/>
      <w:autoSpaceDN w:val="0"/>
    </w:pPr>
  </w:style>
  <w:style w:type="paragraph" w:customStyle="1" w:styleId="Style21">
    <w:name w:val="Style21"/>
    <w:basedOn w:val="a6"/>
    <w:rsid w:val="00AC400D"/>
    <w:pPr>
      <w:widowControl w:val="0"/>
      <w:autoSpaceDE w:val="0"/>
      <w:autoSpaceDN w:val="0"/>
      <w:spacing w:line="250" w:lineRule="exact"/>
      <w:ind w:firstLine="845"/>
      <w:jc w:val="both"/>
    </w:pPr>
  </w:style>
  <w:style w:type="paragraph" w:customStyle="1" w:styleId="Style22">
    <w:name w:val="Style22"/>
    <w:basedOn w:val="a6"/>
    <w:rsid w:val="00AC400D"/>
    <w:pPr>
      <w:widowControl w:val="0"/>
      <w:autoSpaceDE w:val="0"/>
      <w:autoSpaceDN w:val="0"/>
      <w:spacing w:line="283" w:lineRule="exact"/>
    </w:pPr>
  </w:style>
  <w:style w:type="character" w:customStyle="1" w:styleId="FontStyle51">
    <w:name w:val="Font Style51"/>
    <w:rsid w:val="00AC400D"/>
    <w:rPr>
      <w:rFonts w:ascii="Times New Roman" w:hAnsi="Times New Roman" w:cs="Times New Roman"/>
      <w:sz w:val="22"/>
      <w:szCs w:val="22"/>
    </w:rPr>
  </w:style>
  <w:style w:type="paragraph" w:customStyle="1" w:styleId="Style29">
    <w:name w:val="Style29"/>
    <w:basedOn w:val="a6"/>
    <w:rsid w:val="00AC400D"/>
    <w:pPr>
      <w:widowControl w:val="0"/>
      <w:autoSpaceDE w:val="0"/>
      <w:autoSpaceDN w:val="0"/>
      <w:spacing w:line="283" w:lineRule="exact"/>
      <w:ind w:firstLine="590"/>
    </w:pPr>
  </w:style>
  <w:style w:type="paragraph" w:customStyle="1" w:styleId="Style11">
    <w:name w:val="Style11"/>
    <w:basedOn w:val="a6"/>
    <w:rsid w:val="00AC400D"/>
    <w:pPr>
      <w:widowControl w:val="0"/>
      <w:autoSpaceDE w:val="0"/>
      <w:autoSpaceDN w:val="0"/>
      <w:spacing w:line="332" w:lineRule="exact"/>
      <w:jc w:val="center"/>
    </w:pPr>
  </w:style>
  <w:style w:type="paragraph" w:customStyle="1" w:styleId="Style28">
    <w:name w:val="Style28"/>
    <w:basedOn w:val="a6"/>
    <w:rsid w:val="00AC400D"/>
    <w:pPr>
      <w:widowControl w:val="0"/>
      <w:autoSpaceDE w:val="0"/>
      <w:autoSpaceDN w:val="0"/>
      <w:spacing w:line="329" w:lineRule="exact"/>
      <w:ind w:firstLine="715"/>
    </w:pPr>
  </w:style>
  <w:style w:type="character" w:customStyle="1" w:styleId="FontStyle54">
    <w:name w:val="Font Style54"/>
    <w:rsid w:val="00AC400D"/>
    <w:rPr>
      <w:rFonts w:ascii="Times New Roman" w:hAnsi="Times New Roman" w:cs="Times New Roman"/>
      <w:sz w:val="14"/>
      <w:szCs w:val="14"/>
    </w:rPr>
  </w:style>
  <w:style w:type="paragraph" w:customStyle="1" w:styleId="Style14">
    <w:name w:val="Style14"/>
    <w:basedOn w:val="a6"/>
    <w:rsid w:val="00AC400D"/>
    <w:pPr>
      <w:widowControl w:val="0"/>
      <w:autoSpaceDE w:val="0"/>
      <w:autoSpaceDN w:val="0"/>
      <w:jc w:val="both"/>
    </w:pPr>
  </w:style>
  <w:style w:type="paragraph" w:customStyle="1" w:styleId="Style26">
    <w:name w:val="Style26"/>
    <w:basedOn w:val="a6"/>
    <w:rsid w:val="00AC400D"/>
    <w:pPr>
      <w:widowControl w:val="0"/>
      <w:autoSpaceDE w:val="0"/>
      <w:autoSpaceDN w:val="0"/>
      <w:spacing w:line="211" w:lineRule="exact"/>
      <w:jc w:val="center"/>
    </w:pPr>
  </w:style>
  <w:style w:type="paragraph" w:customStyle="1" w:styleId="Style25">
    <w:name w:val="Style25"/>
    <w:basedOn w:val="a6"/>
    <w:rsid w:val="00AC400D"/>
    <w:pPr>
      <w:widowControl w:val="0"/>
      <w:autoSpaceDE w:val="0"/>
      <w:autoSpaceDN w:val="0"/>
      <w:spacing w:line="242" w:lineRule="exact"/>
      <w:ind w:firstLine="955"/>
    </w:pPr>
  </w:style>
  <w:style w:type="paragraph" w:customStyle="1" w:styleId="Style27">
    <w:name w:val="Style27"/>
    <w:basedOn w:val="a6"/>
    <w:rsid w:val="00AC400D"/>
    <w:pPr>
      <w:widowControl w:val="0"/>
      <w:autoSpaceDE w:val="0"/>
      <w:autoSpaceDN w:val="0"/>
    </w:pPr>
  </w:style>
  <w:style w:type="character" w:customStyle="1" w:styleId="FontStyle56">
    <w:name w:val="Font Style56"/>
    <w:rsid w:val="00AC400D"/>
    <w:rPr>
      <w:rFonts w:ascii="Lucida Sans Unicode" w:hAnsi="Lucida Sans Unicode" w:cs="Lucida Sans Unicode"/>
      <w:b/>
      <w:bCs/>
      <w:spacing w:val="-20"/>
      <w:sz w:val="16"/>
      <w:szCs w:val="16"/>
    </w:rPr>
  </w:style>
  <w:style w:type="paragraph" w:styleId="afff8">
    <w:name w:val="Document Map"/>
    <w:basedOn w:val="a6"/>
    <w:link w:val="afff7"/>
    <w:semiHidden/>
    <w:rsid w:val="00AC400D"/>
    <w:pPr>
      <w:shd w:val="clear" w:color="auto" w:fill="000080"/>
    </w:pPr>
    <w:rPr>
      <w:rFonts w:ascii="Tahoma" w:eastAsiaTheme="minorHAnsi" w:hAnsi="Tahoma" w:cs="Tahoma"/>
      <w:sz w:val="16"/>
      <w:szCs w:val="16"/>
      <w:lang w:eastAsia="en-US"/>
    </w:rPr>
  </w:style>
  <w:style w:type="character" w:customStyle="1" w:styleId="1fe">
    <w:name w:val="Схема документа Знак1"/>
    <w:basedOn w:val="a7"/>
    <w:uiPriority w:val="99"/>
    <w:semiHidden/>
    <w:rsid w:val="00AC400D"/>
    <w:rPr>
      <w:rFonts w:ascii="Segoe UI" w:eastAsia="Times New Roman" w:hAnsi="Segoe UI" w:cs="Segoe UI"/>
      <w:sz w:val="16"/>
      <w:szCs w:val="16"/>
      <w:lang w:eastAsia="ru-RU"/>
    </w:rPr>
  </w:style>
  <w:style w:type="character" w:customStyle="1" w:styleId="WW8Num5z1">
    <w:name w:val="WW8Num5z1"/>
    <w:rsid w:val="00AC400D"/>
    <w:rPr>
      <w:rFonts w:ascii="Times New Roman" w:hAnsi="Times New Roman" w:cs="Times New Roman"/>
    </w:rPr>
  </w:style>
  <w:style w:type="character" w:customStyle="1" w:styleId="WW8Num10z1">
    <w:name w:val="WW8Num10z1"/>
    <w:rsid w:val="00AC400D"/>
    <w:rPr>
      <w:b w:val="0"/>
    </w:rPr>
  </w:style>
  <w:style w:type="character" w:customStyle="1" w:styleId="WW8Num12z1">
    <w:name w:val="WW8Num12z1"/>
    <w:rsid w:val="00AC400D"/>
    <w:rPr>
      <w:rFonts w:ascii="Courier New" w:hAnsi="Courier New" w:cs="Courier New"/>
    </w:rPr>
  </w:style>
  <w:style w:type="character" w:customStyle="1" w:styleId="WW8Num12z2">
    <w:name w:val="WW8Num12z2"/>
    <w:rsid w:val="00AC400D"/>
    <w:rPr>
      <w:rFonts w:ascii="Wingdings" w:hAnsi="Wingdings" w:cs="Wingdings"/>
    </w:rPr>
  </w:style>
  <w:style w:type="character" w:customStyle="1" w:styleId="WW8Num21z1">
    <w:name w:val="WW8Num21z1"/>
    <w:rsid w:val="00AC400D"/>
    <w:rPr>
      <w:rFonts w:ascii="Times New Roman" w:hAnsi="Times New Roman" w:cs="Times New Roman"/>
    </w:rPr>
  </w:style>
  <w:style w:type="character" w:customStyle="1" w:styleId="WW8Num24z1">
    <w:name w:val="WW8Num24z1"/>
    <w:rsid w:val="00AC400D"/>
    <w:rPr>
      <w:rFonts w:ascii="Courier New" w:hAnsi="Courier New" w:cs="Courier New"/>
    </w:rPr>
  </w:style>
  <w:style w:type="character" w:customStyle="1" w:styleId="WW8Num24z2">
    <w:name w:val="WW8Num24z2"/>
    <w:rsid w:val="00AC400D"/>
    <w:rPr>
      <w:rFonts w:ascii="Wingdings" w:hAnsi="Wingdings" w:cs="Wingdings"/>
    </w:rPr>
  </w:style>
  <w:style w:type="character" w:customStyle="1" w:styleId="WW8Num24z3">
    <w:name w:val="WW8Num24z3"/>
    <w:rsid w:val="00AC400D"/>
    <w:rPr>
      <w:rFonts w:ascii="Symbol" w:hAnsi="Symbol" w:cs="Symbol"/>
    </w:rPr>
  </w:style>
  <w:style w:type="character" w:customStyle="1" w:styleId="WW8Num26z0">
    <w:name w:val="WW8Num26z0"/>
    <w:rsid w:val="00AC400D"/>
    <w:rPr>
      <w:rFonts w:ascii="Times New Roman" w:hAnsi="Times New Roman" w:cs="Times New Roman"/>
    </w:rPr>
  </w:style>
  <w:style w:type="character" w:customStyle="1" w:styleId="WW8Num35z0">
    <w:name w:val="WW8Num35z0"/>
    <w:rsid w:val="00AC400D"/>
    <w:rPr>
      <w:rFonts w:ascii="Times New Roman" w:hAnsi="Times New Roman" w:cs="Times New Roman"/>
    </w:rPr>
  </w:style>
  <w:style w:type="character" w:customStyle="1" w:styleId="WW8Num36z0">
    <w:name w:val="WW8Num36z0"/>
    <w:rsid w:val="00AC400D"/>
    <w:rPr>
      <w:rFonts w:ascii="Times New Roman" w:hAnsi="Times New Roman" w:cs="Times New Roman"/>
      <w:b w:val="0"/>
    </w:rPr>
  </w:style>
  <w:style w:type="character" w:customStyle="1" w:styleId="WW8Num37z0">
    <w:name w:val="WW8Num37z0"/>
    <w:rsid w:val="00AC400D"/>
    <w:rPr>
      <w:rFonts w:ascii="Arial" w:hAnsi="Arial" w:cs="Arial"/>
      <w:b w:val="0"/>
    </w:rPr>
  </w:style>
  <w:style w:type="character" w:customStyle="1" w:styleId="NormallChar">
    <w:name w:val="Normal l Char"/>
    <w:rsid w:val="00AC400D"/>
    <w:rPr>
      <w:sz w:val="24"/>
      <w:szCs w:val="24"/>
      <w:lang w:val="ru-RU" w:eastAsia="ar-SA" w:bidi="ar-SA"/>
    </w:rPr>
  </w:style>
  <w:style w:type="character" w:customStyle="1" w:styleId="affffff1">
    <w:name w:val="Символ сноски"/>
    <w:rsid w:val="00AC400D"/>
    <w:rPr>
      <w:vertAlign w:val="superscript"/>
    </w:rPr>
  </w:style>
  <w:style w:type="character" w:customStyle="1" w:styleId="affffff2">
    <w:name w:val="Продолжение ссылки"/>
    <w:rsid w:val="00AC400D"/>
    <w:rPr>
      <w:rFonts w:cs="Times New Roman"/>
      <w:b/>
      <w:bCs/>
      <w:color w:val="008000"/>
      <w:sz w:val="20"/>
      <w:szCs w:val="20"/>
      <w:u w:val="single"/>
    </w:rPr>
  </w:style>
  <w:style w:type="paragraph" w:customStyle="1" w:styleId="Normall">
    <w:name w:val="Normal l"/>
    <w:basedOn w:val="a6"/>
    <w:rsid w:val="00AC400D"/>
    <w:pPr>
      <w:autoSpaceDE w:val="0"/>
      <w:spacing w:before="120" w:after="120" w:line="288" w:lineRule="auto"/>
      <w:ind w:firstLine="720"/>
      <w:jc w:val="both"/>
    </w:pPr>
    <w:rPr>
      <w:lang w:eastAsia="ar-SA"/>
    </w:rPr>
  </w:style>
  <w:style w:type="paragraph" w:customStyle="1" w:styleId="affffff3">
    <w:name w:val="Готовый"/>
    <w:basedOn w:val="a6"/>
    <w:rsid w:val="00AC400D"/>
    <w:rPr>
      <w:rFonts w:ascii="Courier New" w:hAnsi="Courier New" w:cs="Courier New"/>
      <w:sz w:val="20"/>
      <w:szCs w:val="20"/>
      <w:lang w:eastAsia="ar-SA"/>
    </w:rPr>
  </w:style>
  <w:style w:type="paragraph" w:styleId="affffff4">
    <w:name w:val="footnote text"/>
    <w:basedOn w:val="a6"/>
    <w:link w:val="affffff5"/>
    <w:rsid w:val="00AC400D"/>
    <w:rPr>
      <w:sz w:val="20"/>
      <w:szCs w:val="20"/>
      <w:lang w:eastAsia="ar-SA"/>
    </w:rPr>
  </w:style>
  <w:style w:type="character" w:customStyle="1" w:styleId="affffff5">
    <w:name w:val="Текст сноски Знак"/>
    <w:basedOn w:val="a7"/>
    <w:link w:val="affffff4"/>
    <w:rsid w:val="00AC400D"/>
    <w:rPr>
      <w:rFonts w:ascii="Times New Roman" w:eastAsia="Times New Roman" w:hAnsi="Times New Roman" w:cs="Times New Roman"/>
      <w:sz w:val="20"/>
      <w:szCs w:val="20"/>
      <w:lang w:eastAsia="ar-SA"/>
    </w:rPr>
  </w:style>
  <w:style w:type="paragraph" w:customStyle="1" w:styleId="WW-1">
    <w:name w:val="WW-Заголовок"/>
    <w:basedOn w:val="a6"/>
    <w:next w:val="ac"/>
    <w:rsid w:val="00AC400D"/>
    <w:pPr>
      <w:keepNext/>
      <w:suppressAutoHyphens/>
      <w:spacing w:before="240" w:after="120"/>
    </w:pPr>
    <w:rPr>
      <w:rFonts w:ascii="Arial" w:eastAsia="Arial Unicode MS" w:hAnsi="Arial" w:cs="Tahoma"/>
      <w:sz w:val="28"/>
      <w:szCs w:val="28"/>
      <w:lang w:eastAsia="ar-SA"/>
    </w:rPr>
  </w:style>
  <w:style w:type="paragraph" w:customStyle="1" w:styleId="1ff">
    <w:name w:val="нум список 1"/>
    <w:basedOn w:val="a6"/>
    <w:rsid w:val="00AC400D"/>
    <w:pPr>
      <w:tabs>
        <w:tab w:val="left" w:pos="360"/>
      </w:tabs>
      <w:spacing w:before="120" w:after="120"/>
      <w:jc w:val="both"/>
    </w:pPr>
    <w:rPr>
      <w:szCs w:val="20"/>
      <w:lang w:eastAsia="ar-SA"/>
    </w:rPr>
  </w:style>
  <w:style w:type="paragraph" w:customStyle="1" w:styleId="CharCharCarCarCharCharCarCarCharCharCarCarCharChar1">
    <w:name w:val="Char Char Car Car Char Char Car Car Char Char Car Car Char Char1"/>
    <w:basedOn w:val="a6"/>
    <w:rsid w:val="00AC400D"/>
    <w:pPr>
      <w:spacing w:after="160" w:line="240" w:lineRule="exact"/>
    </w:pPr>
    <w:rPr>
      <w:sz w:val="20"/>
      <w:szCs w:val="20"/>
      <w:lang w:eastAsia="ar-SA"/>
    </w:rPr>
  </w:style>
  <w:style w:type="paragraph" w:customStyle="1" w:styleId="1ff0">
    <w:name w:val="марк список 1"/>
    <w:basedOn w:val="a6"/>
    <w:rsid w:val="00AC400D"/>
    <w:pPr>
      <w:tabs>
        <w:tab w:val="left" w:pos="360"/>
      </w:tabs>
      <w:spacing w:before="120" w:after="120"/>
      <w:jc w:val="both"/>
    </w:pPr>
    <w:rPr>
      <w:szCs w:val="20"/>
      <w:lang w:eastAsia="ar-SA"/>
    </w:rPr>
  </w:style>
  <w:style w:type="character" w:customStyle="1" w:styleId="msonospacing0">
    <w:name w:val="msonospacing"/>
    <w:basedOn w:val="a7"/>
    <w:rsid w:val="00AC400D"/>
  </w:style>
  <w:style w:type="character" w:customStyle="1" w:styleId="msonormal0">
    <w:name w:val="msonormal"/>
    <w:basedOn w:val="a7"/>
    <w:rsid w:val="00AC400D"/>
  </w:style>
  <w:style w:type="paragraph" w:customStyle="1" w:styleId="affffff6">
    <w:name w:val="Базовый"/>
    <w:rsid w:val="00AC400D"/>
    <w:pPr>
      <w:tabs>
        <w:tab w:val="left" w:pos="709"/>
      </w:tabs>
      <w:suppressAutoHyphens/>
      <w:spacing w:after="0" w:line="100" w:lineRule="atLeast"/>
    </w:pPr>
    <w:rPr>
      <w:rFonts w:ascii="Arial" w:eastAsia="DejaVu Sans" w:hAnsi="Arial" w:cs="Arial"/>
      <w:color w:val="00000A"/>
      <w:sz w:val="24"/>
      <w:szCs w:val="24"/>
      <w:lang w:eastAsia="ru-RU"/>
    </w:rPr>
  </w:style>
  <w:style w:type="character" w:customStyle="1" w:styleId="-">
    <w:name w:val="Интернет-ссылка"/>
    <w:rsid w:val="00AC400D"/>
    <w:rPr>
      <w:color w:val="000080"/>
      <w:u w:val="single"/>
      <w:lang w:val="ru-RU" w:eastAsia="ru-RU" w:bidi="ru-RU"/>
    </w:rPr>
  </w:style>
  <w:style w:type="character" w:customStyle="1" w:styleId="45">
    <w:name w:val="Основной текст4"/>
    <w:rsid w:val="00AC400D"/>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Exact">
    <w:name w:val="Основной текст (2) Exact"/>
    <w:rsid w:val="00AC400D"/>
    <w:rPr>
      <w:rFonts w:ascii="Times New Roman" w:eastAsia="Times New Roman" w:hAnsi="Times New Roman" w:cs="Times New Roman"/>
      <w:b w:val="0"/>
      <w:bCs w:val="0"/>
      <w:i w:val="0"/>
      <w:iCs w:val="0"/>
      <w:smallCaps w:val="0"/>
      <w:strike w:val="0"/>
      <w:spacing w:val="1"/>
      <w:sz w:val="25"/>
      <w:szCs w:val="25"/>
      <w:u w:val="none"/>
    </w:rPr>
  </w:style>
  <w:style w:type="paragraph" w:customStyle="1" w:styleId="xl63">
    <w:name w:val="xl63"/>
    <w:basedOn w:val="a6"/>
    <w:rsid w:val="00AC400D"/>
    <w:pPr>
      <w:shd w:val="clear" w:color="000000" w:fill="FFFFFF"/>
      <w:spacing w:before="100" w:beforeAutospacing="1" w:after="100" w:afterAutospacing="1"/>
      <w:jc w:val="center"/>
    </w:pPr>
    <w:rPr>
      <w:rFonts w:ascii="Tahoma" w:hAnsi="Tahoma" w:cs="Tahoma"/>
      <w:b/>
      <w:bCs/>
      <w:color w:val="000000"/>
      <w:sz w:val="18"/>
      <w:szCs w:val="18"/>
    </w:rPr>
  </w:style>
  <w:style w:type="paragraph" w:customStyle="1" w:styleId="xl108">
    <w:name w:val="xl108"/>
    <w:basedOn w:val="a6"/>
    <w:rsid w:val="00AC400D"/>
    <w:pPr>
      <w:pBdr>
        <w:top w:val="single" w:sz="4" w:space="0" w:color="000000"/>
        <w:bottom w:val="single" w:sz="4" w:space="0" w:color="000000"/>
        <w:right w:val="single" w:sz="8" w:space="0" w:color="000000"/>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109">
    <w:name w:val="xl109"/>
    <w:basedOn w:val="a6"/>
    <w:rsid w:val="00AC400D"/>
    <w:pPr>
      <w:pBdr>
        <w:top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110">
    <w:name w:val="xl110"/>
    <w:basedOn w:val="a6"/>
    <w:rsid w:val="00AC400D"/>
    <w:pPr>
      <w:pBdr>
        <w:top w:val="single" w:sz="4" w:space="0" w:color="000000"/>
        <w:bottom w:val="single" w:sz="4" w:space="0" w:color="000000"/>
        <w:right w:val="single" w:sz="8" w:space="0" w:color="000000"/>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111">
    <w:name w:val="xl111"/>
    <w:basedOn w:val="a6"/>
    <w:rsid w:val="00AC400D"/>
    <w:pPr>
      <w:pBdr>
        <w:top w:val="single" w:sz="4" w:space="0" w:color="000000"/>
        <w:bottom w:val="single" w:sz="4" w:space="0" w:color="000000"/>
        <w:right w:val="single" w:sz="8" w:space="0" w:color="000000"/>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112">
    <w:name w:val="xl112"/>
    <w:basedOn w:val="a6"/>
    <w:rsid w:val="00AC400D"/>
    <w:pP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113">
    <w:name w:val="xl113"/>
    <w:basedOn w:val="a6"/>
    <w:rsid w:val="00AC400D"/>
    <w:pPr>
      <w:shd w:val="clear" w:color="000000" w:fill="FFFFFF"/>
      <w:spacing w:before="100" w:beforeAutospacing="1" w:after="100" w:afterAutospacing="1"/>
    </w:pPr>
    <w:rPr>
      <w:rFonts w:ascii="Tahoma" w:hAnsi="Tahoma" w:cs="Tahoma"/>
      <w:color w:val="000000"/>
      <w:sz w:val="16"/>
      <w:szCs w:val="16"/>
      <w:u w:val="single"/>
    </w:rPr>
  </w:style>
  <w:style w:type="character" w:customStyle="1" w:styleId="3pt">
    <w:name w:val="Основной текст + Интервал 3 pt"/>
    <w:rsid w:val="00AC400D"/>
    <w:rPr>
      <w:color w:val="000000"/>
      <w:spacing w:val="70"/>
      <w:w w:val="100"/>
      <w:position w:val="0"/>
      <w:sz w:val="25"/>
      <w:szCs w:val="25"/>
      <w:lang w:val="ru-RU" w:bidi="ar-SA"/>
    </w:rPr>
  </w:style>
  <w:style w:type="paragraph" w:customStyle="1" w:styleId="LucidaSansUnicode">
    <w:name w:val="Основной текст + Lucida Sans Unicode"/>
    <w:aliases w:val="8 pt,Интервал 0 pt"/>
    <w:basedOn w:val="a6"/>
    <w:rsid w:val="00AC400D"/>
  </w:style>
  <w:style w:type="character" w:customStyle="1" w:styleId="14pt1pt">
    <w:name w:val="Основной текст + 14 pt;Курсив;Интервал 1 pt"/>
    <w:rsid w:val="00AC400D"/>
    <w:rPr>
      <w:rFonts w:ascii="Times New Roman" w:eastAsia="Times New Roman" w:hAnsi="Times New Roman" w:cs="Times New Roman"/>
      <w:i/>
      <w:iCs/>
      <w:color w:val="000000"/>
      <w:spacing w:val="30"/>
      <w:w w:val="100"/>
      <w:position w:val="0"/>
      <w:sz w:val="28"/>
      <w:szCs w:val="28"/>
      <w:shd w:val="clear" w:color="auto" w:fill="FFFFFF"/>
      <w:lang w:val="ru-RU"/>
    </w:rPr>
  </w:style>
  <w:style w:type="character" w:customStyle="1" w:styleId="z-">
    <w:name w:val="z-Конец формы Знак"/>
    <w:link w:val="z-0"/>
    <w:rsid w:val="00AC400D"/>
    <w:rPr>
      <w:sz w:val="28"/>
      <w:lang w:eastAsia="ar-SA"/>
    </w:rPr>
  </w:style>
  <w:style w:type="paragraph" w:customStyle="1" w:styleId="1ff1">
    <w:name w:val="Знак Знак Знак1 Знак Знак Знак Знак"/>
    <w:basedOn w:val="a6"/>
    <w:rsid w:val="00AC400D"/>
    <w:pPr>
      <w:spacing w:before="100" w:beforeAutospacing="1" w:after="100" w:afterAutospacing="1"/>
    </w:pPr>
    <w:rPr>
      <w:rFonts w:ascii="Tahoma" w:hAnsi="Tahoma"/>
      <w:sz w:val="20"/>
      <w:szCs w:val="20"/>
      <w:lang w:val="en-US" w:eastAsia="en-US"/>
    </w:rPr>
  </w:style>
  <w:style w:type="paragraph" w:customStyle="1" w:styleId="140">
    <w:name w:val="Стиль 14 пт По ширине"/>
    <w:basedOn w:val="a6"/>
    <w:rsid w:val="00AC400D"/>
    <w:pPr>
      <w:jc w:val="both"/>
    </w:pPr>
    <w:rPr>
      <w:sz w:val="28"/>
      <w:szCs w:val="20"/>
    </w:rPr>
  </w:style>
  <w:style w:type="paragraph" w:customStyle="1" w:styleId="S">
    <w:name w:val="S_Обычный"/>
    <w:basedOn w:val="a6"/>
    <w:link w:val="S0"/>
    <w:qFormat/>
    <w:rsid w:val="00AC400D"/>
    <w:pPr>
      <w:ind w:firstLine="709"/>
      <w:jc w:val="both"/>
    </w:pPr>
  </w:style>
  <w:style w:type="character" w:customStyle="1" w:styleId="S0">
    <w:name w:val="S_Обычный Знак"/>
    <w:link w:val="S"/>
    <w:rsid w:val="00AC400D"/>
    <w:rPr>
      <w:rFonts w:ascii="Times New Roman" w:eastAsia="Times New Roman" w:hAnsi="Times New Roman" w:cs="Times New Roman"/>
      <w:sz w:val="24"/>
      <w:szCs w:val="24"/>
      <w:lang w:eastAsia="ru-RU"/>
    </w:rPr>
  </w:style>
  <w:style w:type="paragraph" w:customStyle="1" w:styleId="msonormalcxspmiddle">
    <w:name w:val="msonormalcxspmiddle"/>
    <w:basedOn w:val="a6"/>
    <w:rsid w:val="00AC400D"/>
    <w:pPr>
      <w:spacing w:before="100" w:beforeAutospacing="1" w:after="100" w:afterAutospacing="1"/>
    </w:pPr>
  </w:style>
  <w:style w:type="paragraph" w:customStyle="1" w:styleId="affffff7">
    <w:name w:val="ͮ𬠫"/>
    <w:rsid w:val="00AC400D"/>
    <w:pPr>
      <w:spacing w:after="0" w:line="240" w:lineRule="auto"/>
      <w:ind w:firstLine="397"/>
      <w:jc w:val="both"/>
    </w:pPr>
    <w:rPr>
      <w:rFonts w:ascii="Times New Roman" w:eastAsia="Times New Roman" w:hAnsi="Times New Roman" w:cs="Times New Roman"/>
      <w:sz w:val="20"/>
      <w:szCs w:val="20"/>
      <w:lang w:val="en-US" w:eastAsia="ru-RU"/>
    </w:rPr>
  </w:style>
  <w:style w:type="paragraph" w:customStyle="1" w:styleId="c2">
    <w:name w:val="c2"/>
    <w:basedOn w:val="a6"/>
    <w:rsid w:val="00AC400D"/>
    <w:pPr>
      <w:spacing w:before="100" w:beforeAutospacing="1" w:after="100" w:afterAutospacing="1"/>
    </w:pPr>
  </w:style>
  <w:style w:type="character" w:customStyle="1" w:styleId="c1">
    <w:name w:val="c1"/>
    <w:basedOn w:val="a7"/>
    <w:rsid w:val="00AC400D"/>
  </w:style>
  <w:style w:type="character" w:customStyle="1" w:styleId="c6">
    <w:name w:val="c6"/>
    <w:basedOn w:val="a7"/>
    <w:rsid w:val="00AC400D"/>
  </w:style>
  <w:style w:type="character" w:customStyle="1" w:styleId="c4">
    <w:name w:val="c4"/>
    <w:basedOn w:val="a7"/>
    <w:rsid w:val="00AC400D"/>
  </w:style>
  <w:style w:type="paragraph" w:customStyle="1" w:styleId="c7">
    <w:name w:val="c7"/>
    <w:basedOn w:val="a6"/>
    <w:rsid w:val="00AC400D"/>
    <w:pPr>
      <w:spacing w:before="100" w:beforeAutospacing="1" w:after="100" w:afterAutospacing="1"/>
    </w:pPr>
  </w:style>
  <w:style w:type="paragraph" w:customStyle="1" w:styleId="search-excerpt">
    <w:name w:val="search-excerpt"/>
    <w:basedOn w:val="a6"/>
    <w:rsid w:val="00AC400D"/>
    <w:pPr>
      <w:spacing w:before="100" w:beforeAutospacing="1" w:after="100" w:afterAutospacing="1"/>
    </w:pPr>
  </w:style>
  <w:style w:type="paragraph" w:customStyle="1" w:styleId="72">
    <w:name w:val="Знак Знак7 Знак Знак"/>
    <w:basedOn w:val="a6"/>
    <w:rsid w:val="00AC400D"/>
    <w:pPr>
      <w:spacing w:before="100" w:beforeAutospacing="1" w:after="100" w:afterAutospacing="1"/>
      <w:jc w:val="both"/>
    </w:pPr>
    <w:rPr>
      <w:rFonts w:ascii="Tahoma" w:hAnsi="Tahoma"/>
      <w:sz w:val="20"/>
      <w:szCs w:val="20"/>
      <w:lang w:val="en-US" w:eastAsia="en-US"/>
    </w:rPr>
  </w:style>
  <w:style w:type="character" w:styleId="affffff8">
    <w:name w:val="Book Title"/>
    <w:qFormat/>
    <w:rsid w:val="00AC400D"/>
    <w:rPr>
      <w:b/>
      <w:bCs/>
      <w:smallCaps/>
      <w:spacing w:val="5"/>
    </w:rPr>
  </w:style>
  <w:style w:type="character" w:customStyle="1" w:styleId="2f8">
    <w:name w:val="Заголовок №2_"/>
    <w:link w:val="2f9"/>
    <w:rsid w:val="00AC400D"/>
    <w:rPr>
      <w:spacing w:val="10"/>
      <w:sz w:val="25"/>
      <w:szCs w:val="25"/>
      <w:shd w:val="clear" w:color="auto" w:fill="FFFFFF"/>
    </w:rPr>
  </w:style>
  <w:style w:type="paragraph" w:customStyle="1" w:styleId="2f9">
    <w:name w:val="Заголовок №2"/>
    <w:basedOn w:val="a6"/>
    <w:link w:val="2f8"/>
    <w:rsid w:val="00AC400D"/>
    <w:pPr>
      <w:shd w:val="clear" w:color="auto" w:fill="FFFFFF"/>
      <w:spacing w:line="0" w:lineRule="atLeast"/>
      <w:jc w:val="both"/>
      <w:outlineLvl w:val="1"/>
    </w:pPr>
    <w:rPr>
      <w:rFonts w:asciiTheme="minorHAnsi" w:eastAsiaTheme="minorHAnsi" w:hAnsiTheme="minorHAnsi" w:cstheme="minorBidi"/>
      <w:spacing w:val="10"/>
      <w:sz w:val="25"/>
      <w:szCs w:val="25"/>
      <w:lang w:eastAsia="en-US"/>
    </w:rPr>
  </w:style>
  <w:style w:type="character" w:customStyle="1" w:styleId="2-1pt">
    <w:name w:val="Основной текст (2) + Интервал -1 pt"/>
    <w:rsid w:val="00AC400D"/>
    <w:rPr>
      <w:rFonts w:ascii="Times New Roman" w:eastAsia="Times New Roman" w:hAnsi="Times New Roman" w:cs="Times New Roman"/>
      <w:b w:val="0"/>
      <w:bCs w:val="0"/>
      <w:i w:val="0"/>
      <w:iCs w:val="0"/>
      <w:smallCaps w:val="0"/>
      <w:strike w:val="0"/>
      <w:spacing w:val="-20"/>
      <w:sz w:val="25"/>
      <w:szCs w:val="25"/>
    </w:rPr>
  </w:style>
  <w:style w:type="character" w:customStyle="1" w:styleId="12pt">
    <w:name w:val="Основной текст + 12 pt"/>
    <w:rsid w:val="00AC400D"/>
    <w:rPr>
      <w:rFonts w:ascii="Times New Roman" w:eastAsia="Times New Roman" w:hAnsi="Times New Roman" w:cs="Times New Roman"/>
      <w:b w:val="0"/>
      <w:bCs w:val="0"/>
      <w:i w:val="0"/>
      <w:iCs w:val="0"/>
      <w:smallCaps w:val="0"/>
      <w:strike w:val="0"/>
      <w:spacing w:val="0"/>
      <w:sz w:val="24"/>
      <w:szCs w:val="24"/>
    </w:rPr>
  </w:style>
  <w:style w:type="character" w:customStyle="1" w:styleId="120">
    <w:name w:val="Заголовок №1 (2)_"/>
    <w:link w:val="121"/>
    <w:rsid w:val="00AC400D"/>
    <w:rPr>
      <w:spacing w:val="-10"/>
      <w:sz w:val="28"/>
      <w:szCs w:val="28"/>
      <w:shd w:val="clear" w:color="auto" w:fill="FFFFFF"/>
    </w:rPr>
  </w:style>
  <w:style w:type="paragraph" w:customStyle="1" w:styleId="121">
    <w:name w:val="Заголовок №1 (2)"/>
    <w:basedOn w:val="a6"/>
    <w:link w:val="120"/>
    <w:rsid w:val="00AC400D"/>
    <w:pPr>
      <w:shd w:val="clear" w:color="auto" w:fill="FFFFFF"/>
      <w:spacing w:before="900" w:line="324" w:lineRule="exact"/>
      <w:jc w:val="center"/>
      <w:outlineLvl w:val="0"/>
    </w:pPr>
    <w:rPr>
      <w:rFonts w:asciiTheme="minorHAnsi" w:eastAsiaTheme="minorHAnsi" w:hAnsiTheme="minorHAnsi" w:cstheme="minorBidi"/>
      <w:spacing w:val="-10"/>
      <w:sz w:val="28"/>
      <w:szCs w:val="28"/>
      <w:lang w:eastAsia="en-US"/>
    </w:rPr>
  </w:style>
  <w:style w:type="character" w:customStyle="1" w:styleId="1pt">
    <w:name w:val="Основной текст + Интервал 1 pt"/>
    <w:rsid w:val="00AC400D"/>
    <w:rPr>
      <w:rFonts w:ascii="Times New Roman" w:eastAsia="Times New Roman" w:hAnsi="Times New Roman" w:cs="Times New Roman"/>
      <w:b w:val="0"/>
      <w:bCs w:val="0"/>
      <w:i w:val="0"/>
      <w:iCs w:val="0"/>
      <w:smallCaps w:val="0"/>
      <w:strike w:val="0"/>
      <w:spacing w:val="30"/>
      <w:sz w:val="26"/>
      <w:szCs w:val="26"/>
    </w:rPr>
  </w:style>
  <w:style w:type="character" w:customStyle="1" w:styleId="145pt0pt">
    <w:name w:val="Основной текст + 14;5 pt;Интервал 0 pt"/>
    <w:rsid w:val="00AC400D"/>
    <w:rPr>
      <w:rFonts w:ascii="Times New Roman" w:eastAsia="Times New Roman" w:hAnsi="Times New Roman" w:cs="Times New Roman"/>
      <w:b w:val="0"/>
      <w:bCs w:val="0"/>
      <w:i w:val="0"/>
      <w:iCs w:val="0"/>
      <w:smallCaps w:val="0"/>
      <w:strike w:val="0"/>
      <w:spacing w:val="-10"/>
      <w:sz w:val="29"/>
      <w:szCs w:val="29"/>
    </w:rPr>
  </w:style>
  <w:style w:type="character" w:customStyle="1" w:styleId="1145pt0pt">
    <w:name w:val="Заголовок №1 + 14;5 pt;Интервал 0 pt"/>
    <w:rsid w:val="00AC400D"/>
    <w:rPr>
      <w:rFonts w:ascii="Times New Roman" w:eastAsia="Times New Roman" w:hAnsi="Times New Roman" w:cs="Times New Roman"/>
      <w:b w:val="0"/>
      <w:bCs w:val="0"/>
      <w:i w:val="0"/>
      <w:iCs w:val="0"/>
      <w:smallCaps w:val="0"/>
      <w:strike w:val="0"/>
      <w:spacing w:val="-10"/>
      <w:sz w:val="29"/>
      <w:szCs w:val="29"/>
    </w:rPr>
  </w:style>
  <w:style w:type="character" w:customStyle="1" w:styleId="11pt">
    <w:name w:val="Заголовок №1 + Интервал 1 pt"/>
    <w:rsid w:val="00AC400D"/>
    <w:rPr>
      <w:rFonts w:ascii="Times New Roman" w:eastAsia="Times New Roman" w:hAnsi="Times New Roman" w:cs="Times New Roman"/>
      <w:b w:val="0"/>
      <w:bCs w:val="0"/>
      <w:i w:val="0"/>
      <w:iCs w:val="0"/>
      <w:smallCaps w:val="0"/>
      <w:strike w:val="0"/>
      <w:spacing w:val="20"/>
      <w:sz w:val="27"/>
      <w:szCs w:val="27"/>
    </w:rPr>
  </w:style>
  <w:style w:type="character" w:customStyle="1" w:styleId="15pt-1pt">
    <w:name w:val="Основной текст + 15 pt;Интервал -1 pt"/>
    <w:rsid w:val="00AC400D"/>
    <w:rPr>
      <w:rFonts w:ascii="Times New Roman" w:eastAsia="Times New Roman" w:hAnsi="Times New Roman" w:cs="Times New Roman"/>
      <w:b w:val="0"/>
      <w:bCs w:val="0"/>
      <w:i w:val="0"/>
      <w:iCs w:val="0"/>
      <w:smallCaps w:val="0"/>
      <w:strike w:val="0"/>
      <w:spacing w:val="-20"/>
      <w:sz w:val="30"/>
      <w:szCs w:val="30"/>
    </w:rPr>
  </w:style>
  <w:style w:type="paragraph" w:customStyle="1" w:styleId="xl114">
    <w:name w:val="xl114"/>
    <w:basedOn w:val="a6"/>
    <w:rsid w:val="00AC400D"/>
    <w:pPr>
      <w:pBdr>
        <w:left w:val="single" w:sz="4" w:space="0" w:color="auto"/>
        <w:bottom w:val="single" w:sz="8" w:space="0" w:color="auto"/>
        <w:right w:val="single" w:sz="8" w:space="0" w:color="auto"/>
      </w:pBdr>
      <w:spacing w:before="100" w:beforeAutospacing="1" w:after="100" w:afterAutospacing="1"/>
    </w:pPr>
  </w:style>
  <w:style w:type="paragraph" w:customStyle="1" w:styleId="xl115">
    <w:name w:val="xl115"/>
    <w:basedOn w:val="a6"/>
    <w:rsid w:val="00AC400D"/>
    <w:pPr>
      <w:pBdr>
        <w:top w:val="single" w:sz="8" w:space="0" w:color="auto"/>
        <w:left w:val="single" w:sz="4" w:space="0" w:color="auto"/>
        <w:right w:val="single" w:sz="4" w:space="0" w:color="auto"/>
      </w:pBdr>
      <w:spacing w:before="100" w:beforeAutospacing="1" w:after="100" w:afterAutospacing="1"/>
    </w:pPr>
  </w:style>
  <w:style w:type="paragraph" w:customStyle="1" w:styleId="xl116">
    <w:name w:val="xl116"/>
    <w:basedOn w:val="a6"/>
    <w:rsid w:val="00AC400D"/>
    <w:pPr>
      <w:pBdr>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6"/>
    <w:rsid w:val="00AC400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8">
    <w:name w:val="xl118"/>
    <w:basedOn w:val="a6"/>
    <w:rsid w:val="00AC400D"/>
    <w:pPr>
      <w:pBdr>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119">
    <w:name w:val="xl119"/>
    <w:basedOn w:val="a6"/>
    <w:rsid w:val="00AC400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0">
    <w:name w:val="xl120"/>
    <w:basedOn w:val="a6"/>
    <w:rsid w:val="00AC400D"/>
    <w:pPr>
      <w:pBdr>
        <w:left w:val="single" w:sz="4" w:space="0" w:color="auto"/>
        <w:bottom w:val="single" w:sz="8" w:space="0" w:color="auto"/>
        <w:right w:val="single" w:sz="4" w:space="0" w:color="auto"/>
      </w:pBdr>
      <w:spacing w:before="100" w:beforeAutospacing="1" w:after="100" w:afterAutospacing="1"/>
    </w:pPr>
  </w:style>
  <w:style w:type="paragraph" w:customStyle="1" w:styleId="xl121">
    <w:name w:val="xl121"/>
    <w:basedOn w:val="a6"/>
    <w:rsid w:val="00AC400D"/>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2">
    <w:name w:val="xl122"/>
    <w:basedOn w:val="a6"/>
    <w:rsid w:val="00AC400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123">
    <w:name w:val="xl123"/>
    <w:basedOn w:val="a6"/>
    <w:rsid w:val="00AC400D"/>
    <w:pPr>
      <w:pBdr>
        <w:top w:val="single" w:sz="4" w:space="0" w:color="auto"/>
        <w:left w:val="single" w:sz="4" w:space="0" w:color="auto"/>
        <w:right w:val="single" w:sz="4" w:space="0" w:color="auto"/>
      </w:pBdr>
      <w:spacing w:before="100" w:beforeAutospacing="1" w:after="100" w:afterAutospacing="1"/>
    </w:pPr>
  </w:style>
  <w:style w:type="paragraph" w:customStyle="1" w:styleId="xl124">
    <w:name w:val="xl124"/>
    <w:basedOn w:val="a6"/>
    <w:rsid w:val="00AC400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5">
    <w:name w:val="xl125"/>
    <w:basedOn w:val="a6"/>
    <w:rsid w:val="00AC400D"/>
    <w:pPr>
      <w:spacing w:before="100" w:beforeAutospacing="1" w:after="100" w:afterAutospacing="1"/>
      <w:jc w:val="center"/>
    </w:pPr>
    <w:rPr>
      <w:sz w:val="28"/>
      <w:szCs w:val="28"/>
    </w:rPr>
  </w:style>
  <w:style w:type="paragraph" w:customStyle="1" w:styleId="xl126">
    <w:name w:val="xl126"/>
    <w:basedOn w:val="a6"/>
    <w:rsid w:val="00AC400D"/>
    <w:pPr>
      <w:spacing w:before="100" w:beforeAutospacing="1" w:after="100" w:afterAutospacing="1"/>
      <w:jc w:val="right"/>
    </w:pPr>
  </w:style>
  <w:style w:type="paragraph" w:customStyle="1" w:styleId="xl127">
    <w:name w:val="xl127"/>
    <w:basedOn w:val="a6"/>
    <w:rsid w:val="00AC400D"/>
    <w:pPr>
      <w:spacing w:before="100" w:beforeAutospacing="1" w:after="100" w:afterAutospacing="1"/>
      <w:jc w:val="center"/>
    </w:pPr>
    <w:rPr>
      <w:b/>
      <w:bCs/>
    </w:rPr>
  </w:style>
  <w:style w:type="paragraph" w:customStyle="1" w:styleId="xl128">
    <w:name w:val="xl128"/>
    <w:basedOn w:val="a6"/>
    <w:rsid w:val="00AC400D"/>
    <w:pPr>
      <w:pBdr>
        <w:left w:val="single" w:sz="8" w:space="0" w:color="auto"/>
        <w:right w:val="single" w:sz="8" w:space="0" w:color="auto"/>
      </w:pBdr>
      <w:spacing w:before="100" w:beforeAutospacing="1" w:after="100" w:afterAutospacing="1"/>
      <w:jc w:val="center"/>
      <w:textAlignment w:val="center"/>
    </w:pPr>
  </w:style>
  <w:style w:type="paragraph" w:customStyle="1" w:styleId="xl129">
    <w:name w:val="xl129"/>
    <w:basedOn w:val="a6"/>
    <w:rsid w:val="00AC400D"/>
    <w:pPr>
      <w:spacing w:before="100" w:beforeAutospacing="1" w:after="100" w:afterAutospacing="1"/>
      <w:jc w:val="center"/>
      <w:textAlignment w:val="center"/>
    </w:pPr>
    <w:rPr>
      <w:b/>
      <w:bCs/>
      <w:sz w:val="28"/>
      <w:szCs w:val="28"/>
    </w:rPr>
  </w:style>
  <w:style w:type="paragraph" w:customStyle="1" w:styleId="xl130">
    <w:name w:val="xl130"/>
    <w:basedOn w:val="a6"/>
    <w:rsid w:val="00AC400D"/>
    <w:pPr>
      <w:spacing w:before="100" w:beforeAutospacing="1" w:after="100" w:afterAutospacing="1"/>
      <w:textAlignment w:val="center"/>
    </w:pPr>
    <w:rPr>
      <w:b/>
      <w:bCs/>
      <w:sz w:val="28"/>
      <w:szCs w:val="28"/>
    </w:rPr>
  </w:style>
  <w:style w:type="paragraph" w:customStyle="1" w:styleId="xl131">
    <w:name w:val="xl131"/>
    <w:basedOn w:val="a6"/>
    <w:rsid w:val="00AC400D"/>
    <w:pPr>
      <w:pBdr>
        <w:top w:val="single" w:sz="8" w:space="0" w:color="auto"/>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32">
    <w:name w:val="xl132"/>
    <w:basedOn w:val="a6"/>
    <w:rsid w:val="00AC400D"/>
    <w:pPr>
      <w:pBdr>
        <w:left w:val="single" w:sz="8" w:space="0" w:color="auto"/>
        <w:right w:val="single" w:sz="8" w:space="0" w:color="auto"/>
      </w:pBdr>
      <w:spacing w:before="100" w:beforeAutospacing="1" w:after="100" w:afterAutospacing="1"/>
      <w:jc w:val="center"/>
      <w:textAlignment w:val="center"/>
    </w:pPr>
    <w:rPr>
      <w:sz w:val="18"/>
      <w:szCs w:val="18"/>
    </w:rPr>
  </w:style>
  <w:style w:type="character" w:customStyle="1" w:styleId="iceouttxt4">
    <w:name w:val="iceouttxt4"/>
    <w:basedOn w:val="a7"/>
    <w:rsid w:val="00AC400D"/>
  </w:style>
  <w:style w:type="character" w:customStyle="1" w:styleId="CharStyle3">
    <w:name w:val="Char Style 3"/>
    <w:link w:val="Style2"/>
    <w:locked/>
    <w:rsid w:val="00AC400D"/>
    <w:rPr>
      <w:sz w:val="26"/>
      <w:shd w:val="clear" w:color="auto" w:fill="FFFFFF"/>
    </w:rPr>
  </w:style>
  <w:style w:type="paragraph" w:customStyle="1" w:styleId="Style2">
    <w:name w:val="Style 2"/>
    <w:basedOn w:val="a6"/>
    <w:link w:val="CharStyle3"/>
    <w:rsid w:val="00AC400D"/>
    <w:pPr>
      <w:widowControl w:val="0"/>
      <w:shd w:val="clear" w:color="auto" w:fill="FFFFFF"/>
      <w:spacing w:after="660" w:line="360" w:lineRule="exact"/>
    </w:pPr>
    <w:rPr>
      <w:rFonts w:asciiTheme="minorHAnsi" w:eastAsiaTheme="minorHAnsi" w:hAnsiTheme="minorHAnsi" w:cstheme="minorBidi"/>
      <w:sz w:val="26"/>
      <w:szCs w:val="22"/>
      <w:shd w:val="clear" w:color="auto" w:fill="FFFFFF"/>
      <w:lang w:eastAsia="en-US"/>
    </w:rPr>
  </w:style>
  <w:style w:type="paragraph" w:customStyle="1" w:styleId="title2">
    <w:name w:val="title2"/>
    <w:basedOn w:val="a6"/>
    <w:rsid w:val="00AC400D"/>
    <w:pPr>
      <w:spacing w:before="100" w:beforeAutospacing="1" w:after="100" w:afterAutospacing="1"/>
    </w:pPr>
    <w:rPr>
      <w:rFonts w:ascii="Book Antiqua" w:hAnsi="Book Antiqua"/>
      <w:color w:val="333333"/>
      <w:sz w:val="30"/>
      <w:szCs w:val="30"/>
    </w:rPr>
  </w:style>
  <w:style w:type="character" w:customStyle="1" w:styleId="WW8Num3z2">
    <w:name w:val="WW8Num3z2"/>
    <w:rsid w:val="00AC400D"/>
    <w:rPr>
      <w:sz w:val="28"/>
    </w:rPr>
  </w:style>
  <w:style w:type="character" w:customStyle="1" w:styleId="270">
    <w:name w:val="Знак Знак27"/>
    <w:rsid w:val="00AC400D"/>
    <w:rPr>
      <w:rFonts w:ascii="Times New Roman" w:eastAsia="Times New Roman" w:hAnsi="Times New Roman"/>
      <w:caps/>
      <w:spacing w:val="20"/>
      <w:sz w:val="28"/>
      <w:szCs w:val="28"/>
      <w:lang w:eastAsia="en-US" w:bidi="en-US"/>
    </w:rPr>
  </w:style>
  <w:style w:type="character" w:customStyle="1" w:styleId="260">
    <w:name w:val="Знак Знак26"/>
    <w:rsid w:val="00AC400D"/>
    <w:rPr>
      <w:rFonts w:ascii="Cambria" w:eastAsia="Times New Roman" w:hAnsi="Cambria" w:cs="Times New Roman"/>
      <w:caps/>
      <w:color w:val="632423"/>
      <w:spacing w:val="15"/>
      <w:sz w:val="24"/>
      <w:szCs w:val="24"/>
    </w:rPr>
  </w:style>
  <w:style w:type="character" w:customStyle="1" w:styleId="250">
    <w:name w:val="Знак Знак25"/>
    <w:rsid w:val="00AC400D"/>
    <w:rPr>
      <w:rFonts w:ascii="Cambria" w:eastAsia="Times New Roman" w:hAnsi="Cambria" w:cs="Times New Roman"/>
      <w:caps/>
      <w:color w:val="622423"/>
      <w:sz w:val="24"/>
      <w:szCs w:val="24"/>
    </w:rPr>
  </w:style>
  <w:style w:type="character" w:customStyle="1" w:styleId="710">
    <w:name w:val="Заголовок 7 Знак1"/>
    <w:rsid w:val="00AC400D"/>
    <w:rPr>
      <w:sz w:val="24"/>
      <w:szCs w:val="24"/>
      <w:lang w:eastAsia="ar-SA"/>
    </w:rPr>
  </w:style>
  <w:style w:type="character" w:customStyle="1" w:styleId="180">
    <w:name w:val="Знак Знак18"/>
    <w:rsid w:val="00AC400D"/>
    <w:rPr>
      <w:rFonts w:ascii="Cambria" w:eastAsia="Times New Roman" w:hAnsi="Cambria" w:cs="Times New Roman"/>
      <w:lang w:val="en-US" w:bidi="en-US"/>
    </w:rPr>
  </w:style>
  <w:style w:type="character" w:customStyle="1" w:styleId="1ff2">
    <w:name w:val="Нижний колонтитул Знак1"/>
    <w:rsid w:val="00AC400D"/>
    <w:rPr>
      <w:sz w:val="28"/>
      <w:szCs w:val="24"/>
    </w:rPr>
  </w:style>
  <w:style w:type="character" w:customStyle="1" w:styleId="2fa">
    <w:name w:val="Основной текст Знак2"/>
    <w:aliases w:val=" Знак1 Знак Знак"/>
    <w:rsid w:val="00AC400D"/>
    <w:rPr>
      <w:sz w:val="24"/>
      <w:szCs w:val="24"/>
    </w:rPr>
  </w:style>
  <w:style w:type="paragraph" w:customStyle="1" w:styleId="S2">
    <w:name w:val="S_Маркированный"/>
    <w:basedOn w:val="affffff9"/>
    <w:link w:val="S5"/>
    <w:autoRedefine/>
    <w:rsid w:val="00AC400D"/>
    <w:pPr>
      <w:tabs>
        <w:tab w:val="left" w:pos="1260"/>
      </w:tabs>
      <w:contextualSpacing w:val="0"/>
    </w:pPr>
    <w:rPr>
      <w:sz w:val="24"/>
      <w:szCs w:val="24"/>
      <w:lang w:bidi="ar-SA"/>
    </w:rPr>
  </w:style>
  <w:style w:type="paragraph" w:styleId="affffff9">
    <w:name w:val="List Bullet"/>
    <w:basedOn w:val="a6"/>
    <w:rsid w:val="00AC400D"/>
    <w:pPr>
      <w:tabs>
        <w:tab w:val="num" w:pos="360"/>
      </w:tabs>
      <w:spacing w:line="360" w:lineRule="auto"/>
      <w:ind w:left="360" w:hanging="360"/>
      <w:contextualSpacing/>
      <w:jc w:val="both"/>
    </w:pPr>
    <w:rPr>
      <w:rFonts w:ascii="Cambria" w:hAnsi="Cambria"/>
      <w:sz w:val="22"/>
      <w:szCs w:val="22"/>
      <w:lang w:val="en-US" w:eastAsia="en-US" w:bidi="en-US"/>
    </w:rPr>
  </w:style>
  <w:style w:type="character" w:customStyle="1" w:styleId="S5">
    <w:name w:val="S_Маркированный Знак Знак"/>
    <w:link w:val="S2"/>
    <w:rsid w:val="00AC400D"/>
    <w:rPr>
      <w:rFonts w:ascii="Cambria" w:eastAsia="Times New Roman" w:hAnsi="Cambria" w:cs="Times New Roman"/>
      <w:sz w:val="24"/>
      <w:szCs w:val="24"/>
      <w:lang w:val="en-US"/>
    </w:rPr>
  </w:style>
  <w:style w:type="paragraph" w:customStyle="1" w:styleId="S31">
    <w:name w:val="S_Нумерованный_3.1"/>
    <w:basedOn w:val="a6"/>
    <w:link w:val="S310"/>
    <w:autoRedefine/>
    <w:rsid w:val="00AC400D"/>
    <w:pPr>
      <w:spacing w:line="360" w:lineRule="auto"/>
      <w:ind w:firstLine="624"/>
      <w:jc w:val="both"/>
    </w:pPr>
    <w:rPr>
      <w:rFonts w:ascii="Cambria" w:hAnsi="Cambria"/>
      <w:sz w:val="28"/>
      <w:szCs w:val="28"/>
    </w:rPr>
  </w:style>
  <w:style w:type="character" w:customStyle="1" w:styleId="S310">
    <w:name w:val="S_Нумерованный_3.1 Знак Знак"/>
    <w:link w:val="S31"/>
    <w:rsid w:val="00AC400D"/>
    <w:rPr>
      <w:rFonts w:ascii="Cambria" w:eastAsia="Times New Roman" w:hAnsi="Cambria" w:cs="Times New Roman"/>
      <w:sz w:val="28"/>
      <w:szCs w:val="28"/>
      <w:lang w:eastAsia="ru-RU"/>
    </w:rPr>
  </w:style>
  <w:style w:type="character" w:customStyle="1" w:styleId="122">
    <w:name w:val="Знак Знак12"/>
    <w:rsid w:val="00AC400D"/>
    <w:rPr>
      <w:rFonts w:ascii="Cambria" w:eastAsia="Times New Roman" w:hAnsi="Cambria" w:cs="Times New Roman"/>
      <w:caps/>
      <w:color w:val="632423"/>
      <w:spacing w:val="50"/>
      <w:sz w:val="44"/>
      <w:szCs w:val="44"/>
    </w:rPr>
  </w:style>
  <w:style w:type="character" w:customStyle="1" w:styleId="WW8Num7z0">
    <w:name w:val="WW8Num7z0"/>
    <w:rsid w:val="00AC400D"/>
    <w:rPr>
      <w:rFonts w:ascii="Symbol" w:hAnsi="Symbol"/>
    </w:rPr>
  </w:style>
  <w:style w:type="character" w:customStyle="1" w:styleId="WW-Absatz-Standardschriftart11">
    <w:name w:val="WW-Absatz-Standardschriftart11"/>
    <w:rsid w:val="00AC400D"/>
  </w:style>
  <w:style w:type="character" w:customStyle="1" w:styleId="WW-Absatz-Standardschriftart111">
    <w:name w:val="WW-Absatz-Standardschriftart111"/>
    <w:rsid w:val="00AC400D"/>
  </w:style>
  <w:style w:type="character" w:customStyle="1" w:styleId="WW-Absatz-Standardschriftart1111">
    <w:name w:val="WW-Absatz-Standardschriftart1111"/>
    <w:rsid w:val="00AC400D"/>
  </w:style>
  <w:style w:type="character" w:customStyle="1" w:styleId="WW-Absatz-Standardschriftart11111">
    <w:name w:val="WW-Absatz-Standardschriftart11111"/>
    <w:rsid w:val="00AC400D"/>
  </w:style>
  <w:style w:type="character" w:customStyle="1" w:styleId="WW8Num2z1">
    <w:name w:val="WW8Num2z1"/>
    <w:rsid w:val="00AC400D"/>
    <w:rPr>
      <w:rFonts w:ascii="Courier New" w:hAnsi="Courier New" w:cs="Courier New"/>
    </w:rPr>
  </w:style>
  <w:style w:type="character" w:customStyle="1" w:styleId="WW8Num2z2">
    <w:name w:val="WW8Num2z2"/>
    <w:rsid w:val="00AC400D"/>
    <w:rPr>
      <w:rFonts w:ascii="Wingdings" w:hAnsi="Wingdings"/>
    </w:rPr>
  </w:style>
  <w:style w:type="character" w:customStyle="1" w:styleId="WW8Num3z1">
    <w:name w:val="WW8Num3z1"/>
    <w:rsid w:val="00AC400D"/>
    <w:rPr>
      <w:rFonts w:ascii="Courier New" w:hAnsi="Courier New" w:cs="Courier New"/>
    </w:rPr>
  </w:style>
  <w:style w:type="character" w:customStyle="1" w:styleId="WW8Num6z1">
    <w:name w:val="WW8Num6z1"/>
    <w:rsid w:val="00AC400D"/>
    <w:rPr>
      <w:rFonts w:ascii="Courier New" w:hAnsi="Courier New" w:cs="Courier New"/>
    </w:rPr>
  </w:style>
  <w:style w:type="character" w:customStyle="1" w:styleId="WW8Num6z2">
    <w:name w:val="WW8Num6z2"/>
    <w:rsid w:val="00AC400D"/>
    <w:rPr>
      <w:rFonts w:ascii="Wingdings" w:hAnsi="Wingdings"/>
    </w:rPr>
  </w:style>
  <w:style w:type="character" w:customStyle="1" w:styleId="WW8Num8z1">
    <w:name w:val="WW8Num8z1"/>
    <w:rsid w:val="00AC400D"/>
    <w:rPr>
      <w:rFonts w:ascii="Courier New" w:hAnsi="Courier New" w:cs="Courier New"/>
    </w:rPr>
  </w:style>
  <w:style w:type="character" w:customStyle="1" w:styleId="WW8Num8z2">
    <w:name w:val="WW8Num8z2"/>
    <w:rsid w:val="00AC400D"/>
    <w:rPr>
      <w:rFonts w:ascii="Wingdings" w:hAnsi="Wingdings"/>
    </w:rPr>
  </w:style>
  <w:style w:type="character" w:customStyle="1" w:styleId="WW8Num10z2">
    <w:name w:val="WW8Num10z2"/>
    <w:rsid w:val="00AC400D"/>
    <w:rPr>
      <w:rFonts w:ascii="Wingdings" w:hAnsi="Wingdings"/>
    </w:rPr>
  </w:style>
  <w:style w:type="character" w:customStyle="1" w:styleId="WW8Num10z3">
    <w:name w:val="WW8Num10z3"/>
    <w:rsid w:val="00AC400D"/>
    <w:rPr>
      <w:rFonts w:ascii="Symbol" w:hAnsi="Symbol"/>
    </w:rPr>
  </w:style>
  <w:style w:type="character" w:customStyle="1" w:styleId="WW8Num11z0">
    <w:name w:val="WW8Num11z0"/>
    <w:rsid w:val="00AC400D"/>
    <w:rPr>
      <w:rFonts w:ascii="Symbol" w:hAnsi="Symbol"/>
    </w:rPr>
  </w:style>
  <w:style w:type="character" w:customStyle="1" w:styleId="WW8Num11z1">
    <w:name w:val="WW8Num11z1"/>
    <w:rsid w:val="00AC400D"/>
    <w:rPr>
      <w:rFonts w:ascii="Courier New" w:hAnsi="Courier New" w:cs="Courier New"/>
    </w:rPr>
  </w:style>
  <w:style w:type="character" w:customStyle="1" w:styleId="WW8Num11z2">
    <w:name w:val="WW8Num11z2"/>
    <w:rsid w:val="00AC400D"/>
    <w:rPr>
      <w:rFonts w:ascii="Wingdings" w:hAnsi="Wingdings"/>
    </w:rPr>
  </w:style>
  <w:style w:type="character" w:customStyle="1" w:styleId="WW8Num13z1">
    <w:name w:val="WW8Num13z1"/>
    <w:rsid w:val="00AC400D"/>
    <w:rPr>
      <w:rFonts w:ascii="Courier New" w:hAnsi="Courier New" w:cs="Courier New"/>
    </w:rPr>
  </w:style>
  <w:style w:type="character" w:customStyle="1" w:styleId="WW8Num13z2">
    <w:name w:val="WW8Num13z2"/>
    <w:rsid w:val="00AC400D"/>
    <w:rPr>
      <w:rFonts w:ascii="Wingdings" w:hAnsi="Wingdings"/>
    </w:rPr>
  </w:style>
  <w:style w:type="character" w:customStyle="1" w:styleId="WW8Num15z0">
    <w:name w:val="WW8Num15z0"/>
    <w:rsid w:val="00AC400D"/>
    <w:rPr>
      <w:rFonts w:ascii="Symbol" w:hAnsi="Symbol"/>
    </w:rPr>
  </w:style>
  <w:style w:type="character" w:customStyle="1" w:styleId="WW8Num15z1">
    <w:name w:val="WW8Num15z1"/>
    <w:rsid w:val="00AC400D"/>
    <w:rPr>
      <w:rFonts w:ascii="Courier New" w:hAnsi="Courier New" w:cs="Courier New"/>
    </w:rPr>
  </w:style>
  <w:style w:type="character" w:customStyle="1" w:styleId="WW8Num15z2">
    <w:name w:val="WW8Num15z2"/>
    <w:rsid w:val="00AC400D"/>
    <w:rPr>
      <w:rFonts w:ascii="Wingdings" w:hAnsi="Wingdings"/>
    </w:rPr>
  </w:style>
  <w:style w:type="character" w:customStyle="1" w:styleId="WW8Num16z1">
    <w:name w:val="WW8Num16z1"/>
    <w:rsid w:val="00AC400D"/>
    <w:rPr>
      <w:rFonts w:ascii="Courier New" w:hAnsi="Courier New" w:cs="Courier New"/>
    </w:rPr>
  </w:style>
  <w:style w:type="character" w:customStyle="1" w:styleId="WW8Num16z2">
    <w:name w:val="WW8Num16z2"/>
    <w:rsid w:val="00AC400D"/>
    <w:rPr>
      <w:rFonts w:ascii="Wingdings" w:hAnsi="Wingdings"/>
    </w:rPr>
  </w:style>
  <w:style w:type="character" w:customStyle="1" w:styleId="WW8Num18z1">
    <w:name w:val="WW8Num18z1"/>
    <w:rsid w:val="00AC400D"/>
    <w:rPr>
      <w:rFonts w:ascii="Courier New" w:hAnsi="Courier New" w:cs="Courier New"/>
    </w:rPr>
  </w:style>
  <w:style w:type="character" w:customStyle="1" w:styleId="WW8Num18z2">
    <w:name w:val="WW8Num18z2"/>
    <w:rsid w:val="00AC400D"/>
    <w:rPr>
      <w:rFonts w:ascii="Wingdings" w:hAnsi="Wingdings"/>
    </w:rPr>
  </w:style>
  <w:style w:type="character" w:customStyle="1" w:styleId="WW8Num20z0">
    <w:name w:val="WW8Num20z0"/>
    <w:rsid w:val="00AC400D"/>
    <w:rPr>
      <w:rFonts w:ascii="Symbol" w:hAnsi="Symbol"/>
    </w:rPr>
  </w:style>
  <w:style w:type="character" w:customStyle="1" w:styleId="WW8Num20z1">
    <w:name w:val="WW8Num20z1"/>
    <w:rsid w:val="00AC400D"/>
    <w:rPr>
      <w:rFonts w:ascii="Courier New" w:hAnsi="Courier New" w:cs="Courier New"/>
    </w:rPr>
  </w:style>
  <w:style w:type="character" w:customStyle="1" w:styleId="WW8Num20z2">
    <w:name w:val="WW8Num20z2"/>
    <w:rsid w:val="00AC400D"/>
    <w:rPr>
      <w:rFonts w:ascii="Wingdings" w:hAnsi="Wingdings"/>
    </w:rPr>
  </w:style>
  <w:style w:type="character" w:customStyle="1" w:styleId="WW8Num21z2">
    <w:name w:val="WW8Num21z2"/>
    <w:rsid w:val="00AC400D"/>
    <w:rPr>
      <w:rFonts w:ascii="Wingdings" w:hAnsi="Wingdings"/>
    </w:rPr>
  </w:style>
  <w:style w:type="character" w:customStyle="1" w:styleId="WW8Num22z0">
    <w:name w:val="WW8Num22z0"/>
    <w:rsid w:val="00AC400D"/>
    <w:rPr>
      <w:rFonts w:ascii="Symbol" w:hAnsi="Symbol"/>
    </w:rPr>
  </w:style>
  <w:style w:type="character" w:customStyle="1" w:styleId="WW8Num22z1">
    <w:name w:val="WW8Num22z1"/>
    <w:rsid w:val="00AC400D"/>
    <w:rPr>
      <w:rFonts w:ascii="Courier New" w:hAnsi="Courier New" w:cs="Courier New"/>
    </w:rPr>
  </w:style>
  <w:style w:type="character" w:customStyle="1" w:styleId="WW8Num22z2">
    <w:name w:val="WW8Num22z2"/>
    <w:rsid w:val="00AC400D"/>
    <w:rPr>
      <w:rFonts w:ascii="Wingdings" w:hAnsi="Wingdings"/>
    </w:rPr>
  </w:style>
  <w:style w:type="character" w:customStyle="1" w:styleId="WW8Num28z1">
    <w:name w:val="WW8Num28z1"/>
    <w:rsid w:val="00AC400D"/>
    <w:rPr>
      <w:rFonts w:ascii="Courier New" w:hAnsi="Courier New" w:cs="Courier New"/>
    </w:rPr>
  </w:style>
  <w:style w:type="character" w:customStyle="1" w:styleId="WW8Num28z2">
    <w:name w:val="WW8Num28z2"/>
    <w:rsid w:val="00AC400D"/>
    <w:rPr>
      <w:rFonts w:ascii="Wingdings" w:hAnsi="Wingdings"/>
    </w:rPr>
  </w:style>
  <w:style w:type="character" w:customStyle="1" w:styleId="WW8Num29z0">
    <w:name w:val="WW8Num29z0"/>
    <w:rsid w:val="00AC400D"/>
    <w:rPr>
      <w:rFonts w:ascii="Symbol" w:hAnsi="Symbol"/>
    </w:rPr>
  </w:style>
  <w:style w:type="character" w:customStyle="1" w:styleId="WW8Num29z1">
    <w:name w:val="WW8Num29z1"/>
    <w:rsid w:val="00AC400D"/>
    <w:rPr>
      <w:rFonts w:ascii="Courier New" w:hAnsi="Courier New" w:cs="Courier New"/>
    </w:rPr>
  </w:style>
  <w:style w:type="character" w:customStyle="1" w:styleId="WW8Num29z2">
    <w:name w:val="WW8Num29z2"/>
    <w:rsid w:val="00AC400D"/>
    <w:rPr>
      <w:rFonts w:ascii="Wingdings" w:hAnsi="Wingdings"/>
    </w:rPr>
  </w:style>
  <w:style w:type="character" w:customStyle="1" w:styleId="WW8Num32z2">
    <w:name w:val="WW8Num32z2"/>
    <w:rsid w:val="00AC400D"/>
    <w:rPr>
      <w:b/>
    </w:rPr>
  </w:style>
  <w:style w:type="character" w:customStyle="1" w:styleId="WW8Num33z0">
    <w:name w:val="WW8Num33z0"/>
    <w:rsid w:val="00AC400D"/>
    <w:rPr>
      <w:rFonts w:ascii="Symbol" w:hAnsi="Symbol"/>
    </w:rPr>
  </w:style>
  <w:style w:type="character" w:customStyle="1" w:styleId="WW8Num33z1">
    <w:name w:val="WW8Num33z1"/>
    <w:rsid w:val="00AC400D"/>
    <w:rPr>
      <w:rFonts w:ascii="Courier New" w:hAnsi="Courier New" w:cs="Courier New"/>
    </w:rPr>
  </w:style>
  <w:style w:type="character" w:customStyle="1" w:styleId="WW8Num33z2">
    <w:name w:val="WW8Num33z2"/>
    <w:rsid w:val="00AC400D"/>
    <w:rPr>
      <w:rFonts w:ascii="Wingdings" w:hAnsi="Wingdings"/>
    </w:rPr>
  </w:style>
  <w:style w:type="character" w:customStyle="1" w:styleId="WW8Num34z0">
    <w:name w:val="WW8Num34z0"/>
    <w:rsid w:val="00AC400D"/>
    <w:rPr>
      <w:rFonts w:ascii="Symbol" w:hAnsi="Symbol"/>
    </w:rPr>
  </w:style>
  <w:style w:type="character" w:customStyle="1" w:styleId="WW8Num34z1">
    <w:name w:val="WW8Num34z1"/>
    <w:rsid w:val="00AC400D"/>
    <w:rPr>
      <w:rFonts w:ascii="Courier New" w:hAnsi="Courier New" w:cs="Courier New"/>
    </w:rPr>
  </w:style>
  <w:style w:type="character" w:customStyle="1" w:styleId="WW8Num34z2">
    <w:name w:val="WW8Num34z2"/>
    <w:rsid w:val="00AC400D"/>
    <w:rPr>
      <w:rFonts w:ascii="Wingdings" w:hAnsi="Wingdings"/>
    </w:rPr>
  </w:style>
  <w:style w:type="character" w:customStyle="1" w:styleId="WW8Num36z1">
    <w:name w:val="WW8Num36z1"/>
    <w:rsid w:val="00AC400D"/>
    <w:rPr>
      <w:rFonts w:ascii="Courier New" w:hAnsi="Courier New" w:cs="Courier New"/>
    </w:rPr>
  </w:style>
  <w:style w:type="character" w:customStyle="1" w:styleId="WW8Num36z2">
    <w:name w:val="WW8Num36z2"/>
    <w:rsid w:val="00AC400D"/>
    <w:rPr>
      <w:rFonts w:ascii="Wingdings" w:hAnsi="Wingdings"/>
    </w:rPr>
  </w:style>
  <w:style w:type="paragraph" w:styleId="2fb">
    <w:name w:val="Body Text First Indent 2"/>
    <w:basedOn w:val="afffe"/>
    <w:link w:val="2fc"/>
    <w:rsid w:val="00AC400D"/>
    <w:pPr>
      <w:widowControl/>
      <w:suppressAutoHyphens w:val="0"/>
      <w:spacing w:after="0" w:line="360" w:lineRule="auto"/>
      <w:ind w:left="0" w:right="284" w:firstLine="210"/>
      <w:jc w:val="both"/>
    </w:pPr>
    <w:rPr>
      <w:rFonts w:ascii="Cambria" w:eastAsia="Times New Roman" w:hAnsi="Cambria"/>
      <w:sz w:val="28"/>
    </w:rPr>
  </w:style>
  <w:style w:type="character" w:customStyle="1" w:styleId="2fc">
    <w:name w:val="Красная строка 2 Знак"/>
    <w:basedOn w:val="affff"/>
    <w:link w:val="2fb"/>
    <w:rsid w:val="00AC400D"/>
    <w:rPr>
      <w:rFonts w:ascii="Cambria" w:eastAsia="Times New Roman" w:hAnsi="Cambria" w:cs="Times New Roman"/>
      <w:sz w:val="28"/>
      <w:szCs w:val="24"/>
      <w:lang w:eastAsia="ru-RU"/>
    </w:rPr>
  </w:style>
  <w:style w:type="paragraph" w:styleId="affffffa">
    <w:name w:val="Normal Indent"/>
    <w:aliases w:val="Обычный отступ Знак Знак,Обычный отступ Знак Знак Знак Знак Знак Знак,Обычный отступ Знак Знак Знак Знак Знак Знак Знак Знак,Обычный отступ Знак Знак Знак Знак,Обычный отступ2 Знак,Обычный отступ Знак Знак Знак Знак Знак Знак Знак Знак Зн"/>
    <w:basedOn w:val="a6"/>
    <w:link w:val="affffffb"/>
    <w:rsid w:val="00AC400D"/>
    <w:pPr>
      <w:spacing w:line="360" w:lineRule="auto"/>
      <w:ind w:left="708"/>
      <w:jc w:val="both"/>
    </w:pPr>
    <w:rPr>
      <w:rFonts w:ascii="Cambria" w:hAnsi="Cambria"/>
      <w:sz w:val="22"/>
      <w:szCs w:val="22"/>
      <w:lang w:val="en-US" w:eastAsia="en-US" w:bidi="en-US"/>
    </w:rPr>
  </w:style>
  <w:style w:type="paragraph" w:styleId="1ff3">
    <w:name w:val="index 1"/>
    <w:basedOn w:val="a6"/>
    <w:next w:val="a6"/>
    <w:autoRedefine/>
    <w:rsid w:val="00AC400D"/>
    <w:pPr>
      <w:spacing w:line="360" w:lineRule="auto"/>
      <w:ind w:left="200" w:hanging="200"/>
      <w:jc w:val="both"/>
    </w:pPr>
    <w:rPr>
      <w:rFonts w:ascii="Cambria" w:hAnsi="Cambria"/>
      <w:sz w:val="22"/>
      <w:szCs w:val="22"/>
      <w:lang w:val="en-US" w:eastAsia="en-US" w:bidi="en-US"/>
    </w:rPr>
  </w:style>
  <w:style w:type="paragraph" w:styleId="affffffc">
    <w:name w:val="index heading"/>
    <w:basedOn w:val="a6"/>
    <w:next w:val="1ff3"/>
    <w:rsid w:val="00AC400D"/>
    <w:pPr>
      <w:spacing w:line="360" w:lineRule="auto"/>
      <w:jc w:val="both"/>
    </w:pPr>
    <w:rPr>
      <w:rFonts w:ascii="Cambria" w:hAnsi="Cambria"/>
      <w:lang w:val="en-US" w:eastAsia="en-US" w:bidi="en-US"/>
    </w:rPr>
  </w:style>
  <w:style w:type="character" w:customStyle="1" w:styleId="312">
    <w:name w:val="Основной текст с отступом 3 Знак1"/>
    <w:rsid w:val="00AC400D"/>
    <w:rPr>
      <w:sz w:val="16"/>
      <w:szCs w:val="16"/>
    </w:rPr>
  </w:style>
  <w:style w:type="paragraph" w:customStyle="1" w:styleId="1ff4">
    <w:name w:val="1основа Знак Знак Знак"/>
    <w:basedOn w:val="a6"/>
    <w:link w:val="1ff5"/>
    <w:rsid w:val="00AC400D"/>
    <w:pPr>
      <w:spacing w:before="100" w:beforeAutospacing="1" w:after="100" w:afterAutospacing="1" w:line="360" w:lineRule="auto"/>
      <w:ind w:left="601" w:firstLine="601"/>
      <w:jc w:val="both"/>
    </w:pPr>
    <w:rPr>
      <w:rFonts w:ascii="Arial" w:hAnsi="Arial"/>
    </w:rPr>
  </w:style>
  <w:style w:type="character" w:customStyle="1" w:styleId="1ff5">
    <w:name w:val="1основа Знак Знак Знак Знак"/>
    <w:link w:val="1ff4"/>
    <w:rsid w:val="00AC400D"/>
    <w:rPr>
      <w:rFonts w:ascii="Arial" w:eastAsia="Times New Roman" w:hAnsi="Arial" w:cs="Times New Roman"/>
      <w:sz w:val="24"/>
      <w:szCs w:val="24"/>
      <w:lang w:eastAsia="ru-RU"/>
    </w:rPr>
  </w:style>
  <w:style w:type="character" w:customStyle="1" w:styleId="WW-Absatz-Standardschriftart1111111111111">
    <w:name w:val="WW-Absatz-Standardschriftart1111111111111"/>
    <w:rsid w:val="00AC400D"/>
  </w:style>
  <w:style w:type="paragraph" w:customStyle="1" w:styleId="S6">
    <w:name w:val="S_Обычный в таблице"/>
    <w:basedOn w:val="a6"/>
    <w:link w:val="S7"/>
    <w:rsid w:val="00AC400D"/>
    <w:pPr>
      <w:spacing w:line="360" w:lineRule="auto"/>
      <w:jc w:val="center"/>
    </w:pPr>
    <w:rPr>
      <w:rFonts w:ascii="Cambria" w:hAnsi="Cambria"/>
    </w:rPr>
  </w:style>
  <w:style w:type="character" w:customStyle="1" w:styleId="S7">
    <w:name w:val="S_Обычный в таблице Знак"/>
    <w:link w:val="S6"/>
    <w:rsid w:val="00AC400D"/>
    <w:rPr>
      <w:rFonts w:ascii="Cambria" w:eastAsia="Times New Roman" w:hAnsi="Cambria" w:cs="Times New Roman"/>
      <w:sz w:val="24"/>
      <w:szCs w:val="24"/>
      <w:lang w:eastAsia="ru-RU"/>
    </w:rPr>
  </w:style>
  <w:style w:type="paragraph" w:styleId="affffffd">
    <w:name w:val="Block Text"/>
    <w:basedOn w:val="a6"/>
    <w:rsid w:val="00AC400D"/>
    <w:pPr>
      <w:shd w:val="clear" w:color="auto" w:fill="FFFFFF"/>
      <w:spacing w:before="5" w:line="480" w:lineRule="auto"/>
      <w:ind w:left="426" w:right="14"/>
      <w:jc w:val="both"/>
    </w:pPr>
    <w:rPr>
      <w:rFonts w:ascii="CG Times" w:hAnsi="CG Times"/>
      <w:color w:val="000000"/>
      <w:szCs w:val="18"/>
      <w:lang w:val="en-US" w:eastAsia="en-US" w:bidi="en-US"/>
    </w:rPr>
  </w:style>
  <w:style w:type="character" w:customStyle="1" w:styleId="affffffe">
    <w:name w:val="Символы концевой сноски"/>
    <w:rsid w:val="00AC400D"/>
    <w:rPr>
      <w:vertAlign w:val="superscript"/>
    </w:rPr>
  </w:style>
  <w:style w:type="paragraph" w:styleId="afffffff">
    <w:name w:val="endnote text"/>
    <w:basedOn w:val="a6"/>
    <w:link w:val="afffffff0"/>
    <w:rsid w:val="00AC400D"/>
    <w:pPr>
      <w:spacing w:line="360" w:lineRule="auto"/>
      <w:jc w:val="both"/>
    </w:pPr>
    <w:rPr>
      <w:rFonts w:ascii="Cambria" w:hAnsi="Cambria"/>
      <w:sz w:val="20"/>
      <w:szCs w:val="20"/>
      <w:lang w:eastAsia="ar-SA"/>
    </w:rPr>
  </w:style>
  <w:style w:type="character" w:customStyle="1" w:styleId="afffffff0">
    <w:name w:val="Текст концевой сноски Знак"/>
    <w:basedOn w:val="a7"/>
    <w:link w:val="afffffff"/>
    <w:rsid w:val="00AC400D"/>
    <w:rPr>
      <w:rFonts w:ascii="Cambria" w:eastAsia="Times New Roman" w:hAnsi="Cambria" w:cs="Times New Roman"/>
      <w:sz w:val="20"/>
      <w:szCs w:val="20"/>
      <w:lang w:eastAsia="ar-SA"/>
    </w:rPr>
  </w:style>
  <w:style w:type="paragraph" w:styleId="1ff6">
    <w:name w:val="toc 1"/>
    <w:basedOn w:val="a6"/>
    <w:next w:val="a6"/>
    <w:autoRedefine/>
    <w:qFormat/>
    <w:rsid w:val="00AC400D"/>
    <w:pPr>
      <w:tabs>
        <w:tab w:val="right" w:leader="dot" w:pos="9356"/>
      </w:tabs>
      <w:ind w:right="-142"/>
      <w:jc w:val="center"/>
    </w:pPr>
    <w:rPr>
      <w:rFonts w:ascii="Calibri" w:hAnsi="Calibri" w:cs="Calibri"/>
      <w:b/>
      <w:bCs/>
      <w:i/>
      <w:iCs/>
      <w:lang w:val="en-US" w:eastAsia="en-US" w:bidi="en-US"/>
    </w:rPr>
  </w:style>
  <w:style w:type="character" w:styleId="afffffff1">
    <w:name w:val="footnote reference"/>
    <w:rsid w:val="00AC400D"/>
    <w:rPr>
      <w:vertAlign w:val="superscript"/>
    </w:rPr>
  </w:style>
  <w:style w:type="character" w:customStyle="1" w:styleId="1ff7">
    <w:name w:val="Тема примечания Знак1"/>
    <w:basedOn w:val="affb"/>
    <w:semiHidden/>
    <w:rsid w:val="00AC400D"/>
    <w:rPr>
      <w:rFonts w:ascii="Cambria" w:eastAsia="Times New Roman" w:hAnsi="Cambria" w:cs="Times New Roman"/>
      <w:b/>
      <w:bCs/>
      <w:sz w:val="20"/>
      <w:szCs w:val="20"/>
      <w:lang w:val="en-US" w:eastAsia="x-none" w:bidi="en-US"/>
    </w:rPr>
  </w:style>
  <w:style w:type="paragraph" w:customStyle="1" w:styleId="1ff8">
    <w:name w:val="Подзаголовок_1"/>
    <w:basedOn w:val="9"/>
    <w:link w:val="1ff9"/>
    <w:qFormat/>
    <w:rsid w:val="00AC400D"/>
    <w:pPr>
      <w:keepNext w:val="0"/>
      <w:keepLines w:val="0"/>
      <w:spacing w:before="0" w:after="120" w:line="360" w:lineRule="auto"/>
      <w:jc w:val="center"/>
    </w:pPr>
    <w:rPr>
      <w:b/>
      <w:caps/>
      <w:color w:val="auto"/>
      <w:spacing w:val="10"/>
      <w:sz w:val="26"/>
      <w:szCs w:val="26"/>
      <w:lang w:val="ru-RU" w:eastAsia="ar-SA"/>
    </w:rPr>
  </w:style>
  <w:style w:type="character" w:customStyle="1" w:styleId="1ff9">
    <w:name w:val="Подзаголовок_1 Знак"/>
    <w:link w:val="1ff8"/>
    <w:rsid w:val="00AC400D"/>
    <w:rPr>
      <w:rFonts w:ascii="Cambria" w:eastAsia="Times New Roman" w:hAnsi="Cambria" w:cs="Times New Roman"/>
      <w:b/>
      <w:i/>
      <w:iCs/>
      <w:caps/>
      <w:spacing w:val="10"/>
      <w:sz w:val="26"/>
      <w:szCs w:val="26"/>
      <w:lang w:eastAsia="ar-SA"/>
    </w:rPr>
  </w:style>
  <w:style w:type="character" w:customStyle="1" w:styleId="afffff5">
    <w:name w:val="Название объекта Знак"/>
    <w:aliases w:val="Таблица - Название объекта Знак,!! Object Novogor !! Знак,диаграммы Знак,Название графика Знак,диаграммы Char Знак,Название объекта Знак Знак Знак,диаграммы Знак1 Знак,диаграммы Char + 12 пт Знак,Перед:  6... Знак"/>
    <w:link w:val="afffff4"/>
    <w:rsid w:val="00AC400D"/>
    <w:rPr>
      <w:rFonts w:ascii="Times New Roman" w:eastAsia="Times New Roman" w:hAnsi="Times New Roman" w:cs="Times New Roman"/>
      <w:b/>
      <w:bCs/>
      <w:sz w:val="24"/>
      <w:szCs w:val="24"/>
      <w:lang w:eastAsia="ru-RU"/>
    </w:rPr>
  </w:style>
  <w:style w:type="paragraph" w:styleId="2fd">
    <w:name w:val="Quote"/>
    <w:basedOn w:val="a6"/>
    <w:next w:val="a6"/>
    <w:link w:val="2fe"/>
    <w:qFormat/>
    <w:rsid w:val="00AC400D"/>
    <w:pPr>
      <w:spacing w:line="360" w:lineRule="auto"/>
      <w:jc w:val="both"/>
    </w:pPr>
    <w:rPr>
      <w:rFonts w:ascii="Cambria" w:hAnsi="Cambria"/>
      <w:i/>
      <w:iCs/>
      <w:sz w:val="20"/>
      <w:szCs w:val="20"/>
    </w:rPr>
  </w:style>
  <w:style w:type="character" w:customStyle="1" w:styleId="2fe">
    <w:name w:val="Цитата 2 Знак"/>
    <w:basedOn w:val="a7"/>
    <w:link w:val="2fd"/>
    <w:rsid w:val="00AC400D"/>
    <w:rPr>
      <w:rFonts w:ascii="Cambria" w:eastAsia="Times New Roman" w:hAnsi="Cambria" w:cs="Times New Roman"/>
      <w:i/>
      <w:iCs/>
      <w:sz w:val="20"/>
      <w:szCs w:val="20"/>
      <w:lang w:eastAsia="ru-RU"/>
    </w:rPr>
  </w:style>
  <w:style w:type="paragraph" w:styleId="afffffff2">
    <w:name w:val="Intense Quote"/>
    <w:basedOn w:val="a6"/>
    <w:next w:val="a6"/>
    <w:link w:val="afffffff3"/>
    <w:qFormat/>
    <w:rsid w:val="00AC400D"/>
    <w:pPr>
      <w:pBdr>
        <w:top w:val="dotted" w:sz="2" w:space="10" w:color="632423"/>
        <w:bottom w:val="dotted" w:sz="2" w:space="4" w:color="632423"/>
      </w:pBdr>
      <w:spacing w:before="160" w:line="300" w:lineRule="auto"/>
      <w:ind w:left="1440" w:right="1440"/>
      <w:jc w:val="both"/>
    </w:pPr>
    <w:rPr>
      <w:rFonts w:ascii="Cambria" w:hAnsi="Cambria"/>
      <w:caps/>
      <w:color w:val="622423"/>
      <w:spacing w:val="5"/>
      <w:sz w:val="20"/>
      <w:szCs w:val="20"/>
    </w:rPr>
  </w:style>
  <w:style w:type="character" w:customStyle="1" w:styleId="afffffff3">
    <w:name w:val="Выделенная цитата Знак"/>
    <w:basedOn w:val="a7"/>
    <w:link w:val="afffffff2"/>
    <w:rsid w:val="00AC400D"/>
    <w:rPr>
      <w:rFonts w:ascii="Cambria" w:eastAsia="Times New Roman" w:hAnsi="Cambria" w:cs="Times New Roman"/>
      <w:caps/>
      <w:color w:val="622423"/>
      <w:spacing w:val="5"/>
      <w:sz w:val="20"/>
      <w:szCs w:val="20"/>
      <w:lang w:eastAsia="ru-RU"/>
    </w:rPr>
  </w:style>
  <w:style w:type="character" w:styleId="afffffff4">
    <w:name w:val="Subtle Emphasis"/>
    <w:qFormat/>
    <w:rsid w:val="00AC400D"/>
    <w:rPr>
      <w:i/>
      <w:iCs/>
    </w:rPr>
  </w:style>
  <w:style w:type="character" w:styleId="afffffff5">
    <w:name w:val="Intense Emphasis"/>
    <w:qFormat/>
    <w:rsid w:val="00AC400D"/>
    <w:rPr>
      <w:i/>
      <w:iCs/>
      <w:caps/>
      <w:spacing w:val="10"/>
      <w:sz w:val="20"/>
      <w:szCs w:val="20"/>
    </w:rPr>
  </w:style>
  <w:style w:type="character" w:styleId="afffffff6">
    <w:name w:val="Subtle Reference"/>
    <w:qFormat/>
    <w:rsid w:val="00AC400D"/>
    <w:rPr>
      <w:rFonts w:ascii="Calibri" w:eastAsia="Times New Roman" w:hAnsi="Calibri" w:cs="Times New Roman"/>
      <w:i/>
      <w:iCs/>
      <w:color w:val="622423"/>
    </w:rPr>
  </w:style>
  <w:style w:type="character" w:styleId="afffffff7">
    <w:name w:val="Intense Reference"/>
    <w:qFormat/>
    <w:rsid w:val="00AC400D"/>
    <w:rPr>
      <w:rFonts w:ascii="Calibri" w:eastAsia="Times New Roman" w:hAnsi="Calibri" w:cs="Times New Roman"/>
      <w:b/>
      <w:bCs/>
      <w:i/>
      <w:iCs/>
      <w:color w:val="622423"/>
    </w:rPr>
  </w:style>
  <w:style w:type="paragraph" w:styleId="afffffff8">
    <w:name w:val="TOC Heading"/>
    <w:basedOn w:val="13"/>
    <w:next w:val="a6"/>
    <w:qFormat/>
    <w:rsid w:val="00AC400D"/>
    <w:pPr>
      <w:keepNext w:val="0"/>
      <w:pBdr>
        <w:bottom w:val="thinThickSmallGap" w:sz="12" w:space="1" w:color="943634"/>
      </w:pBdr>
      <w:spacing w:before="0" w:after="240" w:line="276" w:lineRule="auto"/>
      <w:jc w:val="center"/>
      <w:outlineLvl w:val="9"/>
    </w:pPr>
    <w:rPr>
      <w:rFonts w:ascii="Times New Roman" w:eastAsia="Times New Roman" w:hAnsi="Times New Roman"/>
      <w:b w:val="0"/>
      <w:bCs w:val="0"/>
      <w:caps/>
      <w:spacing w:val="20"/>
      <w:kern w:val="0"/>
      <w:sz w:val="28"/>
      <w:szCs w:val="28"/>
      <w:lang w:eastAsia="en-US" w:bidi="en-US"/>
    </w:rPr>
  </w:style>
  <w:style w:type="paragraph" w:styleId="3d">
    <w:name w:val="toc 3"/>
    <w:basedOn w:val="a6"/>
    <w:next w:val="a6"/>
    <w:autoRedefine/>
    <w:qFormat/>
    <w:rsid w:val="00AC400D"/>
    <w:pPr>
      <w:pBdr>
        <w:between w:val="double" w:sz="6" w:space="0" w:color="auto"/>
      </w:pBdr>
      <w:spacing w:before="120" w:after="120" w:line="360" w:lineRule="auto"/>
      <w:ind w:left="220"/>
      <w:jc w:val="center"/>
    </w:pPr>
    <w:rPr>
      <w:rFonts w:cs="Calibri"/>
      <w:sz w:val="20"/>
      <w:szCs w:val="20"/>
      <w:lang w:val="en-US" w:eastAsia="en-US" w:bidi="en-US"/>
    </w:rPr>
  </w:style>
  <w:style w:type="paragraph" w:styleId="46">
    <w:name w:val="toc 4"/>
    <w:basedOn w:val="a6"/>
    <w:next w:val="a6"/>
    <w:autoRedefine/>
    <w:rsid w:val="00AC400D"/>
    <w:pPr>
      <w:pBdr>
        <w:between w:val="double" w:sz="6" w:space="0" w:color="auto"/>
      </w:pBdr>
      <w:spacing w:before="120" w:after="120" w:line="360" w:lineRule="auto"/>
      <w:ind w:left="440"/>
      <w:jc w:val="center"/>
    </w:pPr>
    <w:rPr>
      <w:rFonts w:ascii="Calibri" w:hAnsi="Calibri" w:cs="Calibri"/>
      <w:sz w:val="20"/>
      <w:szCs w:val="20"/>
      <w:lang w:val="en-US" w:eastAsia="en-US" w:bidi="en-US"/>
    </w:rPr>
  </w:style>
  <w:style w:type="paragraph" w:styleId="52">
    <w:name w:val="toc 5"/>
    <w:basedOn w:val="a6"/>
    <w:next w:val="a6"/>
    <w:autoRedefine/>
    <w:rsid w:val="00AC400D"/>
    <w:pPr>
      <w:pBdr>
        <w:between w:val="double" w:sz="6" w:space="0" w:color="auto"/>
      </w:pBdr>
      <w:spacing w:before="120" w:after="120" w:line="360" w:lineRule="auto"/>
      <w:ind w:left="660"/>
      <w:jc w:val="center"/>
    </w:pPr>
    <w:rPr>
      <w:rFonts w:ascii="Calibri" w:hAnsi="Calibri" w:cs="Calibri"/>
      <w:sz w:val="20"/>
      <w:szCs w:val="20"/>
      <w:lang w:val="en-US" w:eastAsia="en-US" w:bidi="en-US"/>
    </w:rPr>
  </w:style>
  <w:style w:type="paragraph" w:styleId="61">
    <w:name w:val="toc 6"/>
    <w:basedOn w:val="a6"/>
    <w:next w:val="a6"/>
    <w:autoRedefine/>
    <w:rsid w:val="00AC400D"/>
    <w:pPr>
      <w:pBdr>
        <w:between w:val="double" w:sz="6" w:space="0" w:color="auto"/>
      </w:pBdr>
      <w:spacing w:before="120" w:after="120" w:line="360" w:lineRule="auto"/>
      <w:ind w:left="880"/>
      <w:jc w:val="center"/>
    </w:pPr>
    <w:rPr>
      <w:rFonts w:ascii="Calibri" w:hAnsi="Calibri" w:cs="Calibri"/>
      <w:sz w:val="20"/>
      <w:szCs w:val="20"/>
      <w:lang w:val="en-US" w:eastAsia="en-US" w:bidi="en-US"/>
    </w:rPr>
  </w:style>
  <w:style w:type="paragraph" w:styleId="73">
    <w:name w:val="toc 7"/>
    <w:basedOn w:val="a6"/>
    <w:next w:val="a6"/>
    <w:autoRedefine/>
    <w:rsid w:val="00AC400D"/>
    <w:pPr>
      <w:pBdr>
        <w:between w:val="double" w:sz="6" w:space="0" w:color="auto"/>
      </w:pBdr>
      <w:spacing w:before="120" w:after="120" w:line="360" w:lineRule="auto"/>
      <w:ind w:left="1100"/>
      <w:jc w:val="center"/>
    </w:pPr>
    <w:rPr>
      <w:rFonts w:ascii="Calibri" w:hAnsi="Calibri" w:cs="Calibri"/>
      <w:sz w:val="20"/>
      <w:szCs w:val="20"/>
      <w:lang w:val="en-US" w:eastAsia="en-US" w:bidi="en-US"/>
    </w:rPr>
  </w:style>
  <w:style w:type="paragraph" w:styleId="82">
    <w:name w:val="toc 8"/>
    <w:basedOn w:val="a6"/>
    <w:next w:val="a6"/>
    <w:autoRedefine/>
    <w:rsid w:val="00AC400D"/>
    <w:pPr>
      <w:pBdr>
        <w:between w:val="double" w:sz="6" w:space="0" w:color="auto"/>
      </w:pBdr>
      <w:spacing w:before="120" w:after="120" w:line="360" w:lineRule="auto"/>
      <w:ind w:left="1320"/>
      <w:jc w:val="center"/>
    </w:pPr>
    <w:rPr>
      <w:rFonts w:ascii="Calibri" w:hAnsi="Calibri" w:cs="Calibri"/>
      <w:sz w:val="20"/>
      <w:szCs w:val="20"/>
      <w:lang w:val="en-US" w:eastAsia="en-US" w:bidi="en-US"/>
    </w:rPr>
  </w:style>
  <w:style w:type="paragraph" w:styleId="91">
    <w:name w:val="toc 9"/>
    <w:basedOn w:val="a6"/>
    <w:next w:val="a6"/>
    <w:autoRedefine/>
    <w:rsid w:val="00AC400D"/>
    <w:pPr>
      <w:pBdr>
        <w:between w:val="double" w:sz="6" w:space="0" w:color="auto"/>
      </w:pBdr>
      <w:spacing w:before="120" w:after="120" w:line="360" w:lineRule="auto"/>
      <w:ind w:left="1540"/>
      <w:jc w:val="center"/>
    </w:pPr>
    <w:rPr>
      <w:rFonts w:ascii="Calibri" w:hAnsi="Calibri" w:cs="Calibri"/>
      <w:sz w:val="20"/>
      <w:szCs w:val="20"/>
      <w:lang w:val="en-US" w:eastAsia="en-US" w:bidi="en-US"/>
    </w:rPr>
  </w:style>
  <w:style w:type="paragraph" w:customStyle="1" w:styleId="afffffff9">
    <w:name w:val="Заголовок без нумерации"/>
    <w:basedOn w:val="13"/>
    <w:link w:val="afffffffa"/>
    <w:qFormat/>
    <w:rsid w:val="00AC400D"/>
    <w:pPr>
      <w:keepNext w:val="0"/>
      <w:pBdr>
        <w:bottom w:val="thinThickSmallGap" w:sz="12" w:space="1" w:color="943634"/>
      </w:pBdr>
      <w:spacing w:before="0" w:after="240" w:line="276" w:lineRule="auto"/>
      <w:jc w:val="center"/>
    </w:pPr>
    <w:rPr>
      <w:rFonts w:ascii="Cambria" w:eastAsia="Times New Roman" w:hAnsi="Cambria"/>
      <w:bCs w:val="0"/>
      <w:caps/>
      <w:snapToGrid w:val="0"/>
      <w:spacing w:val="20"/>
      <w:kern w:val="0"/>
      <w:sz w:val="28"/>
      <w:szCs w:val="28"/>
      <w:lang w:eastAsia="en-US" w:bidi="en-US"/>
    </w:rPr>
  </w:style>
  <w:style w:type="character" w:customStyle="1" w:styleId="afffffffa">
    <w:name w:val="Заголовок без нумерации Знак"/>
    <w:link w:val="afffffff9"/>
    <w:rsid w:val="00AC400D"/>
    <w:rPr>
      <w:rFonts w:ascii="Cambria" w:eastAsia="Times New Roman" w:hAnsi="Cambria" w:cs="Times New Roman"/>
      <w:b/>
      <w:caps/>
      <w:snapToGrid w:val="0"/>
      <w:spacing w:val="20"/>
      <w:sz w:val="28"/>
      <w:szCs w:val="28"/>
      <w:lang w:bidi="en-US"/>
    </w:rPr>
  </w:style>
  <w:style w:type="character" w:customStyle="1" w:styleId="313">
    <w:name w:val="Основной текст 3 Знак1"/>
    <w:semiHidden/>
    <w:rsid w:val="00AC400D"/>
    <w:rPr>
      <w:rFonts w:ascii="Cambria" w:eastAsia="Times New Roman" w:hAnsi="Cambria"/>
      <w:sz w:val="16"/>
      <w:szCs w:val="16"/>
      <w:lang w:val="en-US" w:eastAsia="en-US" w:bidi="en-US"/>
    </w:rPr>
  </w:style>
  <w:style w:type="paragraph" w:customStyle="1" w:styleId="1ffa">
    <w:name w:val="Знак Знак Знак Знак1"/>
    <w:basedOn w:val="a6"/>
    <w:rsid w:val="00AC400D"/>
    <w:pPr>
      <w:keepLines/>
      <w:spacing w:after="160" w:line="240" w:lineRule="exact"/>
    </w:pPr>
    <w:rPr>
      <w:rFonts w:ascii="Verdana" w:eastAsia="MS Mincho" w:hAnsi="Verdana" w:cs="Franklin Gothic Book"/>
      <w:sz w:val="20"/>
      <w:szCs w:val="20"/>
      <w:lang w:val="en-US" w:eastAsia="en-US"/>
    </w:rPr>
  </w:style>
  <w:style w:type="paragraph" w:customStyle="1" w:styleId="afffffffb">
    <w:name w:val="Чертежный"/>
    <w:rsid w:val="00AC400D"/>
    <w:pPr>
      <w:spacing w:after="0" w:line="240" w:lineRule="auto"/>
      <w:jc w:val="both"/>
    </w:pPr>
    <w:rPr>
      <w:rFonts w:ascii="ISOCPEUR" w:eastAsia="Times New Roman" w:hAnsi="ISOCPEUR" w:cs="Times New Roman"/>
      <w:i/>
      <w:sz w:val="28"/>
      <w:szCs w:val="20"/>
      <w:lang w:val="uk-UA" w:eastAsia="ru-RU"/>
    </w:rPr>
  </w:style>
  <w:style w:type="paragraph" w:customStyle="1" w:styleId="1ffb">
    <w:name w:val="заголовок 1"/>
    <w:basedOn w:val="a6"/>
    <w:next w:val="a6"/>
    <w:rsid w:val="00AC400D"/>
    <w:pPr>
      <w:keepNext/>
      <w:spacing w:before="360"/>
      <w:jc w:val="center"/>
    </w:pPr>
    <w:rPr>
      <w:szCs w:val="20"/>
    </w:rPr>
  </w:style>
  <w:style w:type="paragraph" w:customStyle="1" w:styleId="111">
    <w:name w:val="Обычный11"/>
    <w:rsid w:val="00AC400D"/>
    <w:pPr>
      <w:snapToGrid w:val="0"/>
      <w:spacing w:after="0" w:line="240" w:lineRule="auto"/>
    </w:pPr>
    <w:rPr>
      <w:rFonts w:ascii="Times New Roman" w:eastAsia="Times New Roman" w:hAnsi="Times New Roman" w:cs="Times New Roman"/>
      <w:sz w:val="20"/>
      <w:szCs w:val="20"/>
      <w:lang w:eastAsia="ru-RU"/>
    </w:rPr>
  </w:style>
  <w:style w:type="paragraph" w:customStyle="1" w:styleId="afffffffc">
    <w:name w:val="нет"/>
    <w:basedOn w:val="13"/>
    <w:rsid w:val="00AC400D"/>
    <w:pPr>
      <w:spacing w:before="20" w:after="20" w:line="312" w:lineRule="auto"/>
      <w:ind w:firstLine="720"/>
      <w:jc w:val="both"/>
      <w:outlineLvl w:val="9"/>
    </w:pPr>
    <w:rPr>
      <w:rFonts w:ascii="Times New Roman" w:eastAsia="Times New Roman" w:hAnsi="Times New Roman"/>
      <w:bCs w:val="0"/>
      <w:caps/>
      <w:kern w:val="0"/>
      <w:sz w:val="24"/>
      <w:szCs w:val="20"/>
    </w:rPr>
  </w:style>
  <w:style w:type="paragraph" w:customStyle="1" w:styleId="FR1">
    <w:name w:val="FR1"/>
    <w:rsid w:val="00AC400D"/>
    <w:pPr>
      <w:widowControl w:val="0"/>
      <w:snapToGrid w:val="0"/>
      <w:spacing w:after="0" w:line="240" w:lineRule="auto"/>
      <w:ind w:left="1640"/>
    </w:pPr>
    <w:rPr>
      <w:rFonts w:ascii="Times New Roman" w:eastAsia="Times New Roman" w:hAnsi="Times New Roman" w:cs="Times New Roman"/>
      <w:sz w:val="24"/>
      <w:szCs w:val="20"/>
      <w:lang w:eastAsia="ru-RU"/>
    </w:rPr>
  </w:style>
  <w:style w:type="paragraph" w:customStyle="1" w:styleId="47">
    <w:name w:val="заголовок 4"/>
    <w:basedOn w:val="a6"/>
    <w:next w:val="a6"/>
    <w:rsid w:val="00AC400D"/>
    <w:pPr>
      <w:keepNext/>
      <w:spacing w:after="60"/>
      <w:jc w:val="both"/>
    </w:pPr>
    <w:rPr>
      <w:szCs w:val="20"/>
    </w:rPr>
  </w:style>
  <w:style w:type="paragraph" w:customStyle="1" w:styleId="222">
    <w:name w:val="Основной текст 22"/>
    <w:basedOn w:val="a6"/>
    <w:rsid w:val="00AC400D"/>
    <w:pPr>
      <w:ind w:left="4536"/>
    </w:pPr>
    <w:rPr>
      <w:szCs w:val="20"/>
    </w:rPr>
  </w:style>
  <w:style w:type="paragraph" w:customStyle="1" w:styleId="Aura">
    <w:name w:val="Aura"/>
    <w:basedOn w:val="21"/>
    <w:rsid w:val="00AC400D"/>
    <w:pPr>
      <w:numPr>
        <w:numId w:val="0"/>
      </w:numPr>
      <w:suppressAutoHyphens/>
      <w:spacing w:line="360" w:lineRule="auto"/>
      <w:ind w:firstLine="851"/>
    </w:pPr>
    <w:rPr>
      <w:rFonts w:ascii="Arial" w:eastAsia="Times New Roman" w:hAnsi="Arial" w:cs="Arial"/>
      <w:sz w:val="24"/>
      <w:szCs w:val="24"/>
      <w:lang w:eastAsia="ru-RU"/>
    </w:rPr>
  </w:style>
  <w:style w:type="paragraph" w:customStyle="1" w:styleId="Aura-3">
    <w:name w:val="Aura-3"/>
    <w:basedOn w:val="9"/>
    <w:rsid w:val="00AC400D"/>
    <w:pPr>
      <w:keepLines w:val="0"/>
      <w:suppressAutoHyphens/>
      <w:spacing w:before="0" w:line="360" w:lineRule="auto"/>
      <w:ind w:firstLine="851"/>
    </w:pPr>
    <w:rPr>
      <w:rFonts w:ascii="Arial" w:hAnsi="Arial" w:cs="Arial"/>
      <w:b/>
      <w:bCs/>
      <w:color w:val="auto"/>
      <w:sz w:val="24"/>
      <w:szCs w:val="24"/>
      <w:u w:val="single"/>
      <w:lang w:val="ru-RU" w:eastAsia="ru-RU"/>
    </w:rPr>
  </w:style>
  <w:style w:type="paragraph" w:customStyle="1" w:styleId="afffffffd">
    <w:name w:val="Ответить/Переслать Кому: От: Дата:"/>
    <w:basedOn w:val="a6"/>
    <w:rsid w:val="00AC400D"/>
    <w:pPr>
      <w:pBdr>
        <w:left w:val="single" w:sz="18" w:space="1" w:color="auto"/>
      </w:pBdr>
    </w:pPr>
    <w:rPr>
      <w:sz w:val="26"/>
      <w:szCs w:val="20"/>
    </w:rPr>
  </w:style>
  <w:style w:type="paragraph" w:customStyle="1" w:styleId="-0">
    <w:name w:val="Печать- От: Кому: Тема: Дата:"/>
    <w:basedOn w:val="a6"/>
    <w:rsid w:val="00AC400D"/>
    <w:pPr>
      <w:pBdr>
        <w:left w:val="single" w:sz="18" w:space="1" w:color="auto"/>
      </w:pBdr>
    </w:pPr>
    <w:rPr>
      <w:sz w:val="26"/>
      <w:szCs w:val="20"/>
    </w:rPr>
  </w:style>
  <w:style w:type="paragraph" w:customStyle="1" w:styleId="-1">
    <w:name w:val="Печать- Инвертировать заголовок"/>
    <w:basedOn w:val="a6"/>
    <w:next w:val="-0"/>
    <w:rsid w:val="00AC400D"/>
    <w:pPr>
      <w:pBdr>
        <w:left w:val="single" w:sz="18" w:space="1" w:color="auto"/>
      </w:pBdr>
      <w:shd w:val="pct12" w:color="auto" w:fill="auto"/>
    </w:pPr>
    <w:rPr>
      <w:b/>
      <w:sz w:val="22"/>
      <w:szCs w:val="20"/>
    </w:rPr>
  </w:style>
  <w:style w:type="paragraph" w:customStyle="1" w:styleId="afffffffe">
    <w:name w:val="Заголовки Ответить/Переслать"/>
    <w:basedOn w:val="a6"/>
    <w:next w:val="afffffffd"/>
    <w:rsid w:val="00AC400D"/>
    <w:pPr>
      <w:pBdr>
        <w:left w:val="single" w:sz="18" w:space="1" w:color="auto"/>
      </w:pBdr>
      <w:shd w:val="pct10" w:color="auto" w:fill="auto"/>
    </w:pPr>
    <w:rPr>
      <w:b/>
      <w:noProof/>
      <w:sz w:val="26"/>
      <w:szCs w:val="20"/>
    </w:rPr>
  </w:style>
  <w:style w:type="paragraph" w:customStyle="1" w:styleId="Aura-1">
    <w:name w:val="Aura-1"/>
    <w:basedOn w:val="21"/>
    <w:rsid w:val="00AC400D"/>
    <w:pPr>
      <w:numPr>
        <w:numId w:val="0"/>
      </w:numPr>
      <w:suppressAutoHyphens/>
      <w:spacing w:line="480" w:lineRule="auto"/>
      <w:jc w:val="center"/>
    </w:pPr>
    <w:rPr>
      <w:rFonts w:ascii="Arial" w:eastAsia="Times New Roman" w:hAnsi="Arial" w:cs="Arial"/>
      <w:b/>
      <w:bCs/>
      <w:caps/>
      <w:sz w:val="24"/>
      <w:szCs w:val="24"/>
      <w:lang w:eastAsia="ru-RU"/>
    </w:rPr>
  </w:style>
  <w:style w:type="paragraph" w:customStyle="1" w:styleId="Aura-ris">
    <w:name w:val="Aura-ris"/>
    <w:basedOn w:val="Aura"/>
    <w:rsid w:val="00AC400D"/>
    <w:pPr>
      <w:ind w:firstLine="0"/>
      <w:jc w:val="center"/>
    </w:pPr>
    <w:rPr>
      <w:b/>
      <w:bCs/>
      <w:sz w:val="20"/>
      <w:szCs w:val="20"/>
    </w:rPr>
  </w:style>
  <w:style w:type="character" w:customStyle="1" w:styleId="FigureCaption">
    <w:name w:val="Figure Caption Знак"/>
    <w:link w:val="FigureCaption0"/>
    <w:locked/>
    <w:rsid w:val="00AC400D"/>
    <w:rPr>
      <w:rFonts w:ascii="Arial Bold" w:hAnsi="Arial Bold"/>
      <w:b/>
      <w:lang w:val="en-US"/>
    </w:rPr>
  </w:style>
  <w:style w:type="paragraph" w:customStyle="1" w:styleId="FigureCaption0">
    <w:name w:val="Figure Caption"/>
    <w:basedOn w:val="a6"/>
    <w:link w:val="FigureCaption"/>
    <w:rsid w:val="00AC400D"/>
    <w:pPr>
      <w:keepLines/>
      <w:spacing w:before="120" w:after="240"/>
      <w:jc w:val="center"/>
    </w:pPr>
    <w:rPr>
      <w:rFonts w:ascii="Arial Bold" w:eastAsiaTheme="minorHAnsi" w:hAnsi="Arial Bold" w:cstheme="minorBidi"/>
      <w:b/>
      <w:sz w:val="22"/>
      <w:szCs w:val="22"/>
      <w:lang w:val="en-US" w:eastAsia="en-US"/>
    </w:rPr>
  </w:style>
  <w:style w:type="paragraph" w:customStyle="1" w:styleId="TableHeaders">
    <w:name w:val="Table Headers"/>
    <w:rsid w:val="00AC400D"/>
    <w:pPr>
      <w:keepNext/>
      <w:spacing w:before="60" w:after="60" w:line="240" w:lineRule="auto"/>
      <w:jc w:val="both"/>
    </w:pPr>
    <w:rPr>
      <w:rFonts w:ascii="Arial" w:eastAsia="Times New Roman" w:hAnsi="Arial" w:cs="Arial"/>
      <w:b/>
      <w:noProof/>
      <w:sz w:val="20"/>
      <w:szCs w:val="20"/>
      <w:lang w:eastAsia="ru-RU"/>
    </w:rPr>
  </w:style>
  <w:style w:type="paragraph" w:customStyle="1" w:styleId="TableCaption">
    <w:name w:val="Table Caption"/>
    <w:basedOn w:val="a6"/>
    <w:rsid w:val="00AC400D"/>
    <w:pPr>
      <w:keepNext/>
      <w:keepLines/>
      <w:spacing w:before="360" w:after="120"/>
      <w:ind w:left="1080"/>
    </w:pPr>
    <w:rPr>
      <w:rFonts w:ascii="Arial Bold" w:hAnsi="Arial Bold"/>
      <w:b/>
      <w:sz w:val="20"/>
      <w:szCs w:val="20"/>
      <w:lang w:val="en-US"/>
    </w:rPr>
  </w:style>
  <w:style w:type="paragraph" w:customStyle="1" w:styleId="western">
    <w:name w:val="western"/>
    <w:basedOn w:val="a6"/>
    <w:rsid w:val="00AC400D"/>
    <w:pPr>
      <w:spacing w:before="119"/>
      <w:jc w:val="center"/>
    </w:pPr>
  </w:style>
  <w:style w:type="paragraph" w:customStyle="1" w:styleId="affffffff">
    <w:name w:val="Таблица шапка"/>
    <w:basedOn w:val="a6"/>
    <w:rsid w:val="00AC400D"/>
    <w:pPr>
      <w:jc w:val="center"/>
    </w:pPr>
    <w:rPr>
      <w:b/>
      <w:bCs/>
      <w:szCs w:val="20"/>
    </w:rPr>
  </w:style>
  <w:style w:type="character" w:customStyle="1" w:styleId="affffffff0">
    <w:name w:val="Таблица по середине Знак"/>
    <w:link w:val="affffffff1"/>
    <w:locked/>
    <w:rsid w:val="00AC400D"/>
    <w:rPr>
      <w:sz w:val="24"/>
      <w:szCs w:val="24"/>
    </w:rPr>
  </w:style>
  <w:style w:type="paragraph" w:customStyle="1" w:styleId="affffffff1">
    <w:name w:val="Таблица по середине"/>
    <w:basedOn w:val="a6"/>
    <w:next w:val="a6"/>
    <w:link w:val="affffffff0"/>
    <w:rsid w:val="00AC400D"/>
    <w:pPr>
      <w:jc w:val="center"/>
    </w:pPr>
    <w:rPr>
      <w:rFonts w:asciiTheme="minorHAnsi" w:eastAsiaTheme="minorHAnsi" w:hAnsiTheme="minorHAnsi" w:cstheme="minorBidi"/>
      <w:lang w:eastAsia="en-US"/>
    </w:rPr>
  </w:style>
  <w:style w:type="character" w:customStyle="1" w:styleId="affffffff2">
    <w:name w:val="Таблица Заголовок Название объекта Знак Знак"/>
    <w:link w:val="affffffff3"/>
    <w:locked/>
    <w:rsid w:val="00AC400D"/>
    <w:rPr>
      <w:bCs/>
      <w:sz w:val="24"/>
    </w:rPr>
  </w:style>
  <w:style w:type="paragraph" w:customStyle="1" w:styleId="affffffff3">
    <w:name w:val="Таблица Заголовок Название объекта"/>
    <w:basedOn w:val="afffff4"/>
    <w:next w:val="a6"/>
    <w:link w:val="affffffff2"/>
    <w:rsid w:val="00AC400D"/>
    <w:pPr>
      <w:spacing w:before="240" w:after="60"/>
      <w:ind w:left="709"/>
    </w:pPr>
    <w:rPr>
      <w:rFonts w:asciiTheme="minorHAnsi" w:eastAsiaTheme="minorHAnsi" w:hAnsiTheme="minorHAnsi" w:cstheme="minorBidi"/>
      <w:b w:val="0"/>
      <w:szCs w:val="22"/>
      <w:lang w:eastAsia="en-US"/>
    </w:rPr>
  </w:style>
  <w:style w:type="paragraph" w:customStyle="1" w:styleId="affffffff4">
    <w:name w:val="Маркированный"/>
    <w:basedOn w:val="a6"/>
    <w:rsid w:val="00AC400D"/>
    <w:pPr>
      <w:tabs>
        <w:tab w:val="num" w:pos="360"/>
      </w:tabs>
      <w:spacing w:line="360" w:lineRule="auto"/>
      <w:jc w:val="both"/>
    </w:pPr>
    <w:rPr>
      <w:lang w:eastAsia="en-US"/>
    </w:rPr>
  </w:style>
  <w:style w:type="character" w:customStyle="1" w:styleId="affffffff5">
    <w:name w:val="Новый абзац Знак"/>
    <w:link w:val="affffffff6"/>
    <w:locked/>
    <w:rsid w:val="00AC400D"/>
    <w:rPr>
      <w:rFonts w:ascii="Arial" w:hAnsi="Arial"/>
      <w:sz w:val="24"/>
    </w:rPr>
  </w:style>
  <w:style w:type="paragraph" w:customStyle="1" w:styleId="affffffff6">
    <w:name w:val="Новый абзац"/>
    <w:basedOn w:val="a6"/>
    <w:link w:val="affffffff5"/>
    <w:rsid w:val="00AC400D"/>
    <w:pPr>
      <w:spacing w:after="120"/>
      <w:ind w:firstLine="567"/>
      <w:jc w:val="both"/>
    </w:pPr>
    <w:rPr>
      <w:rFonts w:ascii="Arial" w:eastAsiaTheme="minorHAnsi" w:hAnsi="Arial" w:cstheme="minorBidi"/>
      <w:szCs w:val="22"/>
      <w:lang w:eastAsia="en-US"/>
    </w:rPr>
  </w:style>
  <w:style w:type="paragraph" w:customStyle="1" w:styleId="affffffff7">
    <w:name w:val="Обычный (ПЗ)"/>
    <w:basedOn w:val="a6"/>
    <w:rsid w:val="00AC400D"/>
    <w:pPr>
      <w:ind w:firstLine="720"/>
      <w:jc w:val="both"/>
    </w:pPr>
    <w:rPr>
      <w:rFonts w:ascii="Arial" w:hAnsi="Arial"/>
      <w:szCs w:val="20"/>
    </w:rPr>
  </w:style>
  <w:style w:type="paragraph" w:customStyle="1" w:styleId="TableText">
    <w:name w:val="Table Text"/>
    <w:basedOn w:val="TableHeaders"/>
    <w:rsid w:val="00AC400D"/>
    <w:pPr>
      <w:keepNext w:val="0"/>
      <w:spacing w:before="40" w:after="40"/>
    </w:pPr>
    <w:rPr>
      <w:b w:val="0"/>
    </w:rPr>
  </w:style>
  <w:style w:type="paragraph" w:customStyle="1" w:styleId="112">
    <w:name w:val="Знак Знак Знак Знак11"/>
    <w:basedOn w:val="a6"/>
    <w:rsid w:val="00AC400D"/>
    <w:pPr>
      <w:keepLines/>
      <w:spacing w:after="160" w:line="240" w:lineRule="exact"/>
    </w:pPr>
    <w:rPr>
      <w:rFonts w:ascii="Verdana" w:eastAsia="MS Mincho" w:hAnsi="Verdana" w:cs="Franklin Gothic Book"/>
      <w:sz w:val="20"/>
      <w:szCs w:val="20"/>
      <w:lang w:val="en-US" w:eastAsia="en-US"/>
    </w:rPr>
  </w:style>
  <w:style w:type="paragraph" w:customStyle="1" w:styleId="230">
    <w:name w:val="Основной текст 23"/>
    <w:basedOn w:val="a6"/>
    <w:rsid w:val="00AC400D"/>
    <w:pPr>
      <w:ind w:left="4536"/>
    </w:pPr>
    <w:rPr>
      <w:szCs w:val="20"/>
    </w:rPr>
  </w:style>
  <w:style w:type="paragraph" w:styleId="3e">
    <w:name w:val="List 3"/>
    <w:basedOn w:val="a6"/>
    <w:rsid w:val="00AC400D"/>
    <w:pPr>
      <w:ind w:left="849" w:hanging="283"/>
    </w:pPr>
    <w:rPr>
      <w:sz w:val="26"/>
      <w:szCs w:val="20"/>
    </w:rPr>
  </w:style>
  <w:style w:type="paragraph" w:customStyle="1" w:styleId="2ff">
    <w:name w:val="Знак2"/>
    <w:basedOn w:val="a6"/>
    <w:rsid w:val="00AC400D"/>
    <w:pPr>
      <w:keepLines/>
      <w:spacing w:after="160" w:line="240" w:lineRule="exact"/>
    </w:pPr>
    <w:rPr>
      <w:rFonts w:ascii="Verdana" w:eastAsia="MS Mincho" w:hAnsi="Verdana" w:cs="Franklin Gothic Book"/>
      <w:sz w:val="20"/>
      <w:szCs w:val="20"/>
      <w:lang w:val="en-US" w:eastAsia="en-US"/>
    </w:rPr>
  </w:style>
  <w:style w:type="character" w:customStyle="1" w:styleId="FontStyle12">
    <w:name w:val="Font Style12"/>
    <w:rsid w:val="00AC400D"/>
    <w:rPr>
      <w:rFonts w:ascii="Times New Roman" w:hAnsi="Times New Roman"/>
      <w:sz w:val="28"/>
    </w:rPr>
  </w:style>
  <w:style w:type="paragraph" w:styleId="48">
    <w:name w:val="List 4"/>
    <w:basedOn w:val="a6"/>
    <w:rsid w:val="00AC400D"/>
    <w:pPr>
      <w:ind w:left="1132" w:hanging="283"/>
    </w:pPr>
  </w:style>
  <w:style w:type="paragraph" w:styleId="2ff0">
    <w:name w:val="List Continue 2"/>
    <w:basedOn w:val="a6"/>
    <w:rsid w:val="00AC400D"/>
    <w:pPr>
      <w:spacing w:after="120"/>
      <w:ind w:left="566"/>
    </w:pPr>
  </w:style>
  <w:style w:type="character" w:customStyle="1" w:styleId="16-66">
    <w:name w:val="стиль16-66"/>
    <w:rsid w:val="00AC400D"/>
  </w:style>
  <w:style w:type="character" w:customStyle="1" w:styleId="st1">
    <w:name w:val="st1"/>
    <w:rsid w:val="00AC400D"/>
  </w:style>
  <w:style w:type="paragraph" w:customStyle="1" w:styleId="affffffff8">
    <w:name w:val="Рисунок/Таблица"/>
    <w:basedOn w:val="a6"/>
    <w:qFormat/>
    <w:rsid w:val="00AC400D"/>
    <w:pPr>
      <w:spacing w:after="120" w:line="360" w:lineRule="auto"/>
      <w:ind w:firstLine="567"/>
      <w:jc w:val="center"/>
    </w:pPr>
    <w:rPr>
      <w:sz w:val="28"/>
    </w:rPr>
  </w:style>
  <w:style w:type="paragraph" w:customStyle="1" w:styleId="Style24">
    <w:name w:val="Style2"/>
    <w:basedOn w:val="a6"/>
    <w:rsid w:val="00AC400D"/>
    <w:pPr>
      <w:widowControl w:val="0"/>
      <w:autoSpaceDE w:val="0"/>
      <w:autoSpaceDN w:val="0"/>
      <w:adjustRightInd w:val="0"/>
    </w:pPr>
  </w:style>
  <w:style w:type="paragraph" w:customStyle="1" w:styleId="a2">
    <w:name w:val="Стиль адрес"/>
    <w:basedOn w:val="a6"/>
    <w:rsid w:val="00AC400D"/>
    <w:pPr>
      <w:numPr>
        <w:numId w:val="11"/>
      </w:numPr>
      <w:tabs>
        <w:tab w:val="clear" w:pos="1003"/>
      </w:tabs>
      <w:spacing w:after="200" w:line="264" w:lineRule="auto"/>
      <w:ind w:left="4820" w:firstLine="0"/>
    </w:pPr>
    <w:rPr>
      <w:rFonts w:ascii="Cambria" w:hAnsi="Cambria"/>
      <w:sz w:val="28"/>
      <w:szCs w:val="20"/>
      <w:lang w:val="en-US" w:eastAsia="en-US" w:bidi="en-US"/>
    </w:rPr>
  </w:style>
  <w:style w:type="character" w:customStyle="1" w:styleId="0pt">
    <w:name w:val="Основной текст + Полужирный;Интервал 0 pt"/>
    <w:rsid w:val="00AC400D"/>
    <w:rPr>
      <w:rFonts w:ascii="Times New Roman" w:eastAsia="Times New Roman" w:hAnsi="Times New Roman" w:cs="Times New Roman"/>
      <w:b/>
      <w:bCs/>
      <w:i w:val="0"/>
      <w:iCs w:val="0"/>
      <w:smallCaps w:val="0"/>
      <w:strike w:val="0"/>
      <w:color w:val="000000"/>
      <w:spacing w:val="5"/>
      <w:w w:val="100"/>
      <w:position w:val="0"/>
      <w:sz w:val="24"/>
      <w:szCs w:val="24"/>
      <w:u w:val="none"/>
      <w:lang w:val="ru-RU"/>
    </w:rPr>
  </w:style>
  <w:style w:type="character" w:customStyle="1" w:styleId="62">
    <w:name w:val="Заголовок №6_"/>
    <w:link w:val="63"/>
    <w:rsid w:val="00AC400D"/>
    <w:rPr>
      <w:b/>
      <w:bCs/>
      <w:spacing w:val="5"/>
      <w:shd w:val="clear" w:color="auto" w:fill="FFFFFF"/>
    </w:rPr>
  </w:style>
  <w:style w:type="paragraph" w:customStyle="1" w:styleId="63">
    <w:name w:val="Заголовок №6"/>
    <w:basedOn w:val="a6"/>
    <w:link w:val="62"/>
    <w:rsid w:val="00AC400D"/>
    <w:pPr>
      <w:widowControl w:val="0"/>
      <w:shd w:val="clear" w:color="auto" w:fill="FFFFFF"/>
      <w:spacing w:after="480" w:line="0" w:lineRule="atLeast"/>
      <w:ind w:hanging="1340"/>
      <w:jc w:val="center"/>
      <w:outlineLvl w:val="5"/>
    </w:pPr>
    <w:rPr>
      <w:rFonts w:asciiTheme="minorHAnsi" w:eastAsiaTheme="minorHAnsi" w:hAnsiTheme="minorHAnsi" w:cstheme="minorBidi"/>
      <w:b/>
      <w:bCs/>
      <w:spacing w:val="5"/>
      <w:sz w:val="22"/>
      <w:szCs w:val="22"/>
      <w:lang w:eastAsia="en-US"/>
    </w:rPr>
  </w:style>
  <w:style w:type="character" w:customStyle="1" w:styleId="affffffff9">
    <w:name w:val="Колонтитул_"/>
    <w:link w:val="affffffffa"/>
    <w:rsid w:val="00AC400D"/>
    <w:rPr>
      <w:spacing w:val="6"/>
      <w:shd w:val="clear" w:color="auto" w:fill="FFFFFF"/>
    </w:rPr>
  </w:style>
  <w:style w:type="paragraph" w:customStyle="1" w:styleId="affffffffa">
    <w:name w:val="Колонтитул"/>
    <w:basedOn w:val="a6"/>
    <w:link w:val="affffffff9"/>
    <w:rsid w:val="00AC400D"/>
    <w:pPr>
      <w:widowControl w:val="0"/>
      <w:shd w:val="clear" w:color="auto" w:fill="FFFFFF"/>
      <w:spacing w:line="0" w:lineRule="atLeast"/>
    </w:pPr>
    <w:rPr>
      <w:rFonts w:asciiTheme="minorHAnsi" w:eastAsiaTheme="minorHAnsi" w:hAnsiTheme="minorHAnsi" w:cstheme="minorBidi"/>
      <w:spacing w:val="6"/>
      <w:sz w:val="22"/>
      <w:szCs w:val="22"/>
      <w:lang w:eastAsia="en-US"/>
    </w:rPr>
  </w:style>
  <w:style w:type="character" w:customStyle="1" w:styleId="3f">
    <w:name w:val="Основной текст (3)_"/>
    <w:link w:val="3f0"/>
    <w:rsid w:val="00AC400D"/>
    <w:rPr>
      <w:b/>
      <w:bCs/>
      <w:spacing w:val="1"/>
      <w:sz w:val="25"/>
      <w:szCs w:val="25"/>
      <w:shd w:val="clear" w:color="auto" w:fill="FFFFFF"/>
    </w:rPr>
  </w:style>
  <w:style w:type="paragraph" w:customStyle="1" w:styleId="3f0">
    <w:name w:val="Основной текст (3)"/>
    <w:basedOn w:val="a6"/>
    <w:link w:val="3f"/>
    <w:rsid w:val="00AC400D"/>
    <w:pPr>
      <w:widowControl w:val="0"/>
      <w:shd w:val="clear" w:color="auto" w:fill="FFFFFF"/>
      <w:spacing w:before="1080" w:after="600" w:line="317" w:lineRule="exact"/>
    </w:pPr>
    <w:rPr>
      <w:rFonts w:asciiTheme="minorHAnsi" w:eastAsiaTheme="minorHAnsi" w:hAnsiTheme="minorHAnsi" w:cstheme="minorBidi"/>
      <w:b/>
      <w:bCs/>
      <w:spacing w:val="1"/>
      <w:sz w:val="25"/>
      <w:szCs w:val="25"/>
      <w:lang w:eastAsia="en-US"/>
    </w:rPr>
  </w:style>
  <w:style w:type="character" w:customStyle="1" w:styleId="affffffffb">
    <w:name w:val="Оглавление_"/>
    <w:link w:val="affffffffc"/>
    <w:rsid w:val="00AC400D"/>
    <w:rPr>
      <w:spacing w:val="6"/>
      <w:shd w:val="clear" w:color="auto" w:fill="FFFFFF"/>
    </w:rPr>
  </w:style>
  <w:style w:type="paragraph" w:customStyle="1" w:styleId="affffffffc">
    <w:name w:val="Оглавление"/>
    <w:basedOn w:val="a6"/>
    <w:link w:val="affffffffb"/>
    <w:rsid w:val="00AC400D"/>
    <w:pPr>
      <w:widowControl w:val="0"/>
      <w:shd w:val="clear" w:color="auto" w:fill="FFFFFF"/>
      <w:spacing w:line="320" w:lineRule="exact"/>
      <w:jc w:val="both"/>
    </w:pPr>
    <w:rPr>
      <w:rFonts w:asciiTheme="minorHAnsi" w:eastAsiaTheme="minorHAnsi" w:hAnsiTheme="minorHAnsi" w:cstheme="minorBidi"/>
      <w:spacing w:val="6"/>
      <w:sz w:val="22"/>
      <w:szCs w:val="22"/>
      <w:lang w:eastAsia="en-US"/>
    </w:rPr>
  </w:style>
  <w:style w:type="character" w:customStyle="1" w:styleId="49">
    <w:name w:val="Заголовок №4_"/>
    <w:link w:val="4a"/>
    <w:rsid w:val="00AC400D"/>
    <w:rPr>
      <w:spacing w:val="6"/>
      <w:shd w:val="clear" w:color="auto" w:fill="FFFFFF"/>
    </w:rPr>
  </w:style>
  <w:style w:type="character" w:customStyle="1" w:styleId="41pt">
    <w:name w:val="Заголовок №4 + Интервал 1 pt"/>
    <w:rsid w:val="00AC400D"/>
    <w:rPr>
      <w:rFonts w:ascii="Times New Roman" w:eastAsia="Times New Roman" w:hAnsi="Times New Roman" w:cs="Times New Roman"/>
      <w:b w:val="0"/>
      <w:bCs w:val="0"/>
      <w:i w:val="0"/>
      <w:iCs w:val="0"/>
      <w:smallCaps w:val="0"/>
      <w:strike w:val="0"/>
      <w:color w:val="000000"/>
      <w:spacing w:val="36"/>
      <w:w w:val="100"/>
      <w:position w:val="0"/>
      <w:sz w:val="24"/>
      <w:szCs w:val="24"/>
      <w:u w:val="none"/>
      <w:lang w:val="ru-RU"/>
    </w:rPr>
  </w:style>
  <w:style w:type="character" w:customStyle="1" w:styleId="410pt0pt">
    <w:name w:val="Заголовок №4 + 10 pt;Интервал 0 pt"/>
    <w:rsid w:val="00AC400D"/>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paragraph" w:customStyle="1" w:styleId="4a">
    <w:name w:val="Заголовок №4"/>
    <w:basedOn w:val="a6"/>
    <w:link w:val="49"/>
    <w:rsid w:val="00AC400D"/>
    <w:pPr>
      <w:widowControl w:val="0"/>
      <w:shd w:val="clear" w:color="auto" w:fill="FFFFFF"/>
      <w:spacing w:before="600" w:line="320" w:lineRule="exact"/>
      <w:ind w:firstLine="700"/>
      <w:jc w:val="both"/>
      <w:outlineLvl w:val="3"/>
    </w:pPr>
    <w:rPr>
      <w:rFonts w:asciiTheme="minorHAnsi" w:eastAsiaTheme="minorHAnsi" w:hAnsiTheme="minorHAnsi" w:cstheme="minorBidi"/>
      <w:spacing w:val="6"/>
      <w:sz w:val="22"/>
      <w:szCs w:val="22"/>
      <w:lang w:eastAsia="en-US"/>
    </w:rPr>
  </w:style>
  <w:style w:type="character" w:customStyle="1" w:styleId="BookmanOldStyle6pt0pt">
    <w:name w:val="Основной текст + Bookman Old Style;6 pt;Курсив;Интервал 0 pt"/>
    <w:rsid w:val="00AC400D"/>
    <w:rPr>
      <w:rFonts w:ascii="Bookman Old Style" w:eastAsia="Bookman Old Style" w:hAnsi="Bookman Old Style" w:cs="Bookman Old Style"/>
      <w:b w:val="0"/>
      <w:bCs w:val="0"/>
      <w:i/>
      <w:iCs/>
      <w:smallCaps w:val="0"/>
      <w:strike w:val="0"/>
      <w:color w:val="000000"/>
      <w:spacing w:val="0"/>
      <w:w w:val="100"/>
      <w:position w:val="0"/>
      <w:sz w:val="12"/>
      <w:szCs w:val="12"/>
      <w:u w:val="none"/>
    </w:rPr>
  </w:style>
  <w:style w:type="character" w:customStyle="1" w:styleId="10pt0pt">
    <w:name w:val="Основной текст + 10 pt;Интервал 0 pt"/>
    <w:rsid w:val="00AC400D"/>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65pt0pt">
    <w:name w:val="Основной текст + 6;5 pt;Курсив;Интервал 0 pt"/>
    <w:rsid w:val="00AC400D"/>
    <w:rPr>
      <w:rFonts w:ascii="Times New Roman" w:eastAsia="Times New Roman" w:hAnsi="Times New Roman" w:cs="Times New Roman"/>
      <w:b w:val="0"/>
      <w:bCs w:val="0"/>
      <w:i/>
      <w:iCs/>
      <w:smallCaps w:val="0"/>
      <w:strike w:val="0"/>
      <w:color w:val="000000"/>
      <w:spacing w:val="0"/>
      <w:w w:val="100"/>
      <w:position w:val="0"/>
      <w:sz w:val="13"/>
      <w:szCs w:val="13"/>
      <w:u w:val="none"/>
    </w:rPr>
  </w:style>
  <w:style w:type="character" w:customStyle="1" w:styleId="Corbel4pt0pt">
    <w:name w:val="Основной текст + Corbel;4 pt;Интервал 0 pt"/>
    <w:rsid w:val="00AC400D"/>
    <w:rPr>
      <w:rFonts w:ascii="Corbel" w:eastAsia="Corbel" w:hAnsi="Corbel" w:cs="Corbel"/>
      <w:b w:val="0"/>
      <w:bCs w:val="0"/>
      <w:i w:val="0"/>
      <w:iCs w:val="0"/>
      <w:smallCaps w:val="0"/>
      <w:strike w:val="0"/>
      <w:color w:val="000000"/>
      <w:spacing w:val="0"/>
      <w:w w:val="100"/>
      <w:position w:val="0"/>
      <w:sz w:val="8"/>
      <w:szCs w:val="8"/>
      <w:u w:val="none"/>
    </w:rPr>
  </w:style>
  <w:style w:type="character" w:customStyle="1" w:styleId="10pt1pt">
    <w:name w:val="Основной текст + 10 pt;Интервал 1 pt"/>
    <w:rsid w:val="00AC400D"/>
    <w:rPr>
      <w:rFonts w:ascii="Times New Roman" w:eastAsia="Times New Roman" w:hAnsi="Times New Roman" w:cs="Times New Roman"/>
      <w:b w:val="0"/>
      <w:bCs w:val="0"/>
      <w:i w:val="0"/>
      <w:iCs w:val="0"/>
      <w:smallCaps w:val="0"/>
      <w:strike w:val="0"/>
      <w:color w:val="000000"/>
      <w:spacing w:val="23"/>
      <w:w w:val="100"/>
      <w:position w:val="0"/>
      <w:sz w:val="20"/>
      <w:szCs w:val="20"/>
      <w:u w:val="none"/>
    </w:rPr>
  </w:style>
  <w:style w:type="character" w:customStyle="1" w:styleId="74">
    <w:name w:val="Основной текст (7)_"/>
    <w:link w:val="75"/>
    <w:rsid w:val="00AC400D"/>
    <w:rPr>
      <w:spacing w:val="32"/>
      <w:sz w:val="23"/>
      <w:szCs w:val="23"/>
      <w:shd w:val="clear" w:color="auto" w:fill="FFFFFF"/>
    </w:rPr>
  </w:style>
  <w:style w:type="paragraph" w:customStyle="1" w:styleId="75">
    <w:name w:val="Основной текст (7)"/>
    <w:basedOn w:val="a6"/>
    <w:link w:val="74"/>
    <w:rsid w:val="00AC400D"/>
    <w:pPr>
      <w:widowControl w:val="0"/>
      <w:shd w:val="clear" w:color="auto" w:fill="FFFFFF"/>
      <w:spacing w:before="60" w:after="360" w:line="0" w:lineRule="atLeast"/>
      <w:ind w:firstLine="700"/>
      <w:jc w:val="both"/>
    </w:pPr>
    <w:rPr>
      <w:rFonts w:asciiTheme="minorHAnsi" w:eastAsiaTheme="minorHAnsi" w:hAnsiTheme="minorHAnsi" w:cstheme="minorBidi"/>
      <w:spacing w:val="32"/>
      <w:sz w:val="23"/>
      <w:szCs w:val="23"/>
      <w:lang w:eastAsia="en-US"/>
    </w:rPr>
  </w:style>
  <w:style w:type="character" w:customStyle="1" w:styleId="125pt">
    <w:name w:val="Основной текст + 12;5 pt"/>
    <w:rsid w:val="00AC400D"/>
    <w:rPr>
      <w:rFonts w:ascii="Times New Roman" w:eastAsia="Times New Roman" w:hAnsi="Times New Roman" w:cs="Times New Roman"/>
      <w:b w:val="0"/>
      <w:bCs w:val="0"/>
      <w:i w:val="0"/>
      <w:iCs w:val="0"/>
      <w:smallCaps w:val="0"/>
      <w:strike w:val="0"/>
      <w:color w:val="000000"/>
      <w:spacing w:val="6"/>
      <w:w w:val="100"/>
      <w:position w:val="0"/>
      <w:sz w:val="25"/>
      <w:szCs w:val="25"/>
      <w:u w:val="none"/>
      <w:lang w:val="ru-RU"/>
    </w:rPr>
  </w:style>
  <w:style w:type="character" w:customStyle="1" w:styleId="83">
    <w:name w:val="Основной текст (8)_"/>
    <w:link w:val="84"/>
    <w:rsid w:val="00AC400D"/>
    <w:rPr>
      <w:rFonts w:ascii="Microsoft Sans Serif" w:eastAsia="Microsoft Sans Serif" w:hAnsi="Microsoft Sans Serif"/>
      <w:shd w:val="clear" w:color="auto" w:fill="FFFFFF"/>
    </w:rPr>
  </w:style>
  <w:style w:type="character" w:customStyle="1" w:styleId="8TimesNewRoman12pt">
    <w:name w:val="Основной текст (8) + Times New Roman;12 pt"/>
    <w:rsid w:val="00AC400D"/>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paragraph" w:customStyle="1" w:styleId="84">
    <w:name w:val="Основной текст (8)"/>
    <w:basedOn w:val="a6"/>
    <w:link w:val="83"/>
    <w:rsid w:val="00AC400D"/>
    <w:pPr>
      <w:widowControl w:val="0"/>
      <w:shd w:val="clear" w:color="auto" w:fill="FFFFFF"/>
      <w:spacing w:line="320" w:lineRule="exact"/>
      <w:ind w:firstLine="700"/>
      <w:jc w:val="both"/>
    </w:pPr>
    <w:rPr>
      <w:rFonts w:ascii="Microsoft Sans Serif" w:eastAsia="Microsoft Sans Serif" w:hAnsi="Microsoft Sans Serif" w:cstheme="minorBidi"/>
      <w:sz w:val="22"/>
      <w:szCs w:val="22"/>
      <w:lang w:eastAsia="en-US"/>
    </w:rPr>
  </w:style>
  <w:style w:type="character" w:customStyle="1" w:styleId="123">
    <w:name w:val="Заголовок №12_"/>
    <w:link w:val="124"/>
    <w:rsid w:val="00AC400D"/>
    <w:rPr>
      <w:b/>
      <w:bCs/>
      <w:spacing w:val="5"/>
      <w:sz w:val="25"/>
      <w:szCs w:val="25"/>
      <w:shd w:val="clear" w:color="auto" w:fill="FFFFFF"/>
    </w:rPr>
  </w:style>
  <w:style w:type="paragraph" w:customStyle="1" w:styleId="124">
    <w:name w:val="Заголовок №12"/>
    <w:basedOn w:val="a6"/>
    <w:link w:val="123"/>
    <w:rsid w:val="00AC400D"/>
    <w:pPr>
      <w:widowControl w:val="0"/>
      <w:shd w:val="clear" w:color="auto" w:fill="FFFFFF"/>
      <w:spacing w:after="420" w:line="0" w:lineRule="atLeast"/>
      <w:jc w:val="center"/>
    </w:pPr>
    <w:rPr>
      <w:rFonts w:asciiTheme="minorHAnsi" w:eastAsiaTheme="minorHAnsi" w:hAnsiTheme="minorHAnsi" w:cstheme="minorBidi"/>
      <w:b/>
      <w:bCs/>
      <w:spacing w:val="5"/>
      <w:sz w:val="25"/>
      <w:szCs w:val="25"/>
      <w:lang w:eastAsia="en-US"/>
    </w:rPr>
  </w:style>
  <w:style w:type="character" w:customStyle="1" w:styleId="125pt0pt">
    <w:name w:val="Основной текст + 12;5 pt;Полужирный;Интервал 0 pt"/>
    <w:rsid w:val="00AC400D"/>
    <w:rPr>
      <w:rFonts w:ascii="Times New Roman" w:eastAsia="Times New Roman" w:hAnsi="Times New Roman" w:cs="Times New Roman"/>
      <w:b/>
      <w:bCs/>
      <w:i w:val="0"/>
      <w:iCs w:val="0"/>
      <w:smallCaps w:val="0"/>
      <w:strike w:val="0"/>
      <w:color w:val="000000"/>
      <w:spacing w:val="5"/>
      <w:w w:val="100"/>
      <w:position w:val="0"/>
      <w:sz w:val="25"/>
      <w:szCs w:val="25"/>
      <w:u w:val="none"/>
      <w:lang w:val="ru-RU"/>
    </w:rPr>
  </w:style>
  <w:style w:type="character" w:customStyle="1" w:styleId="4125pt">
    <w:name w:val="Основной текст (4) + 12;5 pt"/>
    <w:rsid w:val="00AC400D"/>
    <w:rPr>
      <w:rFonts w:ascii="Times New Roman" w:eastAsia="Times New Roman" w:hAnsi="Times New Roman" w:cs="Times New Roman"/>
      <w:b/>
      <w:bCs/>
      <w:i w:val="0"/>
      <w:iCs w:val="0"/>
      <w:smallCaps w:val="0"/>
      <w:strike w:val="0"/>
      <w:color w:val="000000"/>
      <w:spacing w:val="5"/>
      <w:w w:val="100"/>
      <w:position w:val="0"/>
      <w:sz w:val="25"/>
      <w:szCs w:val="25"/>
      <w:u w:val="none"/>
      <w:lang w:val="ru-RU"/>
    </w:rPr>
  </w:style>
  <w:style w:type="character" w:customStyle="1" w:styleId="101">
    <w:name w:val="Заголовок №10_"/>
    <w:link w:val="102"/>
    <w:rsid w:val="00AC400D"/>
    <w:rPr>
      <w:b/>
      <w:bCs/>
      <w:spacing w:val="5"/>
      <w:sz w:val="25"/>
      <w:szCs w:val="25"/>
      <w:shd w:val="clear" w:color="auto" w:fill="FFFFFF"/>
    </w:rPr>
  </w:style>
  <w:style w:type="paragraph" w:customStyle="1" w:styleId="102">
    <w:name w:val="Заголовок №10"/>
    <w:basedOn w:val="a6"/>
    <w:link w:val="101"/>
    <w:rsid w:val="00AC400D"/>
    <w:pPr>
      <w:widowControl w:val="0"/>
      <w:shd w:val="clear" w:color="auto" w:fill="FFFFFF"/>
      <w:spacing w:after="240" w:line="320" w:lineRule="exact"/>
    </w:pPr>
    <w:rPr>
      <w:rFonts w:asciiTheme="minorHAnsi" w:eastAsiaTheme="minorHAnsi" w:hAnsiTheme="minorHAnsi" w:cstheme="minorBidi"/>
      <w:b/>
      <w:bCs/>
      <w:spacing w:val="5"/>
      <w:sz w:val="25"/>
      <w:szCs w:val="25"/>
      <w:lang w:eastAsia="en-US"/>
    </w:rPr>
  </w:style>
  <w:style w:type="paragraph" w:customStyle="1" w:styleId="1210">
    <w:name w:val="Заголовок №121"/>
    <w:basedOn w:val="a6"/>
    <w:rsid w:val="00AC400D"/>
    <w:pPr>
      <w:widowControl w:val="0"/>
      <w:shd w:val="clear" w:color="auto" w:fill="FFFFFF"/>
      <w:spacing w:after="420" w:line="0" w:lineRule="atLeast"/>
      <w:jc w:val="center"/>
    </w:pPr>
    <w:rPr>
      <w:b/>
      <w:bCs/>
      <w:color w:val="000000"/>
      <w:spacing w:val="5"/>
      <w:sz w:val="25"/>
      <w:szCs w:val="25"/>
    </w:rPr>
  </w:style>
  <w:style w:type="character" w:customStyle="1" w:styleId="125pt4pt">
    <w:name w:val="Основной текст + 12;5 pt;Интервал 4 pt"/>
    <w:rsid w:val="00AC400D"/>
    <w:rPr>
      <w:rFonts w:ascii="Times New Roman" w:eastAsia="Times New Roman" w:hAnsi="Times New Roman" w:cs="Times New Roman"/>
      <w:b w:val="0"/>
      <w:bCs w:val="0"/>
      <w:i w:val="0"/>
      <w:iCs w:val="0"/>
      <w:smallCaps w:val="0"/>
      <w:strike w:val="0"/>
      <w:color w:val="000000"/>
      <w:spacing w:val="93"/>
      <w:w w:val="100"/>
      <w:position w:val="0"/>
      <w:sz w:val="25"/>
      <w:szCs w:val="25"/>
      <w:u w:val="none"/>
      <w:lang w:val="ru-RU"/>
    </w:rPr>
  </w:style>
  <w:style w:type="character" w:customStyle="1" w:styleId="13pt0pt">
    <w:name w:val="Основной текст + 13 pt;Курсив;Интервал 0 pt"/>
    <w:rsid w:val="00AC400D"/>
    <w:rPr>
      <w:rFonts w:ascii="Times New Roman" w:eastAsia="Times New Roman" w:hAnsi="Times New Roman" w:cs="Times New Roman"/>
      <w:b w:val="0"/>
      <w:bCs w:val="0"/>
      <w:i/>
      <w:iCs/>
      <w:smallCaps w:val="0"/>
      <w:strike w:val="0"/>
      <w:color w:val="000000"/>
      <w:spacing w:val="-1"/>
      <w:w w:val="100"/>
      <w:position w:val="0"/>
      <w:sz w:val="26"/>
      <w:szCs w:val="26"/>
      <w:u w:val="none"/>
      <w:lang w:val="ru-RU"/>
    </w:rPr>
  </w:style>
  <w:style w:type="character" w:customStyle="1" w:styleId="125pt1">
    <w:name w:val="Основной текст + 12;5 pt1"/>
    <w:rsid w:val="00AC400D"/>
    <w:rPr>
      <w:rFonts w:ascii="Times New Roman" w:eastAsia="Times New Roman" w:hAnsi="Times New Roman" w:cs="Times New Roman"/>
      <w:b w:val="0"/>
      <w:bCs w:val="0"/>
      <w:i w:val="0"/>
      <w:iCs w:val="0"/>
      <w:smallCaps w:val="0"/>
      <w:strike w:val="0"/>
      <w:color w:val="000000"/>
      <w:spacing w:val="6"/>
      <w:w w:val="100"/>
      <w:position w:val="0"/>
      <w:sz w:val="25"/>
      <w:szCs w:val="25"/>
      <w:u w:val="single"/>
      <w:lang w:val="ru-RU"/>
    </w:rPr>
  </w:style>
  <w:style w:type="character" w:customStyle="1" w:styleId="113">
    <w:name w:val="Заголовок №11_"/>
    <w:link w:val="114"/>
    <w:rsid w:val="00AC400D"/>
    <w:rPr>
      <w:b/>
      <w:bCs/>
      <w:spacing w:val="5"/>
      <w:sz w:val="25"/>
      <w:szCs w:val="25"/>
      <w:shd w:val="clear" w:color="auto" w:fill="FFFFFF"/>
    </w:rPr>
  </w:style>
  <w:style w:type="paragraph" w:customStyle="1" w:styleId="114">
    <w:name w:val="Заголовок №11"/>
    <w:basedOn w:val="a6"/>
    <w:link w:val="113"/>
    <w:rsid w:val="00AC400D"/>
    <w:pPr>
      <w:widowControl w:val="0"/>
      <w:shd w:val="clear" w:color="auto" w:fill="FFFFFF"/>
      <w:spacing w:before="300" w:after="480" w:line="0" w:lineRule="atLeast"/>
      <w:ind w:hanging="1740"/>
      <w:jc w:val="center"/>
    </w:pPr>
    <w:rPr>
      <w:rFonts w:asciiTheme="minorHAnsi" w:eastAsiaTheme="minorHAnsi" w:hAnsiTheme="minorHAnsi" w:cstheme="minorBidi"/>
      <w:b/>
      <w:bCs/>
      <w:spacing w:val="5"/>
      <w:sz w:val="25"/>
      <w:szCs w:val="25"/>
      <w:lang w:eastAsia="en-US"/>
    </w:rPr>
  </w:style>
  <w:style w:type="character" w:customStyle="1" w:styleId="125pt0pt0">
    <w:name w:val="Основной текст + 12;5 pt;Интервал 0 pt"/>
    <w:rsid w:val="00AC400D"/>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style>
  <w:style w:type="character" w:customStyle="1" w:styleId="30pt">
    <w:name w:val="Основной текст (3) + Интервал 0 pt"/>
    <w:rsid w:val="00AC400D"/>
    <w:rPr>
      <w:rFonts w:ascii="Times New Roman" w:eastAsia="Times New Roman" w:hAnsi="Times New Roman" w:cs="Times New Roman"/>
      <w:b/>
      <w:bCs/>
      <w:i w:val="0"/>
      <w:iCs w:val="0"/>
      <w:smallCaps w:val="0"/>
      <w:strike w:val="0"/>
      <w:color w:val="000000"/>
      <w:spacing w:val="2"/>
      <w:w w:val="100"/>
      <w:position w:val="0"/>
      <w:sz w:val="25"/>
      <w:szCs w:val="25"/>
      <w:u w:val="none"/>
      <w:lang w:val="ru-RU"/>
    </w:rPr>
  </w:style>
  <w:style w:type="paragraph" w:customStyle="1" w:styleId="ConsDTNormal">
    <w:name w:val="ConsDTNormal"/>
    <w:rsid w:val="00AC400D"/>
    <w:pPr>
      <w:autoSpaceDE w:val="0"/>
      <w:autoSpaceDN w:val="0"/>
      <w:adjustRightInd w:val="0"/>
      <w:spacing w:after="0" w:line="240" w:lineRule="auto"/>
      <w:jc w:val="both"/>
    </w:pPr>
    <w:rPr>
      <w:rFonts w:ascii="Times New Roman" w:eastAsia="Times New Roman" w:hAnsi="Times New Roman" w:cs="Times New Roman"/>
      <w:sz w:val="30"/>
      <w:szCs w:val="30"/>
      <w:lang w:eastAsia="ru-RU"/>
    </w:rPr>
  </w:style>
  <w:style w:type="character" w:customStyle="1" w:styleId="afffffb">
    <w:name w:val="Таблицы (моноширинный) Знак"/>
    <w:link w:val="afffffa"/>
    <w:locked/>
    <w:rsid w:val="00AC400D"/>
    <w:rPr>
      <w:rFonts w:ascii="Courier New" w:eastAsia="Times New Roman" w:hAnsi="Courier New" w:cs="Courier New"/>
      <w:sz w:val="20"/>
      <w:szCs w:val="20"/>
      <w:lang w:eastAsia="ru-RU"/>
    </w:rPr>
  </w:style>
  <w:style w:type="character" w:customStyle="1" w:styleId="115">
    <w:name w:val="Знак1 Знак Знак1"/>
    <w:rsid w:val="00AC400D"/>
    <w:rPr>
      <w:rFonts w:ascii="Courier New" w:hAnsi="Courier New"/>
      <w:lang w:val="ru-RU" w:eastAsia="ru-RU" w:bidi="ar-SA"/>
    </w:rPr>
  </w:style>
  <w:style w:type="character" w:customStyle="1" w:styleId="64">
    <w:name w:val="Основной текст6"/>
    <w:rsid w:val="00AC400D"/>
    <w:rPr>
      <w:rFonts w:ascii="Times New Roman" w:eastAsia="Times New Roman" w:hAnsi="Times New Roman" w:cs="Times New Roman"/>
      <w:b w:val="0"/>
      <w:bCs w:val="0"/>
      <w:i w:val="0"/>
      <w:iCs w:val="0"/>
      <w:smallCaps w:val="0"/>
      <w:strike w:val="0"/>
      <w:spacing w:val="0"/>
      <w:sz w:val="27"/>
      <w:szCs w:val="27"/>
    </w:rPr>
  </w:style>
  <w:style w:type="character" w:customStyle="1" w:styleId="85">
    <w:name w:val="Основной текст8"/>
    <w:rsid w:val="00AC400D"/>
    <w:rPr>
      <w:rFonts w:ascii="Times New Roman" w:eastAsia="Times New Roman" w:hAnsi="Times New Roman" w:cs="Times New Roman"/>
      <w:b w:val="0"/>
      <w:bCs w:val="0"/>
      <w:i w:val="0"/>
      <w:iCs w:val="0"/>
      <w:smallCaps w:val="0"/>
      <w:strike w:val="0"/>
      <w:spacing w:val="0"/>
      <w:sz w:val="27"/>
      <w:szCs w:val="27"/>
    </w:rPr>
  </w:style>
  <w:style w:type="character" w:customStyle="1" w:styleId="92">
    <w:name w:val="Основной текст9"/>
    <w:rsid w:val="00AC400D"/>
    <w:rPr>
      <w:rFonts w:ascii="Times New Roman" w:eastAsia="Times New Roman" w:hAnsi="Times New Roman" w:cs="Times New Roman"/>
      <w:b w:val="0"/>
      <w:bCs w:val="0"/>
      <w:i w:val="0"/>
      <w:iCs w:val="0"/>
      <w:smallCaps w:val="0"/>
      <w:strike w:val="0"/>
      <w:spacing w:val="0"/>
      <w:sz w:val="27"/>
      <w:szCs w:val="27"/>
    </w:rPr>
  </w:style>
  <w:style w:type="character" w:customStyle="1" w:styleId="103">
    <w:name w:val="Основной текст10"/>
    <w:rsid w:val="00AC400D"/>
    <w:rPr>
      <w:rFonts w:ascii="Times New Roman" w:eastAsia="Times New Roman" w:hAnsi="Times New Roman" w:cs="Times New Roman"/>
      <w:b w:val="0"/>
      <w:bCs w:val="0"/>
      <w:i w:val="0"/>
      <w:iCs w:val="0"/>
      <w:smallCaps w:val="0"/>
      <w:strike w:val="0"/>
      <w:spacing w:val="0"/>
      <w:sz w:val="27"/>
      <w:szCs w:val="27"/>
    </w:rPr>
  </w:style>
  <w:style w:type="character" w:customStyle="1" w:styleId="116">
    <w:name w:val="Основной текст11"/>
    <w:rsid w:val="00AC400D"/>
    <w:rPr>
      <w:rFonts w:ascii="Times New Roman" w:eastAsia="Times New Roman" w:hAnsi="Times New Roman" w:cs="Times New Roman"/>
      <w:b w:val="0"/>
      <w:bCs w:val="0"/>
      <w:i w:val="0"/>
      <w:iCs w:val="0"/>
      <w:smallCaps w:val="0"/>
      <w:strike w:val="0"/>
      <w:spacing w:val="0"/>
      <w:sz w:val="27"/>
      <w:szCs w:val="27"/>
    </w:rPr>
  </w:style>
  <w:style w:type="character" w:customStyle="1" w:styleId="125">
    <w:name w:val="Основной текст12"/>
    <w:rsid w:val="00AC400D"/>
    <w:rPr>
      <w:rFonts w:ascii="Times New Roman" w:eastAsia="Times New Roman" w:hAnsi="Times New Roman" w:cs="Times New Roman"/>
      <w:b w:val="0"/>
      <w:bCs w:val="0"/>
      <w:i w:val="0"/>
      <w:iCs w:val="0"/>
      <w:smallCaps w:val="0"/>
      <w:strike w:val="0"/>
      <w:spacing w:val="0"/>
      <w:sz w:val="27"/>
      <w:szCs w:val="27"/>
    </w:rPr>
  </w:style>
  <w:style w:type="character" w:customStyle="1" w:styleId="130">
    <w:name w:val="Основной текст13"/>
    <w:rsid w:val="00AC400D"/>
    <w:rPr>
      <w:rFonts w:ascii="Times New Roman" w:eastAsia="Times New Roman" w:hAnsi="Times New Roman" w:cs="Times New Roman"/>
      <w:b w:val="0"/>
      <w:bCs w:val="0"/>
      <w:i w:val="0"/>
      <w:iCs w:val="0"/>
      <w:smallCaps w:val="0"/>
      <w:strike w:val="0"/>
      <w:spacing w:val="0"/>
      <w:sz w:val="27"/>
      <w:szCs w:val="27"/>
    </w:rPr>
  </w:style>
  <w:style w:type="character" w:customStyle="1" w:styleId="141">
    <w:name w:val="Основной текст14"/>
    <w:rsid w:val="00AC400D"/>
    <w:rPr>
      <w:rFonts w:ascii="Times New Roman" w:eastAsia="Times New Roman" w:hAnsi="Times New Roman" w:cs="Times New Roman"/>
      <w:b w:val="0"/>
      <w:bCs w:val="0"/>
      <w:i w:val="0"/>
      <w:iCs w:val="0"/>
      <w:smallCaps w:val="0"/>
      <w:strike w:val="0"/>
      <w:spacing w:val="0"/>
      <w:sz w:val="27"/>
      <w:szCs w:val="27"/>
    </w:rPr>
  </w:style>
  <w:style w:type="character" w:customStyle="1" w:styleId="150">
    <w:name w:val="Основной текст15"/>
    <w:rsid w:val="00AC400D"/>
    <w:rPr>
      <w:rFonts w:ascii="Times New Roman" w:eastAsia="Times New Roman" w:hAnsi="Times New Roman" w:cs="Times New Roman"/>
      <w:b w:val="0"/>
      <w:bCs w:val="0"/>
      <w:i w:val="0"/>
      <w:iCs w:val="0"/>
      <w:smallCaps w:val="0"/>
      <w:strike w:val="0"/>
      <w:spacing w:val="0"/>
      <w:sz w:val="27"/>
      <w:szCs w:val="27"/>
    </w:rPr>
  </w:style>
  <w:style w:type="character" w:customStyle="1" w:styleId="160">
    <w:name w:val="Основной текст16"/>
    <w:rsid w:val="00AC400D"/>
    <w:rPr>
      <w:rFonts w:ascii="Times New Roman" w:eastAsia="Times New Roman" w:hAnsi="Times New Roman" w:cs="Times New Roman"/>
      <w:b w:val="0"/>
      <w:bCs w:val="0"/>
      <w:i w:val="0"/>
      <w:iCs w:val="0"/>
      <w:smallCaps w:val="0"/>
      <w:strike w:val="0"/>
      <w:spacing w:val="0"/>
      <w:sz w:val="27"/>
      <w:szCs w:val="27"/>
    </w:rPr>
  </w:style>
  <w:style w:type="paragraph" w:customStyle="1" w:styleId="170">
    <w:name w:val="Основной текст17"/>
    <w:basedOn w:val="a6"/>
    <w:rsid w:val="00AC400D"/>
    <w:pPr>
      <w:shd w:val="clear" w:color="auto" w:fill="FFFFFF"/>
      <w:spacing w:before="900" w:line="322" w:lineRule="exact"/>
      <w:ind w:hanging="1920"/>
      <w:jc w:val="both"/>
    </w:pPr>
    <w:rPr>
      <w:color w:val="000000"/>
      <w:sz w:val="27"/>
      <w:szCs w:val="27"/>
    </w:rPr>
  </w:style>
  <w:style w:type="paragraph" w:customStyle="1" w:styleId="1ffc">
    <w:name w:val="Знак1"/>
    <w:basedOn w:val="a6"/>
    <w:next w:val="a6"/>
    <w:semiHidden/>
    <w:rsid w:val="00AC400D"/>
    <w:pPr>
      <w:spacing w:after="160" w:line="240" w:lineRule="exact"/>
    </w:pPr>
    <w:rPr>
      <w:rFonts w:ascii="Arial" w:hAnsi="Arial" w:cs="Arial"/>
      <w:sz w:val="20"/>
      <w:szCs w:val="20"/>
      <w:lang w:val="en-US" w:eastAsia="en-US"/>
    </w:rPr>
  </w:style>
  <w:style w:type="paragraph" w:customStyle="1" w:styleId="OEM">
    <w:name w:val="Нормальный (OEM)"/>
    <w:basedOn w:val="a6"/>
    <w:next w:val="a6"/>
    <w:rsid w:val="00AC400D"/>
    <w:pPr>
      <w:autoSpaceDE w:val="0"/>
      <w:autoSpaceDN w:val="0"/>
      <w:adjustRightInd w:val="0"/>
      <w:jc w:val="both"/>
    </w:pPr>
    <w:rPr>
      <w:rFonts w:ascii="Courier New" w:hAnsi="Courier New" w:cs="Courier New"/>
      <w:sz w:val="20"/>
      <w:szCs w:val="20"/>
    </w:rPr>
  </w:style>
  <w:style w:type="paragraph" w:customStyle="1" w:styleId="1400">
    <w:name w:val="Стиль Обычный (веб) + 14 пт По ширине Слева:  0 см Первая строка..."/>
    <w:basedOn w:val="a6"/>
    <w:next w:val="afd"/>
    <w:rsid w:val="00AC400D"/>
    <w:pPr>
      <w:ind w:firstLine="900"/>
      <w:jc w:val="both"/>
    </w:pPr>
    <w:rPr>
      <w:sz w:val="28"/>
      <w:szCs w:val="20"/>
    </w:rPr>
  </w:style>
  <w:style w:type="paragraph" w:customStyle="1" w:styleId="117">
    <w:name w:val="Стиль_11"/>
    <w:basedOn w:val="a6"/>
    <w:rsid w:val="00AC400D"/>
    <w:pPr>
      <w:ind w:firstLine="720"/>
    </w:pPr>
    <w:rPr>
      <w:rFonts w:ascii="Arial" w:hAnsi="Arial"/>
      <w:szCs w:val="20"/>
    </w:rPr>
  </w:style>
  <w:style w:type="paragraph" w:customStyle="1" w:styleId="top">
    <w:name w:val="top"/>
    <w:basedOn w:val="a6"/>
    <w:rsid w:val="00AC400D"/>
    <w:pPr>
      <w:spacing w:before="100" w:beforeAutospacing="1" w:after="100" w:afterAutospacing="1"/>
      <w:jc w:val="both"/>
    </w:pPr>
    <w:rPr>
      <w:rFonts w:ascii="Arial" w:hAnsi="Arial" w:cs="Arial"/>
      <w:color w:val="000000"/>
      <w:sz w:val="20"/>
      <w:szCs w:val="20"/>
    </w:rPr>
  </w:style>
  <w:style w:type="paragraph" w:customStyle="1" w:styleId="top1">
    <w:name w:val="top1"/>
    <w:basedOn w:val="a6"/>
    <w:rsid w:val="00AC400D"/>
    <w:pPr>
      <w:spacing w:before="100" w:beforeAutospacing="1" w:after="100" w:afterAutospacing="1"/>
      <w:jc w:val="center"/>
    </w:pPr>
    <w:rPr>
      <w:rFonts w:ascii="Arial" w:hAnsi="Arial" w:cs="Arial"/>
      <w:color w:val="000000"/>
      <w:sz w:val="20"/>
      <w:szCs w:val="20"/>
    </w:rPr>
  </w:style>
  <w:style w:type="paragraph" w:customStyle="1" w:styleId="text1">
    <w:name w:val="text_1"/>
    <w:basedOn w:val="a6"/>
    <w:rsid w:val="00AC400D"/>
    <w:pPr>
      <w:spacing w:before="100" w:beforeAutospacing="1" w:after="100" w:afterAutospacing="1"/>
    </w:pPr>
    <w:rPr>
      <w:rFonts w:ascii="Verdana" w:hAnsi="Verdana"/>
      <w:sz w:val="18"/>
      <w:szCs w:val="18"/>
    </w:rPr>
  </w:style>
  <w:style w:type="paragraph" w:customStyle="1" w:styleId="xl36">
    <w:name w:val="xl36"/>
    <w:basedOn w:val="a6"/>
    <w:rsid w:val="00AC400D"/>
    <w:pPr>
      <w:pBdr>
        <w:top w:val="single" w:sz="8" w:space="0" w:color="auto"/>
        <w:left w:val="single" w:sz="8" w:space="0" w:color="auto"/>
        <w:right w:val="single" w:sz="8" w:space="0" w:color="auto"/>
      </w:pBdr>
      <w:spacing w:before="100" w:beforeAutospacing="1" w:after="100" w:afterAutospacing="1"/>
      <w:jc w:val="center"/>
    </w:pPr>
    <w:rPr>
      <w:sz w:val="28"/>
      <w:szCs w:val="28"/>
    </w:rPr>
  </w:style>
  <w:style w:type="paragraph" w:customStyle="1" w:styleId="1ffd">
    <w:name w:val="Стиль1"/>
    <w:basedOn w:val="a6"/>
    <w:rsid w:val="00AC400D"/>
    <w:pPr>
      <w:ind w:firstLine="709"/>
      <w:jc w:val="both"/>
    </w:pPr>
    <w:rPr>
      <w:sz w:val="28"/>
      <w:szCs w:val="28"/>
    </w:rPr>
  </w:style>
  <w:style w:type="character" w:customStyle="1" w:styleId="WW-Absatz-Standardschriftart111111">
    <w:name w:val="WW-Absatz-Standardschriftart111111"/>
    <w:rsid w:val="00AC400D"/>
  </w:style>
  <w:style w:type="character" w:customStyle="1" w:styleId="WW-Absatz-Standardschriftart1111111">
    <w:name w:val="WW-Absatz-Standardschriftart1111111"/>
    <w:rsid w:val="00AC400D"/>
  </w:style>
  <w:style w:type="character" w:customStyle="1" w:styleId="WW-Absatz-Standardschriftart11111111">
    <w:name w:val="WW-Absatz-Standardschriftart11111111"/>
    <w:rsid w:val="00AC400D"/>
  </w:style>
  <w:style w:type="character" w:customStyle="1" w:styleId="WW-Absatz-Standardschriftart111111111">
    <w:name w:val="WW-Absatz-Standardschriftart111111111"/>
    <w:rsid w:val="00AC400D"/>
  </w:style>
  <w:style w:type="character" w:customStyle="1" w:styleId="WW-Absatz-Standardschriftart1111111111">
    <w:name w:val="WW-Absatz-Standardschriftart1111111111"/>
    <w:rsid w:val="00AC400D"/>
  </w:style>
  <w:style w:type="character" w:customStyle="1" w:styleId="WW-Absatz-Standardschriftart11111111111">
    <w:name w:val="WW-Absatz-Standardschriftart11111111111"/>
    <w:rsid w:val="00AC400D"/>
  </w:style>
  <w:style w:type="character" w:customStyle="1" w:styleId="WW-Absatz-Standardschriftart111111111111">
    <w:name w:val="WW-Absatz-Standardschriftart111111111111"/>
    <w:rsid w:val="00AC400D"/>
  </w:style>
  <w:style w:type="character" w:customStyle="1" w:styleId="WW-Absatz-Standardschriftart11111111111111">
    <w:name w:val="WW-Absatz-Standardschriftart11111111111111"/>
    <w:rsid w:val="00AC400D"/>
  </w:style>
  <w:style w:type="character" w:customStyle="1" w:styleId="WW8Num23z0">
    <w:name w:val="WW8Num23z0"/>
    <w:rsid w:val="00AC400D"/>
    <w:rPr>
      <w:rFonts w:ascii="Courier New" w:hAnsi="Courier New" w:cs="Courier New"/>
    </w:rPr>
  </w:style>
  <w:style w:type="character" w:customStyle="1" w:styleId="WW-Absatz-Standardschriftart111111111111111">
    <w:name w:val="WW-Absatz-Standardschriftart111111111111111"/>
    <w:rsid w:val="00AC400D"/>
  </w:style>
  <w:style w:type="character" w:customStyle="1" w:styleId="WW-Absatz-Standardschriftart1111111111111111">
    <w:name w:val="WW-Absatz-Standardschriftart1111111111111111"/>
    <w:rsid w:val="00AC400D"/>
  </w:style>
  <w:style w:type="character" w:customStyle="1" w:styleId="WW8Num27z0">
    <w:name w:val="WW8Num27z0"/>
    <w:rsid w:val="00AC400D"/>
    <w:rPr>
      <w:rFonts w:ascii="Courier New" w:hAnsi="Courier New" w:cs="Courier New"/>
    </w:rPr>
  </w:style>
  <w:style w:type="character" w:customStyle="1" w:styleId="WW8Num30z0">
    <w:name w:val="WW8Num30z0"/>
    <w:rsid w:val="00AC400D"/>
    <w:rPr>
      <w:rFonts w:ascii="Courier New" w:hAnsi="Courier New" w:cs="Courier New"/>
    </w:rPr>
  </w:style>
  <w:style w:type="character" w:customStyle="1" w:styleId="WW8Num31z0">
    <w:name w:val="WW8Num31z0"/>
    <w:rsid w:val="00AC400D"/>
    <w:rPr>
      <w:rFonts w:ascii="Times New Roman" w:hAnsi="Times New Roman" w:cs="Times New Roman"/>
    </w:rPr>
  </w:style>
  <w:style w:type="character" w:customStyle="1" w:styleId="WW8Num32z0">
    <w:name w:val="WW8Num32z0"/>
    <w:rsid w:val="00AC400D"/>
    <w:rPr>
      <w:rFonts w:ascii="Courier New" w:hAnsi="Courier New" w:cs="Courier New"/>
    </w:rPr>
  </w:style>
  <w:style w:type="character" w:customStyle="1" w:styleId="WW-Absatz-Standardschriftart11111111111111111">
    <w:name w:val="WW-Absatz-Standardschriftart11111111111111111"/>
    <w:rsid w:val="00AC400D"/>
  </w:style>
  <w:style w:type="character" w:customStyle="1" w:styleId="WW-Absatz-Standardschriftart111111111111111111">
    <w:name w:val="WW-Absatz-Standardschriftart111111111111111111"/>
    <w:rsid w:val="00AC400D"/>
  </w:style>
  <w:style w:type="character" w:customStyle="1" w:styleId="WW-Absatz-Standardschriftart1111111111111111111">
    <w:name w:val="WW-Absatz-Standardschriftart1111111111111111111"/>
    <w:rsid w:val="00AC400D"/>
  </w:style>
  <w:style w:type="character" w:customStyle="1" w:styleId="WW-Absatz-Standardschriftart11111111111111111111">
    <w:name w:val="WW-Absatz-Standardschriftart11111111111111111111"/>
    <w:rsid w:val="00AC400D"/>
  </w:style>
  <w:style w:type="character" w:customStyle="1" w:styleId="WW-Absatz-Standardschriftart111111111111111111111">
    <w:name w:val="WW-Absatz-Standardschriftart111111111111111111111"/>
    <w:rsid w:val="00AC400D"/>
  </w:style>
  <w:style w:type="character" w:customStyle="1" w:styleId="WW-Absatz-Standardschriftart1111111111111111111111">
    <w:name w:val="WW-Absatz-Standardschriftart1111111111111111111111"/>
    <w:rsid w:val="00AC400D"/>
  </w:style>
  <w:style w:type="character" w:customStyle="1" w:styleId="WW-Absatz-Standardschriftart11111111111111111111111">
    <w:name w:val="WW-Absatz-Standardschriftart11111111111111111111111"/>
    <w:rsid w:val="00AC400D"/>
  </w:style>
  <w:style w:type="character" w:customStyle="1" w:styleId="WW-Absatz-Standardschriftart111111111111111111111111">
    <w:name w:val="WW-Absatz-Standardschriftart111111111111111111111111"/>
    <w:rsid w:val="00AC400D"/>
  </w:style>
  <w:style w:type="character" w:customStyle="1" w:styleId="WW-Absatz-Standardschriftart11111111111111111111111111">
    <w:name w:val="WW-Absatz-Standardschriftart11111111111111111111111111"/>
    <w:rsid w:val="00AC400D"/>
  </w:style>
  <w:style w:type="character" w:customStyle="1" w:styleId="WW-Absatz-Standardschriftart111111111111111111111111111">
    <w:name w:val="WW-Absatz-Standardschriftart111111111111111111111111111"/>
    <w:rsid w:val="00AC400D"/>
  </w:style>
  <w:style w:type="character" w:customStyle="1" w:styleId="WW-Absatz-Standardschriftart1111111111111111111111111111">
    <w:name w:val="WW-Absatz-Standardschriftart1111111111111111111111111111"/>
    <w:rsid w:val="00AC400D"/>
  </w:style>
  <w:style w:type="character" w:customStyle="1" w:styleId="WW-Absatz-Standardschriftart11111111111111111111111111111">
    <w:name w:val="WW-Absatz-Standardschriftart11111111111111111111111111111"/>
    <w:rsid w:val="00AC400D"/>
  </w:style>
  <w:style w:type="character" w:customStyle="1" w:styleId="WW-Absatz-Standardschriftart111111111111111111111111111111">
    <w:name w:val="WW-Absatz-Standardschriftart111111111111111111111111111111"/>
    <w:rsid w:val="00AC400D"/>
  </w:style>
  <w:style w:type="character" w:customStyle="1" w:styleId="WW-Absatz-Standardschriftart1111111111111111111111111111111">
    <w:name w:val="WW-Absatz-Standardschriftart1111111111111111111111111111111"/>
    <w:rsid w:val="00AC400D"/>
  </w:style>
  <w:style w:type="character" w:customStyle="1" w:styleId="WW-Absatz-Standardschriftart11111111111111111111111111111111">
    <w:name w:val="WW-Absatz-Standardschriftart11111111111111111111111111111111"/>
    <w:rsid w:val="00AC400D"/>
  </w:style>
  <w:style w:type="character" w:customStyle="1" w:styleId="WW8Num37z1">
    <w:name w:val="WW8Num37z1"/>
    <w:rsid w:val="00AC400D"/>
    <w:rPr>
      <w:rFonts w:ascii="Wingdings 2" w:hAnsi="Wingdings 2" w:cs="StarSymbol"/>
      <w:sz w:val="18"/>
      <w:szCs w:val="18"/>
    </w:rPr>
  </w:style>
  <w:style w:type="character" w:customStyle="1" w:styleId="WW8Num38z1">
    <w:name w:val="WW8Num38z1"/>
    <w:rsid w:val="00AC400D"/>
    <w:rPr>
      <w:rFonts w:ascii="Wingdings 2" w:hAnsi="Wingdings 2" w:cs="StarSymbol"/>
      <w:sz w:val="18"/>
      <w:szCs w:val="18"/>
    </w:rPr>
  </w:style>
  <w:style w:type="character" w:customStyle="1" w:styleId="WW-Absatz-Standardschriftart1111111111111111111111111111111111">
    <w:name w:val="WW-Absatz-Standardschriftart1111111111111111111111111111111111"/>
    <w:rsid w:val="00AC400D"/>
  </w:style>
  <w:style w:type="character" w:customStyle="1" w:styleId="WW-Absatz-Standardschriftart11111111111111111111111111111111111">
    <w:name w:val="WW-Absatz-Standardschriftart11111111111111111111111111111111111"/>
    <w:rsid w:val="00AC400D"/>
  </w:style>
  <w:style w:type="character" w:customStyle="1" w:styleId="WW8NumSt1z0">
    <w:name w:val="WW8NumSt1z0"/>
    <w:rsid w:val="00AC400D"/>
    <w:rPr>
      <w:rFonts w:ascii="Times New Roman" w:hAnsi="Times New Roman" w:cs="Times New Roman"/>
    </w:rPr>
  </w:style>
  <w:style w:type="character" w:customStyle="1" w:styleId="WW8NumSt2z0">
    <w:name w:val="WW8NumSt2z0"/>
    <w:rsid w:val="00AC400D"/>
    <w:rPr>
      <w:rFonts w:ascii="Courier New" w:hAnsi="Courier New" w:cs="Courier New"/>
    </w:rPr>
  </w:style>
  <w:style w:type="character" w:customStyle="1" w:styleId="WW8NumSt3z0">
    <w:name w:val="WW8NumSt3z0"/>
    <w:rsid w:val="00AC400D"/>
    <w:rPr>
      <w:rFonts w:ascii="Courier New" w:hAnsi="Courier New" w:cs="Courier New"/>
    </w:rPr>
  </w:style>
  <w:style w:type="character" w:customStyle="1" w:styleId="WW8NumSt4z0">
    <w:name w:val="WW8NumSt4z0"/>
    <w:rsid w:val="00AC400D"/>
    <w:rPr>
      <w:rFonts w:ascii="Courier New" w:hAnsi="Courier New" w:cs="Courier New"/>
    </w:rPr>
  </w:style>
  <w:style w:type="character" w:customStyle="1" w:styleId="WW8NumSt5z0">
    <w:name w:val="WW8NumSt5z0"/>
    <w:rsid w:val="00AC400D"/>
    <w:rPr>
      <w:rFonts w:ascii="Courier New" w:hAnsi="Courier New" w:cs="Courier New"/>
    </w:rPr>
  </w:style>
  <w:style w:type="character" w:customStyle="1" w:styleId="WW8NumSt6z0">
    <w:name w:val="WW8NumSt6z0"/>
    <w:rsid w:val="00AC400D"/>
    <w:rPr>
      <w:rFonts w:ascii="Times New Roman" w:hAnsi="Times New Roman" w:cs="Times New Roman"/>
    </w:rPr>
  </w:style>
  <w:style w:type="character" w:customStyle="1" w:styleId="WW8NumSt7z0">
    <w:name w:val="WW8NumSt7z0"/>
    <w:rsid w:val="00AC400D"/>
    <w:rPr>
      <w:rFonts w:ascii="Courier New" w:hAnsi="Courier New" w:cs="Courier New"/>
    </w:rPr>
  </w:style>
  <w:style w:type="character" w:customStyle="1" w:styleId="WW8NumSt8z0">
    <w:name w:val="WW8NumSt8z0"/>
    <w:rsid w:val="00AC400D"/>
    <w:rPr>
      <w:rFonts w:ascii="Courier New" w:hAnsi="Courier New" w:cs="Courier New"/>
    </w:rPr>
  </w:style>
  <w:style w:type="character" w:customStyle="1" w:styleId="WW8NumSt9z0">
    <w:name w:val="WW8NumSt9z0"/>
    <w:rsid w:val="00AC400D"/>
    <w:rPr>
      <w:rFonts w:ascii="Courier New" w:hAnsi="Courier New" w:cs="Courier New"/>
    </w:rPr>
  </w:style>
  <w:style w:type="character" w:customStyle="1" w:styleId="WW8NumSt11z0">
    <w:name w:val="WW8NumSt11z0"/>
    <w:rsid w:val="00AC400D"/>
    <w:rPr>
      <w:rFonts w:ascii="Courier New" w:hAnsi="Courier New" w:cs="Courier New"/>
    </w:rPr>
  </w:style>
  <w:style w:type="character" w:customStyle="1" w:styleId="WW8NumSt12z0">
    <w:name w:val="WW8NumSt12z0"/>
    <w:rsid w:val="00AC400D"/>
    <w:rPr>
      <w:rFonts w:ascii="Courier New" w:hAnsi="Courier New" w:cs="Courier New"/>
    </w:rPr>
  </w:style>
  <w:style w:type="character" w:customStyle="1" w:styleId="WW8NumSt13z0">
    <w:name w:val="WW8NumSt13z0"/>
    <w:rsid w:val="00AC400D"/>
    <w:rPr>
      <w:rFonts w:ascii="Courier New" w:hAnsi="Courier New" w:cs="Courier New"/>
    </w:rPr>
  </w:style>
  <w:style w:type="character" w:customStyle="1" w:styleId="WW8NumSt14z0">
    <w:name w:val="WW8NumSt14z0"/>
    <w:rsid w:val="00AC400D"/>
    <w:rPr>
      <w:rFonts w:ascii="Courier New" w:hAnsi="Courier New" w:cs="Courier New"/>
    </w:rPr>
  </w:style>
  <w:style w:type="character" w:customStyle="1" w:styleId="WW8NumSt15z0">
    <w:name w:val="WW8NumSt15z0"/>
    <w:rsid w:val="00AC400D"/>
    <w:rPr>
      <w:rFonts w:ascii="Courier New" w:hAnsi="Courier New" w:cs="Courier New"/>
    </w:rPr>
  </w:style>
  <w:style w:type="character" w:customStyle="1" w:styleId="WW8NumSt16z0">
    <w:name w:val="WW8NumSt16z0"/>
    <w:rsid w:val="00AC400D"/>
    <w:rPr>
      <w:rFonts w:ascii="Courier New" w:hAnsi="Courier New" w:cs="Courier New"/>
    </w:rPr>
  </w:style>
  <w:style w:type="character" w:customStyle="1" w:styleId="WW8NumSt17z0">
    <w:name w:val="WW8NumSt17z0"/>
    <w:rsid w:val="00AC400D"/>
    <w:rPr>
      <w:rFonts w:ascii="Courier New" w:hAnsi="Courier New" w:cs="Courier New"/>
    </w:rPr>
  </w:style>
  <w:style w:type="character" w:customStyle="1" w:styleId="WW8NumSt18z0">
    <w:name w:val="WW8NumSt18z0"/>
    <w:rsid w:val="00AC400D"/>
    <w:rPr>
      <w:rFonts w:ascii="Courier New" w:hAnsi="Courier New" w:cs="Courier New"/>
    </w:rPr>
  </w:style>
  <w:style w:type="character" w:customStyle="1" w:styleId="WW8NumSt19z0">
    <w:name w:val="WW8NumSt19z0"/>
    <w:rsid w:val="00AC400D"/>
    <w:rPr>
      <w:rFonts w:ascii="Courier New" w:hAnsi="Courier New" w:cs="Courier New"/>
    </w:rPr>
  </w:style>
  <w:style w:type="character" w:customStyle="1" w:styleId="WW8NumSt20z0">
    <w:name w:val="WW8NumSt20z0"/>
    <w:rsid w:val="00AC400D"/>
    <w:rPr>
      <w:rFonts w:ascii="Times New Roman" w:hAnsi="Times New Roman" w:cs="Times New Roman"/>
    </w:rPr>
  </w:style>
  <w:style w:type="character" w:customStyle="1" w:styleId="WW8NumSt21z0">
    <w:name w:val="WW8NumSt21z0"/>
    <w:rsid w:val="00AC400D"/>
    <w:rPr>
      <w:rFonts w:ascii="Courier New" w:hAnsi="Courier New" w:cs="Courier New"/>
    </w:rPr>
  </w:style>
  <w:style w:type="character" w:customStyle="1" w:styleId="WW8NumSt22z0">
    <w:name w:val="WW8NumSt22z0"/>
    <w:rsid w:val="00AC400D"/>
    <w:rPr>
      <w:rFonts w:ascii="Courier New" w:hAnsi="Courier New" w:cs="Courier New"/>
    </w:rPr>
  </w:style>
  <w:style w:type="character" w:customStyle="1" w:styleId="WW8NumSt23z0">
    <w:name w:val="WW8NumSt23z0"/>
    <w:rsid w:val="00AC400D"/>
    <w:rPr>
      <w:rFonts w:ascii="Times New Roman" w:hAnsi="Times New Roman" w:cs="Times New Roman"/>
    </w:rPr>
  </w:style>
  <w:style w:type="character" w:customStyle="1" w:styleId="WW8NumSt24z0">
    <w:name w:val="WW8NumSt24z0"/>
    <w:rsid w:val="00AC400D"/>
    <w:rPr>
      <w:rFonts w:ascii="Courier New" w:hAnsi="Courier New" w:cs="Courier New"/>
    </w:rPr>
  </w:style>
  <w:style w:type="character" w:customStyle="1" w:styleId="WW8NumSt25z0">
    <w:name w:val="WW8NumSt25z0"/>
    <w:rsid w:val="00AC400D"/>
    <w:rPr>
      <w:rFonts w:ascii="Courier New" w:hAnsi="Courier New" w:cs="Courier New"/>
    </w:rPr>
  </w:style>
  <w:style w:type="character" w:customStyle="1" w:styleId="WW8NumSt26z0">
    <w:name w:val="WW8NumSt26z0"/>
    <w:rsid w:val="00AC400D"/>
    <w:rPr>
      <w:rFonts w:ascii="Courier New" w:hAnsi="Courier New" w:cs="Courier New"/>
    </w:rPr>
  </w:style>
  <w:style w:type="character" w:customStyle="1" w:styleId="WW8NumSt27z0">
    <w:name w:val="WW8NumSt27z0"/>
    <w:rsid w:val="00AC400D"/>
    <w:rPr>
      <w:rFonts w:ascii="Courier New" w:hAnsi="Courier New" w:cs="Courier New"/>
    </w:rPr>
  </w:style>
  <w:style w:type="character" w:customStyle="1" w:styleId="WW8NumSt33z0">
    <w:name w:val="WW8NumSt33z0"/>
    <w:rsid w:val="00AC400D"/>
    <w:rPr>
      <w:rFonts w:ascii="Courier New" w:hAnsi="Courier New" w:cs="Courier New"/>
    </w:rPr>
  </w:style>
  <w:style w:type="paragraph" w:customStyle="1" w:styleId="1ffe">
    <w:name w:val="Список 1"/>
    <w:basedOn w:val="aff0"/>
    <w:rsid w:val="00AC400D"/>
    <w:pPr>
      <w:ind w:left="360" w:hanging="360"/>
    </w:pPr>
    <w:rPr>
      <w:rFonts w:ascii="Arial" w:eastAsia="Times New Roman" w:hAnsi="Arial" w:cs="Tahoma"/>
      <w:kern w:val="0"/>
      <w:sz w:val="20"/>
      <w:szCs w:val="20"/>
      <w:lang w:eastAsia="ar-SA" w:bidi="ar-SA"/>
    </w:rPr>
  </w:style>
  <w:style w:type="character" w:customStyle="1" w:styleId="126">
    <w:name w:val="Знак1 Знак Знак Знак2"/>
    <w:rsid w:val="00AC400D"/>
    <w:rPr>
      <w:lang w:val="ru-RU" w:eastAsia="ru-RU" w:bidi="ar-SA"/>
    </w:rPr>
  </w:style>
  <w:style w:type="paragraph" w:customStyle="1" w:styleId="p2">
    <w:name w:val="p2"/>
    <w:basedOn w:val="a6"/>
    <w:rsid w:val="00AC400D"/>
    <w:pPr>
      <w:spacing w:before="100" w:beforeAutospacing="1" w:after="100" w:afterAutospacing="1"/>
    </w:pPr>
  </w:style>
  <w:style w:type="numbering" w:customStyle="1" w:styleId="20">
    <w:name w:val="Стиль маркированный2"/>
    <w:basedOn w:val="a9"/>
    <w:rsid w:val="00AC400D"/>
    <w:pPr>
      <w:numPr>
        <w:numId w:val="13"/>
      </w:numPr>
    </w:pPr>
  </w:style>
  <w:style w:type="paragraph" w:customStyle="1" w:styleId="z1">
    <w:name w:val="z1"/>
    <w:basedOn w:val="a6"/>
    <w:rsid w:val="00AC400D"/>
    <w:pPr>
      <w:spacing w:before="100" w:beforeAutospacing="1" w:after="100" w:afterAutospacing="1"/>
    </w:pPr>
  </w:style>
  <w:style w:type="paragraph" w:customStyle="1" w:styleId="300">
    <w:name w:val="основной30"/>
    <w:basedOn w:val="a6"/>
    <w:rsid w:val="00AC400D"/>
    <w:pPr>
      <w:ind w:firstLine="282"/>
      <w:jc w:val="both"/>
    </w:pPr>
    <w:rPr>
      <w:b/>
      <w:bCs/>
      <w:i/>
      <w:iCs/>
      <w:color w:val="000000"/>
      <w:sz w:val="21"/>
      <w:szCs w:val="21"/>
    </w:rPr>
  </w:style>
  <w:style w:type="character" w:customStyle="1" w:styleId="1fff">
    <w:name w:val="ВерхКолонтитул Знак Знак1"/>
    <w:rsid w:val="00AC400D"/>
    <w:rPr>
      <w:lang w:val="ru-RU" w:eastAsia="ru-RU" w:bidi="ar-SA"/>
    </w:rPr>
  </w:style>
  <w:style w:type="paragraph" w:customStyle="1" w:styleId="imia">
    <w:name w:val="imia"/>
    <w:basedOn w:val="a6"/>
    <w:rsid w:val="00AC400D"/>
    <w:pPr>
      <w:spacing w:before="100" w:beforeAutospacing="1" w:after="100" w:afterAutospacing="1"/>
    </w:pPr>
  </w:style>
  <w:style w:type="paragraph" w:customStyle="1" w:styleId="main">
    <w:name w:val="main"/>
    <w:basedOn w:val="a6"/>
    <w:rsid w:val="00AC400D"/>
    <w:pPr>
      <w:spacing w:before="100" w:beforeAutospacing="1" w:after="100" w:afterAutospacing="1"/>
    </w:pPr>
  </w:style>
  <w:style w:type="paragraph" w:customStyle="1" w:styleId="BodyTextIndent21">
    <w:name w:val="Body Text Indent 21"/>
    <w:basedOn w:val="a6"/>
    <w:rsid w:val="00AC400D"/>
    <w:pPr>
      <w:ind w:firstLine="720"/>
      <w:jc w:val="both"/>
    </w:pPr>
    <w:rPr>
      <w:szCs w:val="20"/>
    </w:rPr>
  </w:style>
  <w:style w:type="paragraph" w:customStyle="1" w:styleId="1fff0">
    <w:name w:val="Обычный (веб)1"/>
    <w:basedOn w:val="a6"/>
    <w:rsid w:val="00AC400D"/>
    <w:pPr>
      <w:spacing w:before="100" w:after="100"/>
    </w:pPr>
    <w:rPr>
      <w:szCs w:val="20"/>
    </w:rPr>
  </w:style>
  <w:style w:type="character" w:customStyle="1" w:styleId="text">
    <w:name w:val="text"/>
    <w:basedOn w:val="a7"/>
    <w:rsid w:val="00AC400D"/>
  </w:style>
  <w:style w:type="character" w:customStyle="1" w:styleId="1fff1">
    <w:name w:val="Нижний колонтитул1"/>
    <w:basedOn w:val="a7"/>
    <w:rsid w:val="00AC400D"/>
  </w:style>
  <w:style w:type="character" w:customStyle="1" w:styleId="link">
    <w:name w:val="link"/>
    <w:basedOn w:val="a7"/>
    <w:rsid w:val="00AC400D"/>
  </w:style>
  <w:style w:type="paragraph" w:styleId="z-1">
    <w:name w:val="HTML Top of Form"/>
    <w:basedOn w:val="a6"/>
    <w:next w:val="a6"/>
    <w:link w:val="z-2"/>
    <w:hidden/>
    <w:unhideWhenUsed/>
    <w:rsid w:val="00AC400D"/>
    <w:pPr>
      <w:pBdr>
        <w:bottom w:val="single" w:sz="6" w:space="1" w:color="auto"/>
      </w:pBdr>
      <w:jc w:val="center"/>
    </w:pPr>
    <w:rPr>
      <w:rFonts w:ascii="Arial" w:hAnsi="Arial" w:cs="Arial"/>
      <w:vanish/>
      <w:color w:val="000000"/>
      <w:sz w:val="16"/>
      <w:szCs w:val="16"/>
    </w:rPr>
  </w:style>
  <w:style w:type="character" w:customStyle="1" w:styleId="z-2">
    <w:name w:val="z-Начало формы Знак"/>
    <w:basedOn w:val="a7"/>
    <w:link w:val="z-1"/>
    <w:rsid w:val="00AC400D"/>
    <w:rPr>
      <w:rFonts w:ascii="Arial" w:eastAsia="Times New Roman" w:hAnsi="Arial" w:cs="Arial"/>
      <w:vanish/>
      <w:color w:val="000000"/>
      <w:sz w:val="16"/>
      <w:szCs w:val="16"/>
      <w:lang w:eastAsia="ru-RU"/>
    </w:rPr>
  </w:style>
  <w:style w:type="paragraph" w:styleId="z-0">
    <w:name w:val="HTML Bottom of Form"/>
    <w:basedOn w:val="a6"/>
    <w:next w:val="a6"/>
    <w:link w:val="z-"/>
    <w:hidden/>
    <w:unhideWhenUsed/>
    <w:rsid w:val="00AC400D"/>
    <w:pPr>
      <w:pBdr>
        <w:top w:val="single" w:sz="6" w:space="1" w:color="auto"/>
      </w:pBdr>
      <w:jc w:val="center"/>
    </w:pPr>
    <w:rPr>
      <w:rFonts w:asciiTheme="minorHAnsi" w:eastAsiaTheme="minorHAnsi" w:hAnsiTheme="minorHAnsi" w:cstheme="minorBidi"/>
      <w:sz w:val="28"/>
      <w:szCs w:val="22"/>
      <w:lang w:eastAsia="ar-SA"/>
    </w:rPr>
  </w:style>
  <w:style w:type="character" w:customStyle="1" w:styleId="z-10">
    <w:name w:val="z-Конец формы Знак1"/>
    <w:basedOn w:val="a7"/>
    <w:semiHidden/>
    <w:rsid w:val="00AC400D"/>
    <w:rPr>
      <w:rFonts w:ascii="Arial" w:eastAsia="Times New Roman" w:hAnsi="Arial" w:cs="Arial"/>
      <w:vanish/>
      <w:sz w:val="16"/>
      <w:szCs w:val="16"/>
      <w:lang w:eastAsia="ru-RU"/>
    </w:rPr>
  </w:style>
  <w:style w:type="character" w:customStyle="1" w:styleId="301">
    <w:name w:val="Знак Знак30"/>
    <w:locked/>
    <w:rsid w:val="00AC400D"/>
    <w:rPr>
      <w:rFonts w:ascii="Arial" w:hAnsi="Arial" w:cs="Arial"/>
      <w:b/>
      <w:bCs/>
      <w:i/>
      <w:iCs/>
      <w:sz w:val="28"/>
      <w:szCs w:val="28"/>
      <w:lang w:val="ru-RU" w:eastAsia="ru-RU" w:bidi="ar-SA"/>
    </w:rPr>
  </w:style>
  <w:style w:type="paragraph" w:customStyle="1" w:styleId="FR3">
    <w:name w:val="FR3"/>
    <w:rsid w:val="00AC400D"/>
    <w:pPr>
      <w:widowControl w:val="0"/>
      <w:autoSpaceDE w:val="0"/>
      <w:autoSpaceDN w:val="0"/>
      <w:adjustRightInd w:val="0"/>
      <w:spacing w:before="20" w:after="0" w:line="300" w:lineRule="auto"/>
      <w:ind w:hanging="20"/>
      <w:jc w:val="both"/>
    </w:pPr>
    <w:rPr>
      <w:rFonts w:ascii="Times New Roman" w:eastAsia="Times New Roman" w:hAnsi="Times New Roman" w:cs="Times New Roman"/>
      <w:sz w:val="24"/>
      <w:szCs w:val="24"/>
      <w:lang w:eastAsia="ru-RU"/>
    </w:rPr>
  </w:style>
  <w:style w:type="character" w:customStyle="1" w:styleId="314">
    <w:name w:val="Знак Знак31"/>
    <w:rsid w:val="00AC400D"/>
    <w:rPr>
      <w:rFonts w:ascii="Arial" w:hAnsi="Arial"/>
      <w:b/>
      <w:sz w:val="28"/>
      <w:lang w:val="ru-RU" w:eastAsia="ru-RU" w:bidi="ar-SA"/>
    </w:rPr>
  </w:style>
  <w:style w:type="paragraph" w:customStyle="1" w:styleId="WW-30">
    <w:name w:val="WW-Основной текст 3"/>
    <w:basedOn w:val="a6"/>
    <w:rsid w:val="00AC400D"/>
    <w:pPr>
      <w:widowControl w:val="0"/>
      <w:suppressAutoHyphens/>
      <w:spacing w:after="120"/>
    </w:pPr>
    <w:rPr>
      <w:rFonts w:eastAsia="Arial Unicode MS"/>
      <w:sz w:val="16"/>
      <w:szCs w:val="16"/>
    </w:rPr>
  </w:style>
  <w:style w:type="character" w:styleId="affffffffd">
    <w:name w:val="endnote reference"/>
    <w:rsid w:val="00AC400D"/>
    <w:rPr>
      <w:vertAlign w:val="superscript"/>
    </w:rPr>
  </w:style>
  <w:style w:type="character" w:customStyle="1" w:styleId="WW8Num17z1">
    <w:name w:val="WW8Num17z1"/>
    <w:rsid w:val="00AC400D"/>
    <w:rPr>
      <w:rFonts w:ascii="Courier New" w:hAnsi="Courier New"/>
      <w:sz w:val="20"/>
    </w:rPr>
  </w:style>
  <w:style w:type="character" w:customStyle="1" w:styleId="WW8Num17z2">
    <w:name w:val="WW8Num17z2"/>
    <w:rsid w:val="00AC400D"/>
    <w:rPr>
      <w:rFonts w:ascii="Wingdings" w:hAnsi="Wingdings"/>
      <w:sz w:val="20"/>
    </w:rPr>
  </w:style>
  <w:style w:type="character" w:customStyle="1" w:styleId="ConsNormal0">
    <w:name w:val="ConsNormal Знак"/>
    <w:link w:val="ConsNormal"/>
    <w:rsid w:val="00AC400D"/>
    <w:rPr>
      <w:rFonts w:ascii="Arial" w:eastAsia="Arial" w:hAnsi="Arial" w:cs="Arial"/>
      <w:kern w:val="1"/>
      <w:sz w:val="20"/>
      <w:szCs w:val="20"/>
      <w:lang w:eastAsia="ar-SA"/>
    </w:rPr>
  </w:style>
  <w:style w:type="character" w:customStyle="1" w:styleId="1fff2">
    <w:name w:val="Основной текст Знак1"/>
    <w:aliases w:val="bt Знак"/>
    <w:semiHidden/>
    <w:rsid w:val="00AC400D"/>
    <w:rPr>
      <w:sz w:val="24"/>
      <w:szCs w:val="24"/>
    </w:rPr>
  </w:style>
  <w:style w:type="paragraph" w:customStyle="1" w:styleId="3f1">
    <w:name w:val="Название3"/>
    <w:basedOn w:val="a6"/>
    <w:rsid w:val="00AC400D"/>
    <w:pPr>
      <w:suppressLineNumbers/>
      <w:suppressAutoHyphens/>
      <w:spacing w:before="120" w:after="120"/>
    </w:pPr>
    <w:rPr>
      <w:rFonts w:ascii="Arial" w:hAnsi="Arial" w:cs="Tahoma"/>
      <w:i/>
      <w:iCs/>
      <w:lang w:eastAsia="ar-SA"/>
    </w:rPr>
  </w:style>
  <w:style w:type="character" w:customStyle="1" w:styleId="WW-4">
    <w:name w:val="WW-Символ нумерации"/>
    <w:rsid w:val="00AC400D"/>
    <w:rPr>
      <w:b/>
      <w:bCs/>
    </w:rPr>
  </w:style>
  <w:style w:type="character" w:customStyle="1" w:styleId="WW-5">
    <w:name w:val="WW-Маркеры списка"/>
    <w:rsid w:val="00AC400D"/>
    <w:rPr>
      <w:rFonts w:ascii="StarSymbol" w:eastAsia="StarSymbol" w:hAnsi="StarSymbol" w:cs="StarSymbol"/>
      <w:sz w:val="18"/>
      <w:szCs w:val="18"/>
    </w:rPr>
  </w:style>
  <w:style w:type="character" w:customStyle="1" w:styleId="WW-6">
    <w:name w:val="WW-Символы концевой сноски"/>
    <w:rsid w:val="00AC400D"/>
    <w:rPr>
      <w:vertAlign w:val="superscript"/>
    </w:rPr>
  </w:style>
  <w:style w:type="character" w:customStyle="1" w:styleId="WW-WW8Num8z0">
    <w:name w:val="WW-WW8Num8z0"/>
    <w:rsid w:val="00AC400D"/>
    <w:rPr>
      <w:rFonts w:ascii="Symbol" w:hAnsi="Symbol" w:cs="StarSymbol"/>
      <w:sz w:val="18"/>
      <w:szCs w:val="18"/>
    </w:rPr>
  </w:style>
  <w:style w:type="character" w:customStyle="1" w:styleId="style2721">
    <w:name w:val="style2721"/>
    <w:rsid w:val="00AC400D"/>
    <w:rPr>
      <w:rFonts w:ascii="Tahoma" w:hAnsi="Tahoma" w:cs="Tahoma"/>
      <w:color w:val="333333"/>
      <w:sz w:val="18"/>
      <w:szCs w:val="18"/>
    </w:rPr>
  </w:style>
  <w:style w:type="paragraph" w:customStyle="1" w:styleId="WW-7">
    <w:name w:val="WW-Содержимое таблицы"/>
    <w:basedOn w:val="a6"/>
    <w:rsid w:val="00AC400D"/>
    <w:pPr>
      <w:widowControl w:val="0"/>
      <w:suppressLineNumbers/>
      <w:suppressAutoHyphens/>
    </w:pPr>
    <w:rPr>
      <w:rFonts w:eastAsia="Arial Unicode MS"/>
      <w:lang w:eastAsia="ar-SA"/>
    </w:rPr>
  </w:style>
  <w:style w:type="paragraph" w:customStyle="1" w:styleId="WW-8">
    <w:name w:val="WW-Заголовок таблицы"/>
    <w:basedOn w:val="WW-7"/>
    <w:rsid w:val="00AC400D"/>
    <w:pPr>
      <w:jc w:val="center"/>
    </w:pPr>
    <w:rPr>
      <w:b/>
      <w:bCs/>
      <w:i/>
      <w:iCs/>
    </w:rPr>
  </w:style>
  <w:style w:type="paragraph" w:customStyle="1" w:styleId="WW-9">
    <w:name w:val="WW-Обычный (веб)"/>
    <w:basedOn w:val="a6"/>
    <w:rsid w:val="00AC400D"/>
    <w:pPr>
      <w:widowControl w:val="0"/>
      <w:spacing w:before="100" w:after="119"/>
    </w:pPr>
    <w:rPr>
      <w:rFonts w:eastAsia="Arial Unicode MS"/>
      <w:lang w:eastAsia="ar-SA"/>
    </w:rPr>
  </w:style>
  <w:style w:type="paragraph" w:customStyle="1" w:styleId="WW-21">
    <w:name w:val="WW-Основной текст 21"/>
    <w:basedOn w:val="a6"/>
    <w:rsid w:val="00AC400D"/>
    <w:rPr>
      <w:rFonts w:ascii="SchoolBook" w:hAnsi="SchoolBook"/>
      <w:szCs w:val="20"/>
      <w:lang w:eastAsia="ar-SA"/>
    </w:rPr>
  </w:style>
  <w:style w:type="paragraph" w:customStyle="1" w:styleId="WW-31">
    <w:name w:val="WW-Основной текст 31"/>
    <w:basedOn w:val="a6"/>
    <w:rsid w:val="00AC400D"/>
    <w:rPr>
      <w:rFonts w:ascii="SchoolBook" w:hAnsi="SchoolBook"/>
      <w:color w:val="000000"/>
      <w:szCs w:val="20"/>
      <w:lang w:eastAsia="ar-SA"/>
    </w:rPr>
  </w:style>
  <w:style w:type="paragraph" w:customStyle="1" w:styleId="style272">
    <w:name w:val="style272"/>
    <w:basedOn w:val="a6"/>
    <w:rsid w:val="00AC400D"/>
    <w:pPr>
      <w:spacing w:before="280" w:after="280"/>
    </w:pPr>
    <w:rPr>
      <w:rFonts w:ascii="Tahoma" w:hAnsi="Tahoma" w:cs="Tahoma"/>
      <w:color w:val="333333"/>
      <w:sz w:val="18"/>
      <w:szCs w:val="18"/>
      <w:lang w:eastAsia="ar-SA"/>
    </w:rPr>
  </w:style>
  <w:style w:type="paragraph" w:customStyle="1" w:styleId="118">
    <w:name w:val="Заголовок 11"/>
    <w:basedOn w:val="a6"/>
    <w:next w:val="a6"/>
    <w:rsid w:val="00AC400D"/>
    <w:pPr>
      <w:keepNext/>
      <w:jc w:val="center"/>
    </w:pPr>
    <w:rPr>
      <w:b/>
      <w:szCs w:val="20"/>
      <w:lang w:eastAsia="ar-SA"/>
    </w:rPr>
  </w:style>
  <w:style w:type="paragraph" w:customStyle="1" w:styleId="WW-a">
    <w:name w:val="WW-Название объекта"/>
    <w:basedOn w:val="a6"/>
    <w:next w:val="a6"/>
    <w:rsid w:val="00AC400D"/>
    <w:rPr>
      <w:b/>
      <w:szCs w:val="20"/>
      <w:lang w:eastAsia="ar-SA"/>
    </w:rPr>
  </w:style>
  <w:style w:type="character" w:customStyle="1" w:styleId="WW8Num4z1">
    <w:name w:val="WW8Num4z1"/>
    <w:rsid w:val="00AC400D"/>
    <w:rPr>
      <w:rFonts w:ascii="Courier New" w:hAnsi="Courier New" w:cs="Courier New"/>
    </w:rPr>
  </w:style>
  <w:style w:type="character" w:customStyle="1" w:styleId="WW8Num4z2">
    <w:name w:val="WW8Num4z2"/>
    <w:rsid w:val="00AC400D"/>
    <w:rPr>
      <w:rFonts w:ascii="Wingdings" w:hAnsi="Wingdings"/>
    </w:rPr>
  </w:style>
  <w:style w:type="character" w:customStyle="1" w:styleId="WW8Num7z1">
    <w:name w:val="WW8Num7z1"/>
    <w:rsid w:val="00AC400D"/>
    <w:rPr>
      <w:rFonts w:ascii="Courier New" w:hAnsi="Courier New" w:cs="Courier New"/>
    </w:rPr>
  </w:style>
  <w:style w:type="character" w:customStyle="1" w:styleId="WW8Num7z2">
    <w:name w:val="WW8Num7z2"/>
    <w:rsid w:val="00AC400D"/>
    <w:rPr>
      <w:rFonts w:ascii="Wingdings" w:hAnsi="Wingdings"/>
    </w:rPr>
  </w:style>
  <w:style w:type="character" w:customStyle="1" w:styleId="WW8Num9z1">
    <w:name w:val="WW8Num9z1"/>
    <w:rsid w:val="00AC400D"/>
    <w:rPr>
      <w:rFonts w:ascii="Courier New" w:hAnsi="Courier New" w:cs="Courier New"/>
    </w:rPr>
  </w:style>
  <w:style w:type="character" w:customStyle="1" w:styleId="WW8Num9z2">
    <w:name w:val="WW8Num9z2"/>
    <w:rsid w:val="00AC400D"/>
    <w:rPr>
      <w:rFonts w:ascii="Wingdings" w:hAnsi="Wingdings"/>
    </w:rPr>
  </w:style>
  <w:style w:type="character" w:customStyle="1" w:styleId="WW8Num14z1">
    <w:name w:val="WW8Num14z1"/>
    <w:rsid w:val="00AC400D"/>
    <w:rPr>
      <w:rFonts w:ascii="Courier New" w:hAnsi="Courier New" w:cs="Courier New"/>
    </w:rPr>
  </w:style>
  <w:style w:type="character" w:customStyle="1" w:styleId="WW8Num14z2">
    <w:name w:val="WW8Num14z2"/>
    <w:rsid w:val="00AC400D"/>
    <w:rPr>
      <w:rFonts w:ascii="Wingdings" w:hAnsi="Wingdings"/>
    </w:rPr>
  </w:style>
  <w:style w:type="character" w:customStyle="1" w:styleId="WW8Num14z3">
    <w:name w:val="WW8Num14z3"/>
    <w:rsid w:val="00AC400D"/>
    <w:rPr>
      <w:rFonts w:ascii="Symbol" w:hAnsi="Symbol"/>
    </w:rPr>
  </w:style>
  <w:style w:type="character" w:customStyle="1" w:styleId="WW8Num19z1">
    <w:name w:val="WW8Num19z1"/>
    <w:rsid w:val="00AC400D"/>
    <w:rPr>
      <w:rFonts w:ascii="Courier New" w:hAnsi="Courier New" w:cs="Courier New"/>
    </w:rPr>
  </w:style>
  <w:style w:type="character" w:customStyle="1" w:styleId="WW8Num19z2">
    <w:name w:val="WW8Num19z2"/>
    <w:rsid w:val="00AC400D"/>
    <w:rPr>
      <w:rFonts w:ascii="Wingdings" w:hAnsi="Wingdings"/>
    </w:rPr>
  </w:style>
  <w:style w:type="character" w:customStyle="1" w:styleId="WW8Num21z4">
    <w:name w:val="WW8Num21z4"/>
    <w:rsid w:val="00AC400D"/>
    <w:rPr>
      <w:rFonts w:ascii="Courier New" w:hAnsi="Courier New" w:cs="Courier New"/>
    </w:rPr>
  </w:style>
  <w:style w:type="character" w:customStyle="1" w:styleId="WW8Num23z1">
    <w:name w:val="WW8Num23z1"/>
    <w:rsid w:val="00AC400D"/>
    <w:rPr>
      <w:rFonts w:ascii="Courier New" w:hAnsi="Courier New" w:cs="Courier New"/>
    </w:rPr>
  </w:style>
  <w:style w:type="character" w:customStyle="1" w:styleId="WW8Num23z2">
    <w:name w:val="WW8Num23z2"/>
    <w:rsid w:val="00AC400D"/>
    <w:rPr>
      <w:rFonts w:ascii="Wingdings" w:hAnsi="Wingdings"/>
    </w:rPr>
  </w:style>
  <w:style w:type="character" w:customStyle="1" w:styleId="WW8Num25z1">
    <w:name w:val="WW8Num25z1"/>
    <w:rsid w:val="00AC400D"/>
    <w:rPr>
      <w:rFonts w:ascii="Courier New" w:hAnsi="Courier New" w:cs="Courier New"/>
    </w:rPr>
  </w:style>
  <w:style w:type="character" w:customStyle="1" w:styleId="WW8Num25z2">
    <w:name w:val="WW8Num25z2"/>
    <w:rsid w:val="00AC400D"/>
    <w:rPr>
      <w:rFonts w:ascii="Wingdings" w:hAnsi="Wingdings"/>
    </w:rPr>
  </w:style>
  <w:style w:type="character" w:customStyle="1" w:styleId="WW8Num26z1">
    <w:name w:val="WW8Num26z1"/>
    <w:rsid w:val="00AC400D"/>
    <w:rPr>
      <w:rFonts w:ascii="Courier New" w:hAnsi="Courier New" w:cs="Courier New"/>
    </w:rPr>
  </w:style>
  <w:style w:type="character" w:customStyle="1" w:styleId="WW8Num26z2">
    <w:name w:val="WW8Num26z2"/>
    <w:rsid w:val="00AC400D"/>
    <w:rPr>
      <w:rFonts w:ascii="Wingdings" w:hAnsi="Wingdings"/>
    </w:rPr>
  </w:style>
  <w:style w:type="character" w:customStyle="1" w:styleId="WW8Num27z1">
    <w:name w:val="WW8Num27z1"/>
    <w:rsid w:val="00AC400D"/>
    <w:rPr>
      <w:rFonts w:ascii="Courier New" w:hAnsi="Courier New" w:cs="Courier New"/>
    </w:rPr>
  </w:style>
  <w:style w:type="character" w:customStyle="1" w:styleId="WW8Num27z2">
    <w:name w:val="WW8Num27z2"/>
    <w:rsid w:val="00AC400D"/>
    <w:rPr>
      <w:rFonts w:ascii="Wingdings" w:hAnsi="Wingdings"/>
    </w:rPr>
  </w:style>
  <w:style w:type="paragraph" w:customStyle="1" w:styleId="1fff3">
    <w:name w:val="Название объекта1"/>
    <w:basedOn w:val="a6"/>
    <w:next w:val="a6"/>
    <w:rsid w:val="00AC400D"/>
    <w:pPr>
      <w:suppressAutoHyphens/>
    </w:pPr>
    <w:rPr>
      <w:b/>
      <w:bCs/>
      <w:sz w:val="20"/>
      <w:szCs w:val="20"/>
      <w:lang w:eastAsia="ar-SA"/>
    </w:rPr>
  </w:style>
  <w:style w:type="paragraph" w:customStyle="1" w:styleId="215">
    <w:name w:val="Красная строка 21"/>
    <w:basedOn w:val="afffe"/>
    <w:rsid w:val="00AC400D"/>
    <w:pPr>
      <w:widowControl/>
      <w:ind w:firstLine="210"/>
    </w:pPr>
    <w:rPr>
      <w:rFonts w:eastAsia="Times New Roman"/>
      <w:sz w:val="20"/>
      <w:szCs w:val="20"/>
      <w:lang w:eastAsia="ar-SA"/>
    </w:rPr>
  </w:style>
  <w:style w:type="character" w:customStyle="1" w:styleId="280">
    <w:name w:val="Знак Знак28"/>
    <w:rsid w:val="00AC400D"/>
    <w:rPr>
      <w:b/>
      <w:bCs/>
      <w:sz w:val="28"/>
      <w:szCs w:val="28"/>
      <w:lang w:val="ru-RU" w:eastAsia="ru-RU" w:bidi="ar-SA"/>
    </w:rPr>
  </w:style>
  <w:style w:type="paragraph" w:customStyle="1" w:styleId="affffffffe">
    <w:name w:val="пояснилка"/>
    <w:basedOn w:val="a6"/>
    <w:link w:val="afffffffff"/>
    <w:rsid w:val="00AC400D"/>
    <w:pPr>
      <w:tabs>
        <w:tab w:val="num" w:pos="-142"/>
      </w:tabs>
      <w:ind w:right="284" w:firstLine="709"/>
      <w:jc w:val="both"/>
    </w:pPr>
    <w:rPr>
      <w:sz w:val="28"/>
      <w:szCs w:val="28"/>
    </w:rPr>
  </w:style>
  <w:style w:type="character" w:customStyle="1" w:styleId="afffffffff">
    <w:name w:val="пояснилка Знак"/>
    <w:link w:val="affffffffe"/>
    <w:rsid w:val="00AC400D"/>
    <w:rPr>
      <w:rFonts w:ascii="Times New Roman" w:eastAsia="Times New Roman" w:hAnsi="Times New Roman" w:cs="Times New Roman"/>
      <w:sz w:val="28"/>
      <w:szCs w:val="28"/>
      <w:lang w:eastAsia="ru-RU"/>
    </w:rPr>
  </w:style>
  <w:style w:type="character" w:customStyle="1" w:styleId="119">
    <w:name w:val="Знак1 Знак Знак Знак1"/>
    <w:basedOn w:val="a7"/>
    <w:rsid w:val="00AC400D"/>
  </w:style>
  <w:style w:type="character" w:customStyle="1" w:styleId="290">
    <w:name w:val="Знак Знак29"/>
    <w:rsid w:val="00AC400D"/>
    <w:rPr>
      <w:rFonts w:ascii="Arial" w:hAnsi="Arial" w:cs="Arial"/>
      <w:b/>
      <w:bCs/>
      <w:sz w:val="26"/>
      <w:szCs w:val="26"/>
      <w:lang w:val="ru-RU" w:eastAsia="ru-RU" w:bidi="ar-SA"/>
    </w:rPr>
  </w:style>
  <w:style w:type="paragraph" w:customStyle="1" w:styleId="330">
    <w:name w:val="Основной текст с отступом 33"/>
    <w:basedOn w:val="a6"/>
    <w:rsid w:val="00AC400D"/>
    <w:pPr>
      <w:overflowPunct w:val="0"/>
      <w:autoSpaceDE w:val="0"/>
      <w:autoSpaceDN w:val="0"/>
      <w:adjustRightInd w:val="0"/>
      <w:ind w:firstLine="720"/>
      <w:jc w:val="both"/>
      <w:textAlignment w:val="baseline"/>
    </w:pPr>
    <w:rPr>
      <w:sz w:val="26"/>
      <w:szCs w:val="20"/>
    </w:rPr>
  </w:style>
  <w:style w:type="paragraph" w:customStyle="1" w:styleId="321">
    <w:name w:val="Основной текст 32"/>
    <w:basedOn w:val="a6"/>
    <w:rsid w:val="00AC400D"/>
    <w:pPr>
      <w:widowControl w:val="0"/>
      <w:suppressAutoHyphens/>
    </w:pPr>
    <w:rPr>
      <w:rFonts w:ascii="Arial" w:eastAsia="Lucida Sans Unicode" w:hAnsi="Arial"/>
      <w:color w:val="FF0000"/>
    </w:rPr>
  </w:style>
  <w:style w:type="paragraph" w:customStyle="1" w:styleId="afffffffff0">
    <w:name w:val="Обычный текст"/>
    <w:basedOn w:val="a6"/>
    <w:rsid w:val="00AC400D"/>
    <w:pPr>
      <w:widowControl w:val="0"/>
      <w:spacing w:line="360" w:lineRule="auto"/>
      <w:ind w:left="567" w:right="567" w:firstLine="851"/>
      <w:jc w:val="both"/>
    </w:pPr>
    <w:rPr>
      <w:sz w:val="26"/>
      <w:szCs w:val="20"/>
    </w:rPr>
  </w:style>
  <w:style w:type="paragraph" w:customStyle="1" w:styleId="a1">
    <w:name w:val="СПИСОК"/>
    <w:basedOn w:val="a6"/>
    <w:link w:val="afffffffff1"/>
    <w:rsid w:val="00AC400D"/>
    <w:pPr>
      <w:numPr>
        <w:numId w:val="14"/>
      </w:numPr>
      <w:spacing w:after="120" w:line="312" w:lineRule="auto"/>
      <w:ind w:right="567"/>
      <w:jc w:val="both"/>
    </w:pPr>
    <w:rPr>
      <w:sz w:val="26"/>
      <w:szCs w:val="26"/>
    </w:rPr>
  </w:style>
  <w:style w:type="character" w:customStyle="1" w:styleId="afffffffff1">
    <w:name w:val="СПИСОК Знак"/>
    <w:link w:val="a1"/>
    <w:rsid w:val="00AC400D"/>
    <w:rPr>
      <w:rFonts w:ascii="Times New Roman" w:eastAsia="Times New Roman" w:hAnsi="Times New Roman" w:cs="Times New Roman"/>
      <w:sz w:val="26"/>
      <w:szCs w:val="26"/>
      <w:lang w:eastAsia="ru-RU"/>
    </w:rPr>
  </w:style>
  <w:style w:type="paragraph" w:customStyle="1" w:styleId="afffffffff2">
    <w:name w:val="Пояснительная"/>
    <w:basedOn w:val="a6"/>
    <w:link w:val="afffffffff3"/>
    <w:rsid w:val="00AC400D"/>
    <w:pPr>
      <w:ind w:firstLine="720"/>
      <w:jc w:val="both"/>
    </w:pPr>
    <w:rPr>
      <w:sz w:val="28"/>
      <w:szCs w:val="20"/>
    </w:rPr>
  </w:style>
  <w:style w:type="character" w:customStyle="1" w:styleId="afffffffff3">
    <w:name w:val="Пояснительная Знак"/>
    <w:link w:val="afffffffff2"/>
    <w:rsid w:val="00AC400D"/>
    <w:rPr>
      <w:rFonts w:ascii="Times New Roman" w:eastAsia="Times New Roman" w:hAnsi="Times New Roman" w:cs="Times New Roman"/>
      <w:sz w:val="28"/>
      <w:szCs w:val="20"/>
      <w:lang w:eastAsia="ru-RU"/>
    </w:rPr>
  </w:style>
  <w:style w:type="paragraph" w:customStyle="1" w:styleId="afffffffff4">
    <w:name w:val="Основной"/>
    <w:basedOn w:val="a6"/>
    <w:autoRedefine/>
    <w:rsid w:val="00AC400D"/>
    <w:pPr>
      <w:widowControl w:val="0"/>
      <w:autoSpaceDE w:val="0"/>
      <w:autoSpaceDN w:val="0"/>
      <w:adjustRightInd w:val="0"/>
      <w:ind w:firstLine="709"/>
      <w:jc w:val="both"/>
    </w:pPr>
    <w:rPr>
      <w:sz w:val="28"/>
      <w:szCs w:val="20"/>
    </w:rPr>
  </w:style>
  <w:style w:type="paragraph" w:customStyle="1" w:styleId="a5">
    <w:name w:val="список"/>
    <w:basedOn w:val="a6"/>
    <w:link w:val="afffffffff5"/>
    <w:rsid w:val="00AC400D"/>
    <w:pPr>
      <w:widowControl w:val="0"/>
      <w:numPr>
        <w:numId w:val="15"/>
      </w:numPr>
      <w:spacing w:line="360" w:lineRule="auto"/>
      <w:ind w:right="567"/>
      <w:jc w:val="both"/>
    </w:pPr>
    <w:rPr>
      <w:snapToGrid w:val="0"/>
      <w:sz w:val="26"/>
      <w:szCs w:val="20"/>
    </w:rPr>
  </w:style>
  <w:style w:type="character" w:customStyle="1" w:styleId="afffffffff5">
    <w:name w:val="список Знак"/>
    <w:link w:val="a5"/>
    <w:rsid w:val="00AC400D"/>
    <w:rPr>
      <w:rFonts w:ascii="Times New Roman" w:eastAsia="Times New Roman" w:hAnsi="Times New Roman" w:cs="Times New Roman"/>
      <w:snapToGrid w:val="0"/>
      <w:sz w:val="26"/>
      <w:szCs w:val="20"/>
      <w:lang w:eastAsia="ru-RU"/>
    </w:rPr>
  </w:style>
  <w:style w:type="paragraph" w:customStyle="1" w:styleId="10">
    <w:name w:val="Маркированный список1"/>
    <w:basedOn w:val="a6"/>
    <w:rsid w:val="00AC400D"/>
    <w:pPr>
      <w:numPr>
        <w:numId w:val="16"/>
      </w:numPr>
    </w:pPr>
  </w:style>
  <w:style w:type="character" w:customStyle="1" w:styleId="WW8Num5z2">
    <w:name w:val="WW8Num5z2"/>
    <w:rsid w:val="00AC400D"/>
    <w:rPr>
      <w:rFonts w:ascii="Wingdings" w:hAnsi="Wingdings"/>
    </w:rPr>
  </w:style>
  <w:style w:type="character" w:customStyle="1" w:styleId="WW8Num5z3">
    <w:name w:val="WW8Num5z3"/>
    <w:rsid w:val="00AC400D"/>
    <w:rPr>
      <w:rFonts w:ascii="Symbol" w:hAnsi="Symbol"/>
    </w:rPr>
  </w:style>
  <w:style w:type="character" w:customStyle="1" w:styleId="WW8Num8z3">
    <w:name w:val="WW8Num8z3"/>
    <w:rsid w:val="00AC400D"/>
    <w:rPr>
      <w:rFonts w:ascii="Symbol" w:hAnsi="Symbol"/>
    </w:rPr>
  </w:style>
  <w:style w:type="character" w:customStyle="1" w:styleId="WW8Num9z3">
    <w:name w:val="WW8Num9z3"/>
    <w:rsid w:val="00AC400D"/>
    <w:rPr>
      <w:rFonts w:ascii="Symbol" w:hAnsi="Symbol"/>
    </w:rPr>
  </w:style>
  <w:style w:type="character" w:customStyle="1" w:styleId="WW8Num4z3">
    <w:name w:val="WW8Num4z3"/>
    <w:rsid w:val="00AC400D"/>
    <w:rPr>
      <w:rFonts w:ascii="Symbol" w:hAnsi="Symbol"/>
    </w:rPr>
  </w:style>
  <w:style w:type="character" w:customStyle="1" w:styleId="WW8Num3z3">
    <w:name w:val="WW8Num3z3"/>
    <w:rsid w:val="00AC400D"/>
    <w:rPr>
      <w:rFonts w:ascii="Symbol" w:hAnsi="Symbol"/>
    </w:rPr>
  </w:style>
  <w:style w:type="character" w:customStyle="1" w:styleId="WW8Num6z3">
    <w:name w:val="WW8Num6z3"/>
    <w:rsid w:val="00AC400D"/>
    <w:rPr>
      <w:rFonts w:ascii="Symbol" w:hAnsi="Symbol"/>
    </w:rPr>
  </w:style>
  <w:style w:type="paragraph" w:customStyle="1" w:styleId="afffffffff6">
    <w:name w:val="Нижний колонтитул справа"/>
    <w:basedOn w:val="a6"/>
    <w:rsid w:val="00AC400D"/>
    <w:pPr>
      <w:widowControl w:val="0"/>
      <w:suppressLineNumbers/>
      <w:tabs>
        <w:tab w:val="center" w:pos="5187"/>
        <w:tab w:val="right" w:pos="10375"/>
      </w:tabs>
      <w:suppressAutoHyphens/>
    </w:pPr>
    <w:rPr>
      <w:rFonts w:ascii="Arial" w:eastAsia="Arial Unicode MS" w:hAnsi="Arial"/>
    </w:rPr>
  </w:style>
  <w:style w:type="paragraph" w:customStyle="1" w:styleId="afffffffff7">
    <w:name w:val="Горизонтальная линия"/>
    <w:basedOn w:val="a6"/>
    <w:next w:val="ac"/>
    <w:rsid w:val="00AC400D"/>
    <w:pPr>
      <w:widowControl w:val="0"/>
      <w:suppressLineNumbers/>
      <w:pBdr>
        <w:bottom w:val="double" w:sz="1" w:space="0" w:color="808080"/>
      </w:pBdr>
      <w:suppressAutoHyphens/>
      <w:spacing w:after="283"/>
    </w:pPr>
    <w:rPr>
      <w:rFonts w:ascii="Arial" w:eastAsia="Arial Unicode MS" w:hAnsi="Arial"/>
      <w:sz w:val="12"/>
      <w:szCs w:val="12"/>
    </w:rPr>
  </w:style>
  <w:style w:type="paragraph" w:customStyle="1" w:styleId="BodyText21">
    <w:name w:val="Body Text 21"/>
    <w:basedOn w:val="a6"/>
    <w:rsid w:val="00AC400D"/>
    <w:pPr>
      <w:widowControl w:val="0"/>
      <w:suppressAutoHyphens/>
      <w:autoSpaceDE w:val="0"/>
      <w:jc w:val="both"/>
    </w:pPr>
    <w:rPr>
      <w:rFonts w:ascii="Arial" w:eastAsia="Arial Unicode MS" w:hAnsi="Arial"/>
      <w:sz w:val="28"/>
      <w:szCs w:val="20"/>
    </w:rPr>
  </w:style>
  <w:style w:type="character" w:customStyle="1" w:styleId="WW8Num44z0">
    <w:name w:val="WW8Num44z0"/>
    <w:rsid w:val="00AC400D"/>
    <w:rPr>
      <w:caps w:val="0"/>
      <w:smallCaps w:val="0"/>
      <w:strike w:val="0"/>
      <w:dstrike w:val="0"/>
      <w:vanish w:val="0"/>
      <w:position w:val="0"/>
      <w:sz w:val="24"/>
      <w:vertAlign w:val="baseline"/>
    </w:rPr>
  </w:style>
  <w:style w:type="character" w:customStyle="1" w:styleId="WW8Num169z0">
    <w:name w:val="WW8Num169z0"/>
    <w:rsid w:val="00AC400D"/>
    <w:rPr>
      <w:rFonts w:ascii="Times New Roman" w:eastAsia="Times New Roman" w:hAnsi="Times New Roman" w:cs="Times New Roman"/>
    </w:rPr>
  </w:style>
  <w:style w:type="character" w:customStyle="1" w:styleId="WW8Num169z1">
    <w:name w:val="WW8Num169z1"/>
    <w:rsid w:val="00AC400D"/>
    <w:rPr>
      <w:rFonts w:ascii="Courier New" w:hAnsi="Courier New"/>
    </w:rPr>
  </w:style>
  <w:style w:type="character" w:customStyle="1" w:styleId="WW8Num169z2">
    <w:name w:val="WW8Num169z2"/>
    <w:rsid w:val="00AC400D"/>
    <w:rPr>
      <w:rFonts w:ascii="Wingdings" w:hAnsi="Wingdings"/>
    </w:rPr>
  </w:style>
  <w:style w:type="character" w:customStyle="1" w:styleId="WW8Num169z3">
    <w:name w:val="WW8Num169z3"/>
    <w:rsid w:val="00AC400D"/>
    <w:rPr>
      <w:rFonts w:ascii="Symbol" w:hAnsi="Symbol"/>
    </w:rPr>
  </w:style>
  <w:style w:type="character" w:customStyle="1" w:styleId="WW8Num321z0">
    <w:name w:val="WW8Num321z0"/>
    <w:rsid w:val="00AC400D"/>
    <w:rPr>
      <w:rFonts w:ascii="Wingdings" w:hAnsi="Wingdings"/>
    </w:rPr>
  </w:style>
  <w:style w:type="character" w:customStyle="1" w:styleId="WW8Num321z1">
    <w:name w:val="WW8Num321z1"/>
    <w:rsid w:val="00AC400D"/>
    <w:rPr>
      <w:rFonts w:ascii="Courier New" w:hAnsi="Courier New" w:cs="Courier New"/>
    </w:rPr>
  </w:style>
  <w:style w:type="character" w:customStyle="1" w:styleId="WW8Num321z3">
    <w:name w:val="WW8Num321z3"/>
    <w:rsid w:val="00AC400D"/>
    <w:rPr>
      <w:rFonts w:ascii="Symbol" w:hAnsi="Symbol"/>
    </w:rPr>
  </w:style>
  <w:style w:type="character" w:customStyle="1" w:styleId="WW8Num513z0">
    <w:name w:val="WW8Num513z0"/>
    <w:rsid w:val="00AC400D"/>
    <w:rPr>
      <w:rFonts w:ascii="Symbol" w:hAnsi="Symbol"/>
    </w:rPr>
  </w:style>
  <w:style w:type="character" w:customStyle="1" w:styleId="WW8Num513z1">
    <w:name w:val="WW8Num513z1"/>
    <w:rsid w:val="00AC400D"/>
    <w:rPr>
      <w:rFonts w:ascii="Courier New" w:hAnsi="Courier New" w:cs="Courier New"/>
    </w:rPr>
  </w:style>
  <w:style w:type="character" w:customStyle="1" w:styleId="WW8Num513z2">
    <w:name w:val="WW8Num513z2"/>
    <w:rsid w:val="00AC400D"/>
    <w:rPr>
      <w:rFonts w:ascii="Wingdings" w:hAnsi="Wingdings"/>
    </w:rPr>
  </w:style>
  <w:style w:type="character" w:customStyle="1" w:styleId="WW8Num340z0">
    <w:name w:val="WW8Num340z0"/>
    <w:rsid w:val="00AC400D"/>
    <w:rPr>
      <w:rFonts w:ascii="Symbol" w:hAnsi="Symbol"/>
    </w:rPr>
  </w:style>
  <w:style w:type="character" w:customStyle="1" w:styleId="WW8Num340z1">
    <w:name w:val="WW8Num340z1"/>
    <w:rsid w:val="00AC400D"/>
    <w:rPr>
      <w:rFonts w:ascii="Courier New" w:hAnsi="Courier New" w:cs="Courier New"/>
    </w:rPr>
  </w:style>
  <w:style w:type="character" w:customStyle="1" w:styleId="WW8Num340z2">
    <w:name w:val="WW8Num340z2"/>
    <w:rsid w:val="00AC400D"/>
    <w:rPr>
      <w:rFonts w:ascii="Wingdings" w:hAnsi="Wingdings"/>
    </w:rPr>
  </w:style>
  <w:style w:type="character" w:customStyle="1" w:styleId="WW8Num569z0">
    <w:name w:val="WW8Num569z0"/>
    <w:rsid w:val="00AC400D"/>
    <w:rPr>
      <w:rFonts w:ascii="Wingdings" w:hAnsi="Wingdings"/>
    </w:rPr>
  </w:style>
  <w:style w:type="character" w:customStyle="1" w:styleId="WW8Num569z1">
    <w:name w:val="WW8Num569z1"/>
    <w:rsid w:val="00AC400D"/>
    <w:rPr>
      <w:rFonts w:ascii="Courier New" w:hAnsi="Courier New" w:cs="Courier New"/>
    </w:rPr>
  </w:style>
  <w:style w:type="character" w:customStyle="1" w:styleId="WW8Num569z3">
    <w:name w:val="WW8Num569z3"/>
    <w:rsid w:val="00AC400D"/>
    <w:rPr>
      <w:rFonts w:ascii="Symbol" w:hAnsi="Symbol"/>
    </w:rPr>
  </w:style>
  <w:style w:type="character" w:customStyle="1" w:styleId="WW8Num192z0">
    <w:name w:val="WW8Num192z0"/>
    <w:rsid w:val="00AC400D"/>
    <w:rPr>
      <w:rFonts w:ascii="Wingdings" w:hAnsi="Wingdings"/>
    </w:rPr>
  </w:style>
  <w:style w:type="character" w:customStyle="1" w:styleId="WW8Num192z1">
    <w:name w:val="WW8Num192z1"/>
    <w:rsid w:val="00AC400D"/>
    <w:rPr>
      <w:rFonts w:ascii="Courier New" w:hAnsi="Courier New" w:cs="Courier New"/>
    </w:rPr>
  </w:style>
  <w:style w:type="character" w:customStyle="1" w:styleId="WW8Num192z3">
    <w:name w:val="WW8Num192z3"/>
    <w:rsid w:val="00AC400D"/>
    <w:rPr>
      <w:rFonts w:ascii="Symbol" w:hAnsi="Symbol"/>
    </w:rPr>
  </w:style>
  <w:style w:type="character" w:customStyle="1" w:styleId="WW8Num561z0">
    <w:name w:val="WW8Num561z0"/>
    <w:rsid w:val="00AC400D"/>
    <w:rPr>
      <w:rFonts w:ascii="Symbol" w:hAnsi="Symbol"/>
    </w:rPr>
  </w:style>
  <w:style w:type="character" w:customStyle="1" w:styleId="WW8Num561z1">
    <w:name w:val="WW8Num561z1"/>
    <w:rsid w:val="00AC400D"/>
    <w:rPr>
      <w:rFonts w:ascii="Courier New" w:hAnsi="Courier New"/>
    </w:rPr>
  </w:style>
  <w:style w:type="character" w:customStyle="1" w:styleId="WW8Num561z2">
    <w:name w:val="WW8Num561z2"/>
    <w:rsid w:val="00AC400D"/>
    <w:rPr>
      <w:rFonts w:ascii="Wingdings" w:hAnsi="Wingdings"/>
    </w:rPr>
  </w:style>
  <w:style w:type="numbering" w:customStyle="1" w:styleId="a3">
    <w:name w:val="Стиль маркированный"/>
    <w:basedOn w:val="a9"/>
    <w:rsid w:val="00AC400D"/>
    <w:pPr>
      <w:numPr>
        <w:numId w:val="17"/>
      </w:numPr>
    </w:pPr>
  </w:style>
  <w:style w:type="paragraph" w:customStyle="1" w:styleId="331">
    <w:name w:val="Основной текст 33"/>
    <w:basedOn w:val="a6"/>
    <w:rsid w:val="00AC400D"/>
    <w:rPr>
      <w:sz w:val="28"/>
      <w:szCs w:val="20"/>
      <w:lang w:val="en-US"/>
    </w:rPr>
  </w:style>
  <w:style w:type="numbering" w:customStyle="1" w:styleId="11">
    <w:name w:val="Стиль маркированный1"/>
    <w:basedOn w:val="a9"/>
    <w:rsid w:val="00AC400D"/>
    <w:pPr>
      <w:numPr>
        <w:numId w:val="18"/>
      </w:numPr>
    </w:pPr>
  </w:style>
  <w:style w:type="numbering" w:customStyle="1" w:styleId="a">
    <w:name w:val="Стиль нумерованный"/>
    <w:basedOn w:val="a9"/>
    <w:rsid w:val="00AC400D"/>
    <w:pPr>
      <w:numPr>
        <w:numId w:val="19"/>
      </w:numPr>
    </w:pPr>
  </w:style>
  <w:style w:type="paragraph" w:customStyle="1" w:styleId="sdendnote">
    <w:name w:val="sdendnote"/>
    <w:basedOn w:val="a6"/>
    <w:rsid w:val="00AC400D"/>
    <w:pPr>
      <w:spacing w:before="100" w:beforeAutospacing="1"/>
      <w:ind w:left="284" w:hanging="284"/>
    </w:pPr>
    <w:rPr>
      <w:sz w:val="20"/>
      <w:szCs w:val="20"/>
    </w:rPr>
  </w:style>
  <w:style w:type="paragraph" w:customStyle="1" w:styleId="sdfootnote-western">
    <w:name w:val="sdfootnote-western"/>
    <w:basedOn w:val="a6"/>
    <w:rsid w:val="00AC400D"/>
    <w:pPr>
      <w:spacing w:before="100" w:beforeAutospacing="1"/>
    </w:pPr>
    <w:rPr>
      <w:sz w:val="20"/>
      <w:szCs w:val="20"/>
    </w:rPr>
  </w:style>
  <w:style w:type="paragraph" w:customStyle="1" w:styleId="sdfootnote-cjk">
    <w:name w:val="sdfootnote-cjk"/>
    <w:basedOn w:val="a6"/>
    <w:rsid w:val="00AC400D"/>
    <w:pPr>
      <w:spacing w:before="100" w:beforeAutospacing="1"/>
    </w:pPr>
    <w:rPr>
      <w:sz w:val="20"/>
      <w:szCs w:val="20"/>
    </w:rPr>
  </w:style>
  <w:style w:type="paragraph" w:customStyle="1" w:styleId="sdfootnote-ctl">
    <w:name w:val="sdfootnote-ctl"/>
    <w:basedOn w:val="a6"/>
    <w:rsid w:val="00AC400D"/>
    <w:pPr>
      <w:spacing w:before="100" w:beforeAutospacing="1"/>
    </w:pPr>
  </w:style>
  <w:style w:type="paragraph" w:customStyle="1" w:styleId="clstext">
    <w:name w:val="clstext"/>
    <w:basedOn w:val="a6"/>
    <w:rsid w:val="00AC400D"/>
    <w:pPr>
      <w:spacing w:before="45" w:after="45"/>
      <w:ind w:left="45" w:right="45" w:firstLine="225"/>
      <w:jc w:val="both"/>
    </w:pPr>
    <w:rPr>
      <w:rFonts w:ascii="Arial CYR" w:hAnsi="Arial CYR" w:cs="Arial CYR"/>
      <w:color w:val="000000"/>
      <w:sz w:val="18"/>
      <w:szCs w:val="18"/>
    </w:rPr>
  </w:style>
  <w:style w:type="paragraph" w:customStyle="1" w:styleId="1fff4">
    <w:name w:val="Обычный отступ1"/>
    <w:basedOn w:val="a6"/>
    <w:rsid w:val="00AC400D"/>
    <w:pPr>
      <w:suppressAutoHyphens/>
      <w:ind w:left="708"/>
    </w:pPr>
    <w:rPr>
      <w:sz w:val="20"/>
      <w:szCs w:val="20"/>
      <w:lang w:eastAsia="ar-SA"/>
    </w:rPr>
  </w:style>
  <w:style w:type="paragraph" w:customStyle="1" w:styleId="231">
    <w:name w:val="Основной текст 231"/>
    <w:basedOn w:val="a6"/>
    <w:rsid w:val="00AC400D"/>
    <w:pPr>
      <w:overflowPunct w:val="0"/>
      <w:autoSpaceDE w:val="0"/>
      <w:autoSpaceDN w:val="0"/>
      <w:adjustRightInd w:val="0"/>
      <w:jc w:val="both"/>
      <w:textAlignment w:val="baseline"/>
    </w:pPr>
    <w:rPr>
      <w:sz w:val="28"/>
      <w:szCs w:val="20"/>
    </w:rPr>
  </w:style>
  <w:style w:type="paragraph" w:customStyle="1" w:styleId="3310">
    <w:name w:val="Основной текст 331"/>
    <w:basedOn w:val="a6"/>
    <w:rsid w:val="00AC400D"/>
    <w:rPr>
      <w:sz w:val="28"/>
      <w:szCs w:val="20"/>
      <w:lang w:val="en-US"/>
    </w:rPr>
  </w:style>
  <w:style w:type="paragraph" w:customStyle="1" w:styleId="Normal">
    <w:name w:val="Normal Знак Знак Знак"/>
    <w:rsid w:val="00AC400D"/>
    <w:pPr>
      <w:suppressAutoHyphens/>
      <w:spacing w:before="100" w:after="100" w:line="240" w:lineRule="auto"/>
      <w:jc w:val="both"/>
    </w:pPr>
    <w:rPr>
      <w:rFonts w:ascii="Times New Roman" w:eastAsia="Times New Roman" w:hAnsi="Times New Roman" w:cs="Times New Roman"/>
      <w:sz w:val="24"/>
      <w:szCs w:val="24"/>
      <w:lang w:eastAsia="ar-SA"/>
    </w:rPr>
  </w:style>
  <w:style w:type="paragraph" w:customStyle="1" w:styleId="Style33">
    <w:name w:val="Style33"/>
    <w:basedOn w:val="a6"/>
    <w:rsid w:val="00AC400D"/>
    <w:pPr>
      <w:widowControl w:val="0"/>
      <w:autoSpaceDE w:val="0"/>
      <w:autoSpaceDN w:val="0"/>
      <w:adjustRightInd w:val="0"/>
    </w:pPr>
  </w:style>
  <w:style w:type="character" w:customStyle="1" w:styleId="WW8Num17z3">
    <w:name w:val="WW8Num17z3"/>
    <w:rsid w:val="00AC400D"/>
    <w:rPr>
      <w:rFonts w:ascii="Symbol" w:hAnsi="Symbol"/>
    </w:rPr>
  </w:style>
  <w:style w:type="paragraph" w:customStyle="1" w:styleId="232">
    <w:name w:val="Основной текст с отступом 23"/>
    <w:basedOn w:val="a6"/>
    <w:rsid w:val="00AC400D"/>
    <w:pPr>
      <w:ind w:firstLine="720"/>
      <w:jc w:val="center"/>
    </w:pPr>
    <w:rPr>
      <w:sz w:val="36"/>
      <w:szCs w:val="20"/>
      <w:lang w:eastAsia="ar-SA"/>
    </w:rPr>
  </w:style>
  <w:style w:type="character" w:customStyle="1" w:styleId="WW8Num2z3">
    <w:name w:val="WW8Num2z3"/>
    <w:rsid w:val="00AC400D"/>
    <w:rPr>
      <w:rFonts w:ascii="Symbol" w:hAnsi="Symbol"/>
    </w:rPr>
  </w:style>
  <w:style w:type="paragraph" w:customStyle="1" w:styleId="12pt0">
    <w:name w:val="Основной текст с отступом + 12 pt"/>
    <w:basedOn w:val="afffe"/>
    <w:rsid w:val="00AC400D"/>
    <w:pPr>
      <w:widowControl/>
      <w:spacing w:after="0"/>
      <w:ind w:left="0"/>
      <w:jc w:val="both"/>
    </w:pPr>
    <w:rPr>
      <w:rFonts w:eastAsia="Times New Roman"/>
      <w:b/>
      <w:color w:val="000000"/>
      <w:lang w:eastAsia="ar-SA"/>
    </w:rPr>
  </w:style>
  <w:style w:type="character" w:customStyle="1" w:styleId="WW8Num32z1">
    <w:name w:val="WW8Num32z1"/>
    <w:rsid w:val="00AC400D"/>
    <w:rPr>
      <w:rFonts w:ascii="Courier New" w:hAnsi="Courier New" w:cs="Courier New"/>
    </w:rPr>
  </w:style>
  <w:style w:type="character" w:customStyle="1" w:styleId="WW8Num30z1">
    <w:name w:val="WW8Num30z1"/>
    <w:rsid w:val="00AC400D"/>
    <w:rPr>
      <w:rFonts w:ascii="Courier New" w:hAnsi="Courier New" w:cs="Courier New"/>
    </w:rPr>
  </w:style>
  <w:style w:type="character" w:customStyle="1" w:styleId="WW8Num30z2">
    <w:name w:val="WW8Num30z2"/>
    <w:rsid w:val="00AC400D"/>
    <w:rPr>
      <w:rFonts w:ascii="Wingdings" w:hAnsi="Wingdings"/>
    </w:rPr>
  </w:style>
  <w:style w:type="character" w:customStyle="1" w:styleId="WW8Num31z1">
    <w:name w:val="WW8Num31z1"/>
    <w:rsid w:val="00AC400D"/>
    <w:rPr>
      <w:rFonts w:ascii="Courier New" w:hAnsi="Courier New" w:cs="Courier New"/>
    </w:rPr>
  </w:style>
  <w:style w:type="character" w:customStyle="1" w:styleId="WW8Num31z2">
    <w:name w:val="WW8Num31z2"/>
    <w:rsid w:val="00AC400D"/>
    <w:rPr>
      <w:rFonts w:ascii="Wingdings" w:hAnsi="Wingdings"/>
    </w:rPr>
  </w:style>
  <w:style w:type="character" w:customStyle="1" w:styleId="WW8Num38z2">
    <w:name w:val="WW8Num38z2"/>
    <w:rsid w:val="00AC400D"/>
    <w:rPr>
      <w:rFonts w:ascii="Wingdings" w:hAnsi="Wingdings"/>
    </w:rPr>
  </w:style>
  <w:style w:type="character" w:customStyle="1" w:styleId="WW8Num40z0">
    <w:name w:val="WW8Num40z0"/>
    <w:rsid w:val="00AC400D"/>
    <w:rPr>
      <w:rFonts w:ascii="Symbol" w:hAnsi="Symbol"/>
    </w:rPr>
  </w:style>
  <w:style w:type="character" w:customStyle="1" w:styleId="WW8Num40z1">
    <w:name w:val="WW8Num40z1"/>
    <w:rsid w:val="00AC400D"/>
    <w:rPr>
      <w:rFonts w:ascii="Courier New" w:hAnsi="Courier New" w:cs="Courier New"/>
    </w:rPr>
  </w:style>
  <w:style w:type="character" w:customStyle="1" w:styleId="WW8Num40z2">
    <w:name w:val="WW8Num40z2"/>
    <w:rsid w:val="00AC400D"/>
    <w:rPr>
      <w:rFonts w:ascii="Wingdings" w:hAnsi="Wingdings"/>
    </w:rPr>
  </w:style>
  <w:style w:type="character" w:customStyle="1" w:styleId="WW8Num44z1">
    <w:name w:val="WW8Num44z1"/>
    <w:rsid w:val="00AC400D"/>
    <w:rPr>
      <w:rFonts w:ascii="Courier New" w:hAnsi="Courier New" w:cs="Courier New"/>
    </w:rPr>
  </w:style>
  <w:style w:type="character" w:customStyle="1" w:styleId="WW8Num44z2">
    <w:name w:val="WW8Num44z2"/>
    <w:rsid w:val="00AC400D"/>
    <w:rPr>
      <w:rFonts w:ascii="Wingdings" w:hAnsi="Wingdings"/>
    </w:rPr>
  </w:style>
  <w:style w:type="character" w:customStyle="1" w:styleId="WW8NumSt10z0">
    <w:name w:val="WW8NumSt10z0"/>
    <w:rsid w:val="00AC400D"/>
    <w:rPr>
      <w:rFonts w:ascii="Times New Roman" w:hAnsi="Times New Roman" w:cs="Times New Roman"/>
    </w:rPr>
  </w:style>
  <w:style w:type="table" w:styleId="-10">
    <w:name w:val="Table Web 1"/>
    <w:basedOn w:val="a8"/>
    <w:rsid w:val="00AC400D"/>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8">
    <w:name w:val="Table Elegant"/>
    <w:basedOn w:val="a8"/>
    <w:rsid w:val="00AC400D"/>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oaenoniinee">
    <w:name w:val="oaeno niinee"/>
    <w:basedOn w:val="a6"/>
    <w:rsid w:val="00AC400D"/>
    <w:pPr>
      <w:jc w:val="both"/>
    </w:pPr>
    <w:rPr>
      <w:szCs w:val="20"/>
    </w:rPr>
  </w:style>
  <w:style w:type="character" w:customStyle="1" w:styleId="2ff1">
    <w:name w:val="Новый абзац Знак2"/>
    <w:rsid w:val="00AC400D"/>
    <w:rPr>
      <w:rFonts w:ascii="Arial" w:hAnsi="Arial"/>
      <w:sz w:val="24"/>
      <w:lang w:val="ru-RU" w:eastAsia="ru-RU" w:bidi="ar-SA"/>
    </w:rPr>
  </w:style>
  <w:style w:type="paragraph" w:customStyle="1" w:styleId="afffffffff9">
    <w:name w:val="????????? ???????"/>
    <w:basedOn w:val="aff8"/>
    <w:rsid w:val="00AC400D"/>
    <w:pPr>
      <w:suppressLineNumbers/>
      <w:overflowPunct w:val="0"/>
      <w:autoSpaceDN w:val="0"/>
      <w:adjustRightInd w:val="0"/>
      <w:jc w:val="center"/>
      <w:textAlignment w:val="baseline"/>
    </w:pPr>
    <w:rPr>
      <w:b/>
      <w:i/>
      <w:kern w:val="0"/>
      <w:szCs w:val="20"/>
      <w:lang w:eastAsia="ru-RU" w:bidi="ar-SA"/>
    </w:rPr>
  </w:style>
  <w:style w:type="paragraph" w:customStyle="1" w:styleId="2ff2">
    <w:name w:val="???????? ????? ? ???????? 2"/>
    <w:basedOn w:val="a6"/>
    <w:rsid w:val="00AC400D"/>
    <w:pPr>
      <w:widowControl w:val="0"/>
      <w:overflowPunct w:val="0"/>
      <w:autoSpaceDE w:val="0"/>
      <w:autoSpaceDN w:val="0"/>
      <w:adjustRightInd w:val="0"/>
      <w:spacing w:after="120" w:line="480" w:lineRule="auto"/>
      <w:ind w:left="283"/>
      <w:textAlignment w:val="baseline"/>
    </w:pPr>
    <w:rPr>
      <w:szCs w:val="20"/>
    </w:rPr>
  </w:style>
  <w:style w:type="paragraph" w:customStyle="1" w:styleId="3f2">
    <w:name w:val="заголовок 3"/>
    <w:basedOn w:val="a6"/>
    <w:next w:val="a6"/>
    <w:rsid w:val="00AC400D"/>
    <w:pPr>
      <w:keepNext/>
      <w:ind w:firstLine="709"/>
      <w:jc w:val="both"/>
      <w:outlineLvl w:val="2"/>
    </w:pPr>
    <w:rPr>
      <w:rFonts w:ascii="Arial" w:hAnsi="Arial" w:cs="Arial"/>
      <w:sz w:val="26"/>
      <w:szCs w:val="26"/>
    </w:rPr>
  </w:style>
  <w:style w:type="paragraph" w:customStyle="1" w:styleId="afffffffffa">
    <w:name w:val="бычный"/>
    <w:rsid w:val="00AC400D"/>
    <w:pPr>
      <w:spacing w:after="0" w:line="240" w:lineRule="auto"/>
    </w:pPr>
    <w:rPr>
      <w:rFonts w:ascii="Arial" w:eastAsia="Times New Roman" w:hAnsi="Arial" w:cs="Arial"/>
      <w:sz w:val="20"/>
      <w:szCs w:val="20"/>
      <w:lang w:eastAsia="ru-RU"/>
    </w:rPr>
  </w:style>
  <w:style w:type="character" w:customStyle="1" w:styleId="affffffb">
    <w:name w:val="Обычный отступ Знак"/>
    <w:aliases w:val="Обычный отступ Знак Знак Знак,Обычный отступ Знак Знак Знак Знак Знак Знак Знак,Обычный отступ Знак Знак Знак Знак Знак Знак Знак Знак Знак,Обычный отступ Знак Знак Знак Знак Знак,Обычный отступ2 Знак Знак"/>
    <w:link w:val="affffffa"/>
    <w:rsid w:val="00AC400D"/>
    <w:rPr>
      <w:rFonts w:ascii="Cambria" w:eastAsia="Times New Roman" w:hAnsi="Cambria" w:cs="Times New Roman"/>
      <w:lang w:val="en-US" w:bidi="en-US"/>
    </w:rPr>
  </w:style>
  <w:style w:type="paragraph" w:customStyle="1" w:styleId="107">
    <w:name w:val="Стиль Заголовок 1 + По левому краю Справа:  07 см"/>
    <w:basedOn w:val="13"/>
    <w:rsid w:val="00AC400D"/>
    <w:pPr>
      <w:pageBreakBefore/>
      <w:spacing w:before="360" w:after="240"/>
      <w:ind w:right="397"/>
      <w:jc w:val="center"/>
    </w:pPr>
    <w:rPr>
      <w:rFonts w:ascii="Times New Roman" w:eastAsia="Times New Roman" w:hAnsi="Times New Roman"/>
      <w:kern w:val="28"/>
      <w:sz w:val="28"/>
      <w:szCs w:val="20"/>
    </w:rPr>
  </w:style>
  <w:style w:type="character" w:customStyle="1" w:styleId="postbody">
    <w:name w:val="postbody"/>
    <w:rsid w:val="00AC400D"/>
  </w:style>
  <w:style w:type="paragraph" w:customStyle="1" w:styleId="afffffffffb">
    <w:name w:val="Обычный в таблице"/>
    <w:basedOn w:val="a6"/>
    <w:link w:val="afffffffffc"/>
    <w:semiHidden/>
    <w:rsid w:val="00AC400D"/>
    <w:pPr>
      <w:spacing w:line="360" w:lineRule="auto"/>
      <w:ind w:hanging="6"/>
      <w:jc w:val="center"/>
    </w:pPr>
  </w:style>
  <w:style w:type="character" w:customStyle="1" w:styleId="afffffffffc">
    <w:name w:val="Обычный в таблице Знак"/>
    <w:link w:val="afffffffffb"/>
    <w:semiHidden/>
    <w:rsid w:val="00AC400D"/>
    <w:rPr>
      <w:rFonts w:ascii="Times New Roman" w:eastAsia="Times New Roman" w:hAnsi="Times New Roman" w:cs="Times New Roman"/>
      <w:sz w:val="24"/>
      <w:szCs w:val="24"/>
      <w:lang w:eastAsia="ru-RU"/>
    </w:rPr>
  </w:style>
  <w:style w:type="character" w:customStyle="1" w:styleId="afffffffffd">
    <w:name w:val="?????? ?????????"/>
    <w:rsid w:val="00AC400D"/>
    <w:rPr>
      <w:b w:val="0"/>
    </w:rPr>
  </w:style>
  <w:style w:type="character" w:customStyle="1" w:styleId="afffffffffe">
    <w:name w:val="??????? ??????"/>
    <w:rsid w:val="00AC400D"/>
    <w:rPr>
      <w:rFonts w:ascii="StarSymbol" w:hAnsi="StarSymbol"/>
      <w:sz w:val="18"/>
    </w:rPr>
  </w:style>
  <w:style w:type="paragraph" w:customStyle="1" w:styleId="affffffffff">
    <w:name w:val="?????????"/>
    <w:basedOn w:val="a6"/>
    <w:next w:val="ac"/>
    <w:rsid w:val="00AC400D"/>
    <w:pPr>
      <w:keepNext/>
      <w:widowControl w:val="0"/>
      <w:suppressAutoHyphens/>
      <w:overflowPunct w:val="0"/>
      <w:autoSpaceDE w:val="0"/>
      <w:autoSpaceDN w:val="0"/>
      <w:adjustRightInd w:val="0"/>
      <w:spacing w:before="240" w:after="120"/>
      <w:textAlignment w:val="baseline"/>
    </w:pPr>
    <w:rPr>
      <w:rFonts w:ascii="Arial" w:hAnsi="Arial"/>
      <w:sz w:val="28"/>
      <w:szCs w:val="20"/>
    </w:rPr>
  </w:style>
  <w:style w:type="paragraph" w:customStyle="1" w:styleId="affffffffff0">
    <w:name w:val="????????"/>
    <w:basedOn w:val="a6"/>
    <w:rsid w:val="00AC400D"/>
    <w:pPr>
      <w:widowControl w:val="0"/>
      <w:suppressLineNumbers/>
      <w:suppressAutoHyphens/>
      <w:overflowPunct w:val="0"/>
      <w:autoSpaceDE w:val="0"/>
      <w:autoSpaceDN w:val="0"/>
      <w:adjustRightInd w:val="0"/>
      <w:spacing w:before="120" w:after="120"/>
      <w:textAlignment w:val="baseline"/>
    </w:pPr>
    <w:rPr>
      <w:i/>
      <w:sz w:val="20"/>
      <w:szCs w:val="20"/>
    </w:rPr>
  </w:style>
  <w:style w:type="paragraph" w:customStyle="1" w:styleId="315">
    <w:name w:val="???????? ????? ? ???????? 31"/>
    <w:basedOn w:val="a6"/>
    <w:rsid w:val="00AC400D"/>
    <w:pPr>
      <w:widowControl w:val="0"/>
      <w:suppressAutoHyphens/>
      <w:overflowPunct w:val="0"/>
      <w:autoSpaceDE w:val="0"/>
      <w:autoSpaceDN w:val="0"/>
      <w:adjustRightInd w:val="0"/>
      <w:ind w:left="1276" w:hanging="142"/>
      <w:jc w:val="both"/>
      <w:textAlignment w:val="baseline"/>
    </w:pPr>
    <w:rPr>
      <w:sz w:val="28"/>
      <w:szCs w:val="20"/>
    </w:rPr>
  </w:style>
  <w:style w:type="paragraph" w:customStyle="1" w:styleId="2ff3">
    <w:name w:val="???????? ????? 2"/>
    <w:basedOn w:val="a6"/>
    <w:rsid w:val="00AC400D"/>
    <w:pPr>
      <w:widowControl w:val="0"/>
      <w:overflowPunct w:val="0"/>
      <w:autoSpaceDE w:val="0"/>
      <w:autoSpaceDN w:val="0"/>
      <w:adjustRightInd w:val="0"/>
      <w:spacing w:after="120" w:line="480" w:lineRule="auto"/>
      <w:textAlignment w:val="baseline"/>
    </w:pPr>
    <w:rPr>
      <w:szCs w:val="20"/>
    </w:rPr>
  </w:style>
  <w:style w:type="paragraph" w:customStyle="1" w:styleId="WW-32">
    <w:name w:val="WW-???????? ????? 3"/>
    <w:basedOn w:val="a6"/>
    <w:rsid w:val="00AC400D"/>
    <w:pPr>
      <w:widowControl w:val="0"/>
      <w:suppressAutoHyphens/>
      <w:overflowPunct w:val="0"/>
      <w:autoSpaceDE w:val="0"/>
      <w:autoSpaceDN w:val="0"/>
      <w:adjustRightInd w:val="0"/>
      <w:spacing w:after="120"/>
      <w:textAlignment w:val="baseline"/>
    </w:pPr>
    <w:rPr>
      <w:sz w:val="16"/>
      <w:szCs w:val="20"/>
    </w:rPr>
  </w:style>
  <w:style w:type="paragraph" w:customStyle="1" w:styleId="216">
    <w:name w:val="???????? ????? 21"/>
    <w:basedOn w:val="a6"/>
    <w:rsid w:val="00AC400D"/>
    <w:pPr>
      <w:widowControl w:val="0"/>
      <w:suppressAutoHyphens/>
      <w:overflowPunct w:val="0"/>
      <w:autoSpaceDE w:val="0"/>
      <w:autoSpaceDN w:val="0"/>
      <w:adjustRightInd w:val="0"/>
      <w:spacing w:after="120" w:line="480" w:lineRule="auto"/>
      <w:textAlignment w:val="baseline"/>
    </w:pPr>
    <w:rPr>
      <w:szCs w:val="20"/>
    </w:rPr>
  </w:style>
  <w:style w:type="paragraph" w:customStyle="1" w:styleId="WW-22">
    <w:name w:val="WW-???????? ????? 2"/>
    <w:basedOn w:val="a6"/>
    <w:rsid w:val="00AC400D"/>
    <w:pPr>
      <w:widowControl w:val="0"/>
      <w:suppressAutoHyphens/>
      <w:overflowPunct w:val="0"/>
      <w:autoSpaceDE w:val="0"/>
      <w:autoSpaceDN w:val="0"/>
      <w:adjustRightInd w:val="0"/>
      <w:spacing w:after="120" w:line="480" w:lineRule="auto"/>
      <w:textAlignment w:val="baseline"/>
    </w:pPr>
    <w:rPr>
      <w:szCs w:val="20"/>
    </w:rPr>
  </w:style>
  <w:style w:type="paragraph" w:customStyle="1" w:styleId="affffffffff1">
    <w:name w:val="??????? (???)"/>
    <w:basedOn w:val="a6"/>
    <w:rsid w:val="00AC400D"/>
    <w:pPr>
      <w:widowControl w:val="0"/>
      <w:overflowPunct w:val="0"/>
      <w:autoSpaceDE w:val="0"/>
      <w:autoSpaceDN w:val="0"/>
      <w:adjustRightInd w:val="0"/>
      <w:spacing w:before="100" w:after="119"/>
      <w:textAlignment w:val="baseline"/>
    </w:pPr>
    <w:rPr>
      <w:szCs w:val="20"/>
    </w:rPr>
  </w:style>
  <w:style w:type="character" w:customStyle="1" w:styleId="1fff5">
    <w:name w:val="Знак концевой сноски1"/>
    <w:rsid w:val="00AC400D"/>
    <w:rPr>
      <w:vertAlign w:val="superscript"/>
    </w:rPr>
  </w:style>
  <w:style w:type="paragraph" w:customStyle="1" w:styleId="IG">
    <w:name w:val="Маркированный_список_IG"/>
    <w:basedOn w:val="a6"/>
    <w:rsid w:val="00AC400D"/>
    <w:pPr>
      <w:tabs>
        <w:tab w:val="num" w:pos="11"/>
        <w:tab w:val="left" w:pos="1134"/>
      </w:tabs>
      <w:snapToGrid w:val="0"/>
      <w:spacing w:line="360" w:lineRule="auto"/>
      <w:ind w:left="11" w:firstLine="709"/>
      <w:jc w:val="both"/>
    </w:pPr>
    <w:rPr>
      <w:sz w:val="28"/>
      <w:szCs w:val="28"/>
    </w:rPr>
  </w:style>
  <w:style w:type="character" w:customStyle="1" w:styleId="S8">
    <w:name w:val="S_Маркированный Знак"/>
    <w:rsid w:val="00AC400D"/>
    <w:rPr>
      <w:sz w:val="24"/>
      <w:szCs w:val="24"/>
    </w:rPr>
  </w:style>
  <w:style w:type="character" w:customStyle="1" w:styleId="S20">
    <w:name w:val="S_Заголовок 2 Знак"/>
    <w:link w:val="S21"/>
    <w:rsid w:val="00AC400D"/>
    <w:rPr>
      <w:b/>
      <w:color w:val="0070C0"/>
      <w:sz w:val="28"/>
      <w:szCs w:val="28"/>
    </w:rPr>
  </w:style>
  <w:style w:type="paragraph" w:customStyle="1" w:styleId="S1">
    <w:name w:val="S_Заголовок 1"/>
    <w:basedOn w:val="a6"/>
    <w:rsid w:val="00AC400D"/>
    <w:pPr>
      <w:numPr>
        <w:numId w:val="20"/>
      </w:numPr>
      <w:jc w:val="center"/>
    </w:pPr>
    <w:rPr>
      <w:b/>
      <w:caps/>
    </w:rPr>
  </w:style>
  <w:style w:type="paragraph" w:customStyle="1" w:styleId="S21">
    <w:name w:val="S_Заголовок 2"/>
    <w:basedOn w:val="22"/>
    <w:link w:val="S20"/>
    <w:autoRedefine/>
    <w:rsid w:val="00AC400D"/>
    <w:pPr>
      <w:spacing w:before="120" w:after="120" w:line="240" w:lineRule="auto"/>
      <w:ind w:firstLine="709"/>
      <w:jc w:val="center"/>
    </w:pPr>
    <w:rPr>
      <w:rFonts w:asciiTheme="minorHAnsi" w:eastAsiaTheme="minorHAnsi" w:hAnsiTheme="minorHAnsi" w:cstheme="minorBidi"/>
      <w:bCs w:val="0"/>
      <w:color w:val="0070C0"/>
      <w:sz w:val="28"/>
      <w:szCs w:val="28"/>
      <w:lang w:val="ru-RU" w:eastAsia="en-US"/>
    </w:rPr>
  </w:style>
  <w:style w:type="paragraph" w:customStyle="1" w:styleId="S3">
    <w:name w:val="S_Заголовок 3"/>
    <w:basedOn w:val="30"/>
    <w:rsid w:val="00AC400D"/>
    <w:pPr>
      <w:numPr>
        <w:ilvl w:val="2"/>
        <w:numId w:val="20"/>
      </w:numPr>
      <w:spacing w:before="120" w:after="120" w:line="240" w:lineRule="auto"/>
    </w:pPr>
    <w:rPr>
      <w:rFonts w:ascii="Times New Roman" w:hAnsi="Times New Roman"/>
      <w:b w:val="0"/>
      <w:bCs w:val="0"/>
      <w:color w:val="auto"/>
      <w:sz w:val="24"/>
      <w:szCs w:val="24"/>
      <w:u w:val="single"/>
      <w:lang w:val="ru-RU" w:eastAsia="ru-RU"/>
    </w:rPr>
  </w:style>
  <w:style w:type="paragraph" w:customStyle="1" w:styleId="S4">
    <w:name w:val="S_Заголовок 4"/>
    <w:basedOn w:val="4"/>
    <w:rsid w:val="00AC400D"/>
    <w:pPr>
      <w:keepNext w:val="0"/>
      <w:keepLines w:val="0"/>
      <w:numPr>
        <w:ilvl w:val="3"/>
        <w:numId w:val="20"/>
      </w:numPr>
      <w:spacing w:before="0" w:line="240" w:lineRule="auto"/>
    </w:pPr>
    <w:rPr>
      <w:rFonts w:ascii="Times New Roman" w:hAnsi="Times New Roman"/>
      <w:b w:val="0"/>
      <w:bCs w:val="0"/>
      <w:iCs w:val="0"/>
      <w:color w:val="auto"/>
      <w:sz w:val="24"/>
      <w:szCs w:val="24"/>
      <w:lang w:val="ru-RU" w:eastAsia="ru-RU"/>
    </w:rPr>
  </w:style>
  <w:style w:type="paragraph" w:customStyle="1" w:styleId="53">
    <w:name w:val="заголовок 5"/>
    <w:basedOn w:val="a6"/>
    <w:next w:val="a6"/>
    <w:rsid w:val="00AC400D"/>
    <w:pPr>
      <w:keepNext/>
      <w:jc w:val="both"/>
    </w:pPr>
    <w:rPr>
      <w:szCs w:val="20"/>
    </w:rPr>
  </w:style>
  <w:style w:type="character" w:customStyle="1" w:styleId="76">
    <w:name w:val="Основной текст7"/>
    <w:rsid w:val="00AC400D"/>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paragraph" w:customStyle="1" w:styleId="font7">
    <w:name w:val="font7"/>
    <w:basedOn w:val="a6"/>
    <w:rsid w:val="00AC400D"/>
    <w:pPr>
      <w:spacing w:before="100" w:beforeAutospacing="1" w:after="100" w:afterAutospacing="1"/>
    </w:pPr>
    <w:rPr>
      <w:sz w:val="20"/>
      <w:szCs w:val="20"/>
    </w:rPr>
  </w:style>
  <w:style w:type="paragraph" w:customStyle="1" w:styleId="xl133">
    <w:name w:val="xl133"/>
    <w:basedOn w:val="a6"/>
    <w:rsid w:val="00AC400D"/>
    <w:pPr>
      <w:pBdr>
        <w:bottom w:val="double" w:sz="6" w:space="0" w:color="auto"/>
        <w:right w:val="double" w:sz="6" w:space="0" w:color="auto"/>
      </w:pBdr>
      <w:spacing w:before="100" w:beforeAutospacing="1" w:after="100" w:afterAutospacing="1"/>
      <w:jc w:val="center"/>
      <w:textAlignment w:val="center"/>
    </w:pPr>
  </w:style>
  <w:style w:type="paragraph" w:customStyle="1" w:styleId="xl134">
    <w:name w:val="xl134"/>
    <w:basedOn w:val="a6"/>
    <w:rsid w:val="00AC400D"/>
    <w:pPr>
      <w:pBdr>
        <w:top w:val="double" w:sz="6" w:space="0" w:color="auto"/>
        <w:left w:val="double" w:sz="6" w:space="0" w:color="auto"/>
      </w:pBdr>
      <w:spacing w:before="100" w:beforeAutospacing="1" w:after="100" w:afterAutospacing="1"/>
      <w:jc w:val="center"/>
    </w:pPr>
  </w:style>
  <w:style w:type="paragraph" w:customStyle="1" w:styleId="xl135">
    <w:name w:val="xl135"/>
    <w:basedOn w:val="a6"/>
    <w:rsid w:val="00AC400D"/>
    <w:pPr>
      <w:pBdr>
        <w:top w:val="double" w:sz="6" w:space="0" w:color="auto"/>
      </w:pBdr>
      <w:spacing w:before="100" w:beforeAutospacing="1" w:after="100" w:afterAutospacing="1"/>
      <w:jc w:val="center"/>
    </w:pPr>
  </w:style>
  <w:style w:type="paragraph" w:customStyle="1" w:styleId="xl136">
    <w:name w:val="xl136"/>
    <w:basedOn w:val="a6"/>
    <w:rsid w:val="00AC400D"/>
    <w:pPr>
      <w:pBdr>
        <w:top w:val="double" w:sz="6" w:space="0" w:color="auto"/>
      </w:pBdr>
      <w:spacing w:before="100" w:beforeAutospacing="1" w:after="100" w:afterAutospacing="1"/>
      <w:jc w:val="center"/>
      <w:textAlignment w:val="center"/>
    </w:pPr>
  </w:style>
  <w:style w:type="paragraph" w:customStyle="1" w:styleId="xl137">
    <w:name w:val="xl137"/>
    <w:basedOn w:val="a6"/>
    <w:rsid w:val="00AC400D"/>
    <w:pPr>
      <w:pBdr>
        <w:top w:val="double" w:sz="6" w:space="0" w:color="auto"/>
        <w:right w:val="double" w:sz="6" w:space="0" w:color="auto"/>
      </w:pBdr>
      <w:spacing w:before="100" w:beforeAutospacing="1" w:after="100" w:afterAutospacing="1"/>
      <w:jc w:val="center"/>
      <w:textAlignment w:val="center"/>
    </w:pPr>
  </w:style>
  <w:style w:type="paragraph" w:customStyle="1" w:styleId="xl138">
    <w:name w:val="xl138"/>
    <w:basedOn w:val="a6"/>
    <w:rsid w:val="00AC400D"/>
    <w:pPr>
      <w:pBdr>
        <w:left w:val="double" w:sz="6" w:space="0" w:color="auto"/>
      </w:pBdr>
      <w:spacing w:before="100" w:beforeAutospacing="1" w:after="100" w:afterAutospacing="1"/>
      <w:textAlignment w:val="center"/>
    </w:pPr>
  </w:style>
  <w:style w:type="paragraph" w:customStyle="1" w:styleId="xl139">
    <w:name w:val="xl139"/>
    <w:basedOn w:val="a6"/>
    <w:rsid w:val="00AC400D"/>
    <w:pPr>
      <w:spacing w:before="100" w:beforeAutospacing="1" w:after="100" w:afterAutospacing="1"/>
      <w:textAlignment w:val="center"/>
    </w:pPr>
  </w:style>
  <w:style w:type="paragraph" w:customStyle="1" w:styleId="xl140">
    <w:name w:val="xl140"/>
    <w:basedOn w:val="a6"/>
    <w:rsid w:val="00AC400D"/>
    <w:pPr>
      <w:pBdr>
        <w:right w:val="double" w:sz="6" w:space="0" w:color="auto"/>
      </w:pBdr>
      <w:spacing w:before="100" w:beforeAutospacing="1" w:after="100" w:afterAutospacing="1"/>
      <w:textAlignment w:val="center"/>
    </w:pPr>
  </w:style>
  <w:style w:type="paragraph" w:customStyle="1" w:styleId="xl141">
    <w:name w:val="xl141"/>
    <w:basedOn w:val="a6"/>
    <w:rsid w:val="00AC400D"/>
    <w:pPr>
      <w:pBdr>
        <w:left w:val="double" w:sz="6" w:space="0" w:color="auto"/>
        <w:bottom w:val="double" w:sz="6" w:space="0" w:color="auto"/>
      </w:pBdr>
      <w:spacing w:before="100" w:beforeAutospacing="1" w:after="100" w:afterAutospacing="1"/>
      <w:textAlignment w:val="center"/>
    </w:pPr>
  </w:style>
  <w:style w:type="paragraph" w:customStyle="1" w:styleId="xl142">
    <w:name w:val="xl142"/>
    <w:basedOn w:val="a6"/>
    <w:rsid w:val="00AC400D"/>
    <w:pPr>
      <w:pBdr>
        <w:bottom w:val="double" w:sz="6" w:space="0" w:color="auto"/>
        <w:right w:val="double" w:sz="6" w:space="0" w:color="auto"/>
      </w:pBdr>
      <w:spacing w:before="100" w:beforeAutospacing="1" w:after="100" w:afterAutospacing="1"/>
    </w:pPr>
  </w:style>
  <w:style w:type="paragraph" w:customStyle="1" w:styleId="xl143">
    <w:name w:val="xl143"/>
    <w:basedOn w:val="a6"/>
    <w:rsid w:val="00AC400D"/>
    <w:pPr>
      <w:pBdr>
        <w:top w:val="double" w:sz="6" w:space="0" w:color="auto"/>
      </w:pBdr>
      <w:spacing w:before="100" w:beforeAutospacing="1" w:after="100" w:afterAutospacing="1"/>
      <w:textAlignment w:val="center"/>
    </w:pPr>
  </w:style>
  <w:style w:type="paragraph" w:customStyle="1" w:styleId="xl144">
    <w:name w:val="xl144"/>
    <w:basedOn w:val="a6"/>
    <w:rsid w:val="00AC400D"/>
    <w:pPr>
      <w:pBdr>
        <w:left w:val="double" w:sz="6" w:space="0" w:color="auto"/>
        <w:bottom w:val="double" w:sz="6" w:space="0" w:color="auto"/>
      </w:pBdr>
      <w:spacing w:before="100" w:beforeAutospacing="1" w:after="100" w:afterAutospacing="1"/>
      <w:textAlignment w:val="center"/>
    </w:pPr>
  </w:style>
  <w:style w:type="paragraph" w:customStyle="1" w:styleId="xl145">
    <w:name w:val="xl145"/>
    <w:basedOn w:val="a6"/>
    <w:rsid w:val="00AC400D"/>
    <w:pPr>
      <w:pBdr>
        <w:bottom w:val="double" w:sz="6" w:space="0" w:color="auto"/>
      </w:pBdr>
      <w:spacing w:before="100" w:beforeAutospacing="1" w:after="100" w:afterAutospacing="1"/>
      <w:textAlignment w:val="center"/>
    </w:pPr>
  </w:style>
  <w:style w:type="paragraph" w:customStyle="1" w:styleId="xl146">
    <w:name w:val="xl146"/>
    <w:basedOn w:val="a6"/>
    <w:rsid w:val="00AC400D"/>
    <w:pPr>
      <w:pBdr>
        <w:bottom w:val="double" w:sz="6" w:space="0" w:color="auto"/>
        <w:right w:val="double" w:sz="6" w:space="0" w:color="auto"/>
      </w:pBdr>
      <w:spacing w:before="100" w:beforeAutospacing="1" w:after="100" w:afterAutospacing="1"/>
      <w:textAlignment w:val="center"/>
    </w:pPr>
  </w:style>
  <w:style w:type="paragraph" w:customStyle="1" w:styleId="xl147">
    <w:name w:val="xl147"/>
    <w:basedOn w:val="a6"/>
    <w:rsid w:val="00AC400D"/>
    <w:pPr>
      <w:pBdr>
        <w:bottom w:val="double" w:sz="6" w:space="0" w:color="auto"/>
        <w:right w:val="single" w:sz="4" w:space="0" w:color="auto"/>
      </w:pBdr>
      <w:spacing w:before="100" w:beforeAutospacing="1" w:after="100" w:afterAutospacing="1"/>
    </w:pPr>
  </w:style>
  <w:style w:type="paragraph" w:customStyle="1" w:styleId="xl148">
    <w:name w:val="xl148"/>
    <w:basedOn w:val="a6"/>
    <w:rsid w:val="00AC400D"/>
    <w:pPr>
      <w:pBdr>
        <w:top w:val="single" w:sz="4" w:space="0" w:color="auto"/>
        <w:left w:val="double" w:sz="6" w:space="0" w:color="auto"/>
      </w:pBdr>
      <w:spacing w:before="100" w:beforeAutospacing="1" w:after="100" w:afterAutospacing="1"/>
    </w:pPr>
  </w:style>
  <w:style w:type="paragraph" w:customStyle="1" w:styleId="xl149">
    <w:name w:val="xl149"/>
    <w:basedOn w:val="a6"/>
    <w:rsid w:val="00AC400D"/>
    <w:pPr>
      <w:pBdr>
        <w:top w:val="double" w:sz="6" w:space="0" w:color="auto"/>
        <w:left w:val="double" w:sz="6" w:space="0" w:color="auto"/>
        <w:bottom w:val="double" w:sz="6" w:space="0" w:color="auto"/>
      </w:pBdr>
      <w:spacing w:before="100" w:beforeAutospacing="1" w:after="100" w:afterAutospacing="1"/>
      <w:textAlignment w:val="center"/>
    </w:pPr>
    <w:rPr>
      <w:b/>
      <w:bCs/>
    </w:rPr>
  </w:style>
  <w:style w:type="paragraph" w:customStyle="1" w:styleId="xl150">
    <w:name w:val="xl150"/>
    <w:basedOn w:val="a6"/>
    <w:rsid w:val="00AC400D"/>
    <w:pPr>
      <w:pBdr>
        <w:top w:val="double" w:sz="6" w:space="0" w:color="auto"/>
        <w:bottom w:val="double" w:sz="6" w:space="0" w:color="auto"/>
        <w:right w:val="double" w:sz="6" w:space="0" w:color="auto"/>
      </w:pBdr>
      <w:spacing w:before="100" w:beforeAutospacing="1" w:after="100" w:afterAutospacing="1"/>
      <w:textAlignment w:val="center"/>
    </w:pPr>
    <w:rPr>
      <w:b/>
      <w:bCs/>
    </w:rPr>
  </w:style>
  <w:style w:type="paragraph" w:customStyle="1" w:styleId="xl151">
    <w:name w:val="xl151"/>
    <w:basedOn w:val="a6"/>
    <w:rsid w:val="00AC400D"/>
    <w:pPr>
      <w:pBdr>
        <w:left w:val="double" w:sz="6" w:space="0" w:color="auto"/>
        <w:bottom w:val="single" w:sz="4" w:space="0" w:color="auto"/>
      </w:pBdr>
      <w:spacing w:before="100" w:beforeAutospacing="1" w:after="100" w:afterAutospacing="1"/>
    </w:pPr>
  </w:style>
  <w:style w:type="paragraph" w:customStyle="1" w:styleId="xl152">
    <w:name w:val="xl152"/>
    <w:basedOn w:val="a6"/>
    <w:rsid w:val="00AC400D"/>
    <w:pPr>
      <w:pBdr>
        <w:bottom w:val="single" w:sz="4" w:space="0" w:color="auto"/>
        <w:right w:val="double" w:sz="6" w:space="0" w:color="auto"/>
      </w:pBdr>
      <w:spacing w:before="100" w:beforeAutospacing="1" w:after="100" w:afterAutospacing="1"/>
    </w:pPr>
  </w:style>
  <w:style w:type="paragraph" w:customStyle="1" w:styleId="xl153">
    <w:name w:val="xl153"/>
    <w:basedOn w:val="a6"/>
    <w:rsid w:val="00AC400D"/>
    <w:pPr>
      <w:pBdr>
        <w:top w:val="single" w:sz="4" w:space="0" w:color="auto"/>
        <w:left w:val="double" w:sz="6" w:space="0" w:color="auto"/>
        <w:bottom w:val="single" w:sz="4" w:space="0" w:color="auto"/>
      </w:pBdr>
      <w:spacing w:before="100" w:beforeAutospacing="1" w:after="100" w:afterAutospacing="1"/>
    </w:pPr>
  </w:style>
  <w:style w:type="paragraph" w:customStyle="1" w:styleId="xl154">
    <w:name w:val="xl154"/>
    <w:basedOn w:val="a6"/>
    <w:rsid w:val="00AC400D"/>
    <w:pPr>
      <w:pBdr>
        <w:top w:val="single" w:sz="4" w:space="0" w:color="auto"/>
        <w:bottom w:val="single" w:sz="4" w:space="0" w:color="auto"/>
        <w:right w:val="double" w:sz="6" w:space="0" w:color="auto"/>
      </w:pBdr>
      <w:spacing w:before="100" w:beforeAutospacing="1" w:after="100" w:afterAutospacing="1"/>
    </w:pPr>
  </w:style>
  <w:style w:type="paragraph" w:customStyle="1" w:styleId="xl155">
    <w:name w:val="xl155"/>
    <w:basedOn w:val="a6"/>
    <w:rsid w:val="00AC400D"/>
    <w:pPr>
      <w:pBdr>
        <w:top w:val="single" w:sz="4" w:space="0" w:color="auto"/>
      </w:pBdr>
      <w:spacing w:before="100" w:beforeAutospacing="1" w:after="100" w:afterAutospacing="1"/>
    </w:pPr>
  </w:style>
  <w:style w:type="paragraph" w:customStyle="1" w:styleId="xl156">
    <w:name w:val="xl156"/>
    <w:basedOn w:val="a6"/>
    <w:rsid w:val="00AC400D"/>
    <w:pPr>
      <w:pBdr>
        <w:top w:val="single" w:sz="4" w:space="0" w:color="auto"/>
        <w:right w:val="single" w:sz="4" w:space="0" w:color="auto"/>
      </w:pBdr>
      <w:spacing w:before="100" w:beforeAutospacing="1" w:after="100" w:afterAutospacing="1"/>
    </w:pPr>
  </w:style>
  <w:style w:type="paragraph" w:customStyle="1" w:styleId="xl157">
    <w:name w:val="xl157"/>
    <w:basedOn w:val="a6"/>
    <w:rsid w:val="00AC400D"/>
    <w:pPr>
      <w:pBdr>
        <w:top w:val="single" w:sz="4" w:space="0" w:color="auto"/>
        <w:right w:val="double" w:sz="6" w:space="0" w:color="auto"/>
      </w:pBdr>
      <w:spacing w:before="100" w:beforeAutospacing="1" w:after="100" w:afterAutospacing="1"/>
    </w:pPr>
  </w:style>
  <w:style w:type="paragraph" w:customStyle="1" w:styleId="xl158">
    <w:name w:val="xl158"/>
    <w:basedOn w:val="a6"/>
    <w:rsid w:val="00AC400D"/>
    <w:pPr>
      <w:pBdr>
        <w:left w:val="double" w:sz="6" w:space="0" w:color="auto"/>
        <w:bottom w:val="double" w:sz="6" w:space="0" w:color="auto"/>
      </w:pBdr>
      <w:spacing w:before="100" w:beforeAutospacing="1" w:after="100" w:afterAutospacing="1"/>
      <w:jc w:val="center"/>
      <w:textAlignment w:val="center"/>
    </w:pPr>
    <w:rPr>
      <w:b/>
      <w:bCs/>
    </w:rPr>
  </w:style>
  <w:style w:type="paragraph" w:customStyle="1" w:styleId="xl159">
    <w:name w:val="xl159"/>
    <w:basedOn w:val="a6"/>
    <w:rsid w:val="00AC400D"/>
    <w:pPr>
      <w:pBdr>
        <w:bottom w:val="double" w:sz="6" w:space="0" w:color="auto"/>
      </w:pBdr>
      <w:spacing w:before="100" w:beforeAutospacing="1" w:after="100" w:afterAutospacing="1"/>
      <w:jc w:val="center"/>
      <w:textAlignment w:val="center"/>
    </w:pPr>
    <w:rPr>
      <w:b/>
      <w:bCs/>
    </w:rPr>
  </w:style>
  <w:style w:type="paragraph" w:customStyle="1" w:styleId="xl160">
    <w:name w:val="xl160"/>
    <w:basedOn w:val="a6"/>
    <w:rsid w:val="00AC400D"/>
    <w:pPr>
      <w:pBdr>
        <w:bottom w:val="double" w:sz="6" w:space="0" w:color="auto"/>
        <w:right w:val="double" w:sz="6" w:space="0" w:color="auto"/>
      </w:pBdr>
      <w:spacing w:before="100" w:beforeAutospacing="1" w:after="100" w:afterAutospacing="1"/>
      <w:jc w:val="center"/>
      <w:textAlignment w:val="center"/>
    </w:pPr>
    <w:rPr>
      <w:b/>
      <w:bCs/>
    </w:rPr>
  </w:style>
  <w:style w:type="paragraph" w:customStyle="1" w:styleId="xl161">
    <w:name w:val="xl161"/>
    <w:basedOn w:val="a6"/>
    <w:rsid w:val="00AC400D"/>
    <w:pPr>
      <w:pBdr>
        <w:left w:val="double" w:sz="6" w:space="0" w:color="auto"/>
      </w:pBdr>
      <w:spacing w:before="100" w:beforeAutospacing="1" w:after="100" w:afterAutospacing="1"/>
      <w:jc w:val="center"/>
    </w:pPr>
    <w:rPr>
      <w:b/>
      <w:bCs/>
    </w:rPr>
  </w:style>
  <w:style w:type="paragraph" w:customStyle="1" w:styleId="xl162">
    <w:name w:val="xl162"/>
    <w:basedOn w:val="a6"/>
    <w:rsid w:val="00AC400D"/>
    <w:pPr>
      <w:spacing w:before="100" w:beforeAutospacing="1" w:after="100" w:afterAutospacing="1"/>
      <w:jc w:val="center"/>
    </w:pPr>
    <w:rPr>
      <w:b/>
      <w:bCs/>
    </w:rPr>
  </w:style>
  <w:style w:type="paragraph" w:customStyle="1" w:styleId="xl163">
    <w:name w:val="xl163"/>
    <w:basedOn w:val="a6"/>
    <w:rsid w:val="00AC400D"/>
    <w:pPr>
      <w:pBdr>
        <w:right w:val="double" w:sz="6" w:space="0" w:color="auto"/>
      </w:pBdr>
      <w:spacing w:before="100" w:beforeAutospacing="1" w:after="100" w:afterAutospacing="1"/>
      <w:jc w:val="center"/>
    </w:pPr>
    <w:rPr>
      <w:b/>
      <w:bCs/>
    </w:rPr>
  </w:style>
  <w:style w:type="paragraph" w:customStyle="1" w:styleId="xl164">
    <w:name w:val="xl164"/>
    <w:basedOn w:val="a6"/>
    <w:rsid w:val="00AC400D"/>
    <w:pPr>
      <w:pBdr>
        <w:left w:val="double" w:sz="6" w:space="0" w:color="auto"/>
        <w:bottom w:val="double" w:sz="6" w:space="0" w:color="auto"/>
      </w:pBdr>
      <w:spacing w:before="100" w:beforeAutospacing="1" w:after="100" w:afterAutospacing="1"/>
      <w:jc w:val="center"/>
    </w:pPr>
    <w:rPr>
      <w:b/>
      <w:bCs/>
    </w:rPr>
  </w:style>
  <w:style w:type="paragraph" w:customStyle="1" w:styleId="xl165">
    <w:name w:val="xl165"/>
    <w:basedOn w:val="a6"/>
    <w:rsid w:val="00AC400D"/>
    <w:pPr>
      <w:pBdr>
        <w:bottom w:val="double" w:sz="6" w:space="0" w:color="auto"/>
      </w:pBdr>
      <w:spacing w:before="100" w:beforeAutospacing="1" w:after="100" w:afterAutospacing="1"/>
      <w:jc w:val="center"/>
    </w:pPr>
    <w:rPr>
      <w:b/>
      <w:bCs/>
    </w:rPr>
  </w:style>
  <w:style w:type="paragraph" w:customStyle="1" w:styleId="xl166">
    <w:name w:val="xl166"/>
    <w:basedOn w:val="a6"/>
    <w:rsid w:val="00AC400D"/>
    <w:pPr>
      <w:pBdr>
        <w:bottom w:val="double" w:sz="6" w:space="0" w:color="auto"/>
        <w:right w:val="double" w:sz="6" w:space="0" w:color="auto"/>
      </w:pBdr>
      <w:spacing w:before="100" w:beforeAutospacing="1" w:after="100" w:afterAutospacing="1"/>
      <w:jc w:val="center"/>
    </w:pPr>
    <w:rPr>
      <w:b/>
      <w:bCs/>
    </w:rPr>
  </w:style>
  <w:style w:type="paragraph" w:customStyle="1" w:styleId="xl167">
    <w:name w:val="xl167"/>
    <w:basedOn w:val="a6"/>
    <w:rsid w:val="00AC400D"/>
    <w:pPr>
      <w:pBdr>
        <w:top w:val="single" w:sz="4" w:space="0" w:color="auto"/>
        <w:left w:val="double" w:sz="6" w:space="0" w:color="auto"/>
        <w:bottom w:val="double" w:sz="6" w:space="0" w:color="auto"/>
      </w:pBdr>
      <w:spacing w:before="100" w:beforeAutospacing="1" w:after="100" w:afterAutospacing="1"/>
    </w:pPr>
  </w:style>
  <w:style w:type="paragraph" w:customStyle="1" w:styleId="xl168">
    <w:name w:val="xl168"/>
    <w:basedOn w:val="a6"/>
    <w:rsid w:val="00AC400D"/>
    <w:pPr>
      <w:pBdr>
        <w:top w:val="single" w:sz="4" w:space="0" w:color="auto"/>
        <w:bottom w:val="double" w:sz="6" w:space="0" w:color="auto"/>
        <w:right w:val="double" w:sz="6" w:space="0" w:color="auto"/>
      </w:pBdr>
      <w:spacing w:before="100" w:beforeAutospacing="1" w:after="100" w:afterAutospacing="1"/>
    </w:pPr>
  </w:style>
  <w:style w:type="paragraph" w:customStyle="1" w:styleId="xl169">
    <w:name w:val="xl169"/>
    <w:basedOn w:val="a6"/>
    <w:rsid w:val="00AC400D"/>
    <w:pPr>
      <w:pBdr>
        <w:left w:val="double" w:sz="6" w:space="0" w:color="auto"/>
      </w:pBdr>
      <w:spacing w:before="100" w:beforeAutospacing="1" w:after="100" w:afterAutospacing="1"/>
      <w:textAlignment w:val="top"/>
    </w:pPr>
  </w:style>
  <w:style w:type="paragraph" w:customStyle="1" w:styleId="xl170">
    <w:name w:val="xl170"/>
    <w:basedOn w:val="a6"/>
    <w:rsid w:val="00AC400D"/>
    <w:pPr>
      <w:spacing w:before="100" w:beforeAutospacing="1" w:after="100" w:afterAutospacing="1"/>
      <w:jc w:val="right"/>
    </w:pPr>
    <w:rPr>
      <w:sz w:val="16"/>
      <w:szCs w:val="16"/>
    </w:rPr>
  </w:style>
  <w:style w:type="paragraph" w:customStyle="1" w:styleId="xl171">
    <w:name w:val="xl171"/>
    <w:basedOn w:val="a6"/>
    <w:rsid w:val="00AC400D"/>
    <w:pPr>
      <w:spacing w:before="100" w:beforeAutospacing="1" w:after="100" w:afterAutospacing="1"/>
    </w:pPr>
    <w:rPr>
      <w:sz w:val="16"/>
      <w:szCs w:val="16"/>
    </w:rPr>
  </w:style>
  <w:style w:type="paragraph" w:customStyle="1" w:styleId="xl172">
    <w:name w:val="xl172"/>
    <w:basedOn w:val="a6"/>
    <w:rsid w:val="00AC400D"/>
    <w:pPr>
      <w:pBdr>
        <w:top w:val="double" w:sz="6" w:space="0" w:color="auto"/>
        <w:left w:val="double" w:sz="6" w:space="0" w:color="auto"/>
        <w:bottom w:val="single" w:sz="4" w:space="0" w:color="auto"/>
      </w:pBdr>
      <w:spacing w:before="100" w:beforeAutospacing="1" w:after="100" w:afterAutospacing="1"/>
    </w:pPr>
  </w:style>
  <w:style w:type="paragraph" w:customStyle="1" w:styleId="xl173">
    <w:name w:val="xl173"/>
    <w:basedOn w:val="a6"/>
    <w:rsid w:val="00AC400D"/>
    <w:pPr>
      <w:pBdr>
        <w:top w:val="double" w:sz="6" w:space="0" w:color="auto"/>
        <w:left w:val="double" w:sz="6" w:space="0" w:color="auto"/>
        <w:bottom w:val="single" w:sz="4" w:space="0" w:color="auto"/>
      </w:pBdr>
      <w:spacing w:before="100" w:beforeAutospacing="1" w:after="100" w:afterAutospacing="1"/>
      <w:textAlignment w:val="center"/>
    </w:pPr>
  </w:style>
  <w:style w:type="paragraph" w:customStyle="1" w:styleId="xl174">
    <w:name w:val="xl174"/>
    <w:basedOn w:val="a6"/>
    <w:rsid w:val="00AC400D"/>
    <w:pPr>
      <w:spacing w:before="100" w:beforeAutospacing="1" w:after="100" w:afterAutospacing="1"/>
      <w:textAlignment w:val="center"/>
    </w:pPr>
    <w:rPr>
      <w:sz w:val="16"/>
      <w:szCs w:val="16"/>
    </w:rPr>
  </w:style>
  <w:style w:type="paragraph" w:customStyle="1" w:styleId="xl175">
    <w:name w:val="xl175"/>
    <w:basedOn w:val="a6"/>
    <w:rsid w:val="00AC400D"/>
    <w:pPr>
      <w:spacing w:before="100" w:beforeAutospacing="1" w:after="100" w:afterAutospacing="1"/>
      <w:textAlignment w:val="top"/>
    </w:pPr>
    <w:rPr>
      <w:sz w:val="16"/>
      <w:szCs w:val="16"/>
    </w:rPr>
  </w:style>
  <w:style w:type="paragraph" w:customStyle="1" w:styleId="xl176">
    <w:name w:val="xl176"/>
    <w:basedOn w:val="a6"/>
    <w:rsid w:val="00AC400D"/>
    <w:pPr>
      <w:spacing w:before="100" w:beforeAutospacing="1" w:after="100" w:afterAutospacing="1"/>
    </w:pPr>
  </w:style>
  <w:style w:type="paragraph" w:customStyle="1" w:styleId="xl177">
    <w:name w:val="xl177"/>
    <w:basedOn w:val="a6"/>
    <w:rsid w:val="00AC400D"/>
    <w:pPr>
      <w:spacing w:before="100" w:beforeAutospacing="1" w:after="100" w:afterAutospacing="1"/>
      <w:textAlignment w:val="top"/>
    </w:pPr>
  </w:style>
  <w:style w:type="paragraph" w:customStyle="1" w:styleId="xl178">
    <w:name w:val="xl178"/>
    <w:basedOn w:val="a6"/>
    <w:rsid w:val="00AC400D"/>
    <w:pPr>
      <w:spacing w:before="100" w:beforeAutospacing="1" w:after="100" w:afterAutospacing="1"/>
    </w:pPr>
    <w:rPr>
      <w:sz w:val="16"/>
      <w:szCs w:val="16"/>
    </w:rPr>
  </w:style>
  <w:style w:type="paragraph" w:customStyle="1" w:styleId="xl179">
    <w:name w:val="xl179"/>
    <w:basedOn w:val="a6"/>
    <w:rsid w:val="00AC400D"/>
    <w:pPr>
      <w:spacing w:before="100" w:beforeAutospacing="1" w:after="100" w:afterAutospacing="1"/>
      <w:textAlignment w:val="center"/>
    </w:pPr>
  </w:style>
  <w:style w:type="paragraph" w:customStyle="1" w:styleId="xl180">
    <w:name w:val="xl180"/>
    <w:basedOn w:val="a6"/>
    <w:rsid w:val="00AC400D"/>
    <w:pPr>
      <w:pBdr>
        <w:left w:val="double" w:sz="6" w:space="0" w:color="auto"/>
      </w:pBdr>
      <w:spacing w:before="100" w:beforeAutospacing="1" w:after="100" w:afterAutospacing="1"/>
      <w:textAlignment w:val="center"/>
    </w:pPr>
  </w:style>
  <w:style w:type="paragraph" w:customStyle="1" w:styleId="xl181">
    <w:name w:val="xl181"/>
    <w:basedOn w:val="a6"/>
    <w:rsid w:val="00AC400D"/>
    <w:pPr>
      <w:pBdr>
        <w:right w:val="double" w:sz="6" w:space="0" w:color="auto"/>
      </w:pBdr>
      <w:spacing w:before="100" w:beforeAutospacing="1" w:after="100" w:afterAutospacing="1"/>
      <w:textAlignment w:val="center"/>
    </w:pPr>
  </w:style>
  <w:style w:type="paragraph" w:customStyle="1" w:styleId="xl182">
    <w:name w:val="xl182"/>
    <w:basedOn w:val="a6"/>
    <w:rsid w:val="00AC400D"/>
    <w:pPr>
      <w:pBdr>
        <w:top w:val="double" w:sz="6" w:space="0" w:color="auto"/>
        <w:left w:val="double" w:sz="6" w:space="0" w:color="auto"/>
        <w:bottom w:val="single" w:sz="4" w:space="0" w:color="auto"/>
      </w:pBdr>
      <w:spacing w:before="100" w:beforeAutospacing="1" w:after="100" w:afterAutospacing="1"/>
      <w:textAlignment w:val="center"/>
    </w:pPr>
  </w:style>
  <w:style w:type="paragraph" w:customStyle="1" w:styleId="xl183">
    <w:name w:val="xl183"/>
    <w:basedOn w:val="a6"/>
    <w:rsid w:val="00AC400D"/>
    <w:pPr>
      <w:pBdr>
        <w:left w:val="double" w:sz="6" w:space="0" w:color="auto"/>
      </w:pBdr>
      <w:spacing w:before="100" w:beforeAutospacing="1" w:after="100" w:afterAutospacing="1"/>
    </w:pPr>
  </w:style>
  <w:style w:type="paragraph" w:customStyle="1" w:styleId="xl184">
    <w:name w:val="xl184"/>
    <w:basedOn w:val="a6"/>
    <w:rsid w:val="00AC400D"/>
    <w:pPr>
      <w:pBdr>
        <w:right w:val="double" w:sz="6" w:space="0" w:color="auto"/>
      </w:pBdr>
      <w:spacing w:before="100" w:beforeAutospacing="1" w:after="100" w:afterAutospacing="1"/>
    </w:pPr>
  </w:style>
  <w:style w:type="paragraph" w:customStyle="1" w:styleId="xl185">
    <w:name w:val="xl185"/>
    <w:basedOn w:val="a6"/>
    <w:rsid w:val="00AC400D"/>
    <w:pPr>
      <w:pBdr>
        <w:left w:val="double" w:sz="6" w:space="0" w:color="auto"/>
      </w:pBdr>
      <w:spacing w:before="100" w:beforeAutospacing="1" w:after="100" w:afterAutospacing="1"/>
      <w:jc w:val="center"/>
      <w:textAlignment w:val="center"/>
    </w:pPr>
  </w:style>
  <w:style w:type="paragraph" w:customStyle="1" w:styleId="xl186">
    <w:name w:val="xl186"/>
    <w:basedOn w:val="a6"/>
    <w:rsid w:val="00AC400D"/>
    <w:pPr>
      <w:spacing w:before="100" w:beforeAutospacing="1" w:after="100" w:afterAutospacing="1"/>
      <w:jc w:val="center"/>
      <w:textAlignment w:val="center"/>
    </w:pPr>
  </w:style>
  <w:style w:type="paragraph" w:customStyle="1" w:styleId="xl187">
    <w:name w:val="xl187"/>
    <w:basedOn w:val="a6"/>
    <w:rsid w:val="00AC400D"/>
    <w:pPr>
      <w:pBdr>
        <w:right w:val="double" w:sz="6" w:space="0" w:color="auto"/>
      </w:pBdr>
      <w:spacing w:before="100" w:beforeAutospacing="1" w:after="100" w:afterAutospacing="1"/>
      <w:jc w:val="center"/>
      <w:textAlignment w:val="center"/>
    </w:pPr>
  </w:style>
  <w:style w:type="paragraph" w:customStyle="1" w:styleId="xl188">
    <w:name w:val="xl188"/>
    <w:basedOn w:val="a6"/>
    <w:rsid w:val="00AC400D"/>
    <w:pPr>
      <w:pBdr>
        <w:top w:val="double" w:sz="6" w:space="0" w:color="auto"/>
        <w:left w:val="double" w:sz="6" w:space="0" w:color="auto"/>
        <w:bottom w:val="single" w:sz="4" w:space="0" w:color="auto"/>
      </w:pBdr>
      <w:spacing w:before="100" w:beforeAutospacing="1" w:after="100" w:afterAutospacing="1"/>
      <w:textAlignment w:val="center"/>
    </w:pPr>
  </w:style>
  <w:style w:type="paragraph" w:customStyle="1" w:styleId="xl189">
    <w:name w:val="xl189"/>
    <w:basedOn w:val="a6"/>
    <w:rsid w:val="00AC400D"/>
    <w:pPr>
      <w:pBdr>
        <w:top w:val="double" w:sz="6" w:space="0" w:color="auto"/>
        <w:left w:val="double" w:sz="6" w:space="0" w:color="auto"/>
      </w:pBdr>
      <w:spacing w:before="100" w:beforeAutospacing="1" w:after="100" w:afterAutospacing="1"/>
    </w:pPr>
  </w:style>
  <w:style w:type="paragraph" w:customStyle="1" w:styleId="xl190">
    <w:name w:val="xl190"/>
    <w:basedOn w:val="a6"/>
    <w:rsid w:val="00AC400D"/>
    <w:pPr>
      <w:pBdr>
        <w:left w:val="double" w:sz="6" w:space="0" w:color="auto"/>
        <w:bottom w:val="double" w:sz="6" w:space="0" w:color="auto"/>
      </w:pBdr>
      <w:spacing w:before="100" w:beforeAutospacing="1" w:after="100" w:afterAutospacing="1"/>
    </w:pPr>
  </w:style>
  <w:style w:type="paragraph" w:customStyle="1" w:styleId="xl191">
    <w:name w:val="xl191"/>
    <w:basedOn w:val="a6"/>
    <w:rsid w:val="00AC400D"/>
    <w:pPr>
      <w:pBdr>
        <w:bottom w:val="double" w:sz="6" w:space="0" w:color="auto"/>
      </w:pBdr>
      <w:spacing w:before="100" w:beforeAutospacing="1" w:after="100" w:afterAutospacing="1"/>
    </w:pPr>
  </w:style>
  <w:style w:type="paragraph" w:customStyle="1" w:styleId="xl192">
    <w:name w:val="xl192"/>
    <w:basedOn w:val="a6"/>
    <w:rsid w:val="00AC400D"/>
    <w:pPr>
      <w:pBdr>
        <w:right w:val="double" w:sz="6" w:space="0" w:color="auto"/>
      </w:pBdr>
      <w:spacing w:before="100" w:beforeAutospacing="1" w:after="100" w:afterAutospacing="1"/>
      <w:textAlignment w:val="center"/>
    </w:pPr>
  </w:style>
  <w:style w:type="paragraph" w:customStyle="1" w:styleId="xl193">
    <w:name w:val="xl193"/>
    <w:basedOn w:val="a6"/>
    <w:rsid w:val="00AC400D"/>
    <w:pPr>
      <w:pBdr>
        <w:top w:val="single" w:sz="4" w:space="0" w:color="auto"/>
        <w:left w:val="double" w:sz="6" w:space="0" w:color="auto"/>
      </w:pBdr>
      <w:spacing w:before="100" w:beforeAutospacing="1" w:after="100" w:afterAutospacing="1"/>
    </w:pPr>
  </w:style>
  <w:style w:type="paragraph" w:customStyle="1" w:styleId="xl194">
    <w:name w:val="xl194"/>
    <w:basedOn w:val="a6"/>
    <w:rsid w:val="00AC400D"/>
    <w:pPr>
      <w:pBdr>
        <w:top w:val="double" w:sz="6" w:space="0" w:color="auto"/>
        <w:left w:val="double" w:sz="6" w:space="0" w:color="auto"/>
        <w:bottom w:val="double" w:sz="6" w:space="0" w:color="auto"/>
      </w:pBdr>
      <w:spacing w:before="100" w:beforeAutospacing="1" w:after="100" w:afterAutospacing="1"/>
      <w:textAlignment w:val="center"/>
    </w:pPr>
  </w:style>
  <w:style w:type="paragraph" w:customStyle="1" w:styleId="xl195">
    <w:name w:val="xl195"/>
    <w:basedOn w:val="a6"/>
    <w:rsid w:val="00AC400D"/>
    <w:pPr>
      <w:pBdr>
        <w:top w:val="double" w:sz="6" w:space="0" w:color="auto"/>
        <w:left w:val="double" w:sz="6" w:space="0" w:color="auto"/>
        <w:bottom w:val="single" w:sz="4" w:space="0" w:color="auto"/>
      </w:pBdr>
      <w:spacing w:before="100" w:beforeAutospacing="1" w:after="100" w:afterAutospacing="1"/>
      <w:textAlignment w:val="center"/>
    </w:pPr>
    <w:rPr>
      <w:b/>
      <w:bCs/>
    </w:rPr>
  </w:style>
  <w:style w:type="paragraph" w:customStyle="1" w:styleId="xl196">
    <w:name w:val="xl196"/>
    <w:basedOn w:val="a6"/>
    <w:rsid w:val="00AC400D"/>
    <w:pPr>
      <w:pBdr>
        <w:top w:val="single" w:sz="4" w:space="0" w:color="auto"/>
        <w:left w:val="double" w:sz="6" w:space="0" w:color="auto"/>
        <w:bottom w:val="double" w:sz="6" w:space="0" w:color="auto"/>
      </w:pBdr>
      <w:spacing w:before="100" w:beforeAutospacing="1" w:after="100" w:afterAutospacing="1"/>
      <w:textAlignment w:val="center"/>
    </w:pPr>
    <w:rPr>
      <w:b/>
      <w:bCs/>
    </w:rPr>
  </w:style>
  <w:style w:type="paragraph" w:customStyle="1" w:styleId="xl197">
    <w:name w:val="xl197"/>
    <w:basedOn w:val="a6"/>
    <w:rsid w:val="00AC400D"/>
    <w:pPr>
      <w:pBdr>
        <w:top w:val="double" w:sz="6" w:space="0" w:color="auto"/>
        <w:left w:val="double" w:sz="6" w:space="0" w:color="auto"/>
      </w:pBdr>
      <w:spacing w:before="100" w:beforeAutospacing="1" w:after="100" w:afterAutospacing="1"/>
      <w:jc w:val="center"/>
    </w:pPr>
    <w:rPr>
      <w:b/>
      <w:bCs/>
    </w:rPr>
  </w:style>
  <w:style w:type="paragraph" w:customStyle="1" w:styleId="xl198">
    <w:name w:val="xl198"/>
    <w:basedOn w:val="a6"/>
    <w:rsid w:val="00AC400D"/>
    <w:pPr>
      <w:pBdr>
        <w:top w:val="double" w:sz="6" w:space="0" w:color="auto"/>
      </w:pBdr>
      <w:spacing w:before="100" w:beforeAutospacing="1" w:after="100" w:afterAutospacing="1"/>
      <w:jc w:val="center"/>
    </w:pPr>
    <w:rPr>
      <w:b/>
      <w:bCs/>
    </w:rPr>
  </w:style>
  <w:style w:type="paragraph" w:customStyle="1" w:styleId="xl199">
    <w:name w:val="xl199"/>
    <w:basedOn w:val="a6"/>
    <w:rsid w:val="00AC400D"/>
    <w:pPr>
      <w:pBdr>
        <w:top w:val="double" w:sz="6" w:space="0" w:color="auto"/>
        <w:right w:val="double" w:sz="6" w:space="0" w:color="auto"/>
      </w:pBdr>
      <w:spacing w:before="100" w:beforeAutospacing="1" w:after="100" w:afterAutospacing="1"/>
      <w:jc w:val="center"/>
    </w:pPr>
    <w:rPr>
      <w:b/>
      <w:bCs/>
    </w:rPr>
  </w:style>
  <w:style w:type="paragraph" w:customStyle="1" w:styleId="xl200">
    <w:name w:val="xl200"/>
    <w:basedOn w:val="a6"/>
    <w:rsid w:val="00AC400D"/>
    <w:pPr>
      <w:pBdr>
        <w:left w:val="double" w:sz="6" w:space="0" w:color="auto"/>
        <w:bottom w:val="double" w:sz="6" w:space="0" w:color="auto"/>
      </w:pBdr>
      <w:spacing w:before="100" w:beforeAutospacing="1" w:after="100" w:afterAutospacing="1"/>
      <w:jc w:val="center"/>
      <w:textAlignment w:val="center"/>
    </w:pPr>
  </w:style>
  <w:style w:type="paragraph" w:customStyle="1" w:styleId="xl201">
    <w:name w:val="xl201"/>
    <w:basedOn w:val="a6"/>
    <w:rsid w:val="00AC400D"/>
    <w:pPr>
      <w:pBdr>
        <w:bottom w:val="double" w:sz="6" w:space="0" w:color="auto"/>
        <w:right w:val="double" w:sz="6" w:space="0" w:color="auto"/>
      </w:pBdr>
      <w:spacing w:before="100" w:beforeAutospacing="1" w:after="100" w:afterAutospacing="1"/>
      <w:jc w:val="center"/>
      <w:textAlignment w:val="center"/>
    </w:pPr>
  </w:style>
  <w:style w:type="paragraph" w:customStyle="1" w:styleId="xl202">
    <w:name w:val="xl202"/>
    <w:basedOn w:val="a6"/>
    <w:rsid w:val="00AC400D"/>
    <w:pPr>
      <w:pBdr>
        <w:top w:val="single" w:sz="4" w:space="0" w:color="auto"/>
        <w:left w:val="double" w:sz="6" w:space="0" w:color="auto"/>
      </w:pBdr>
      <w:spacing w:before="100" w:beforeAutospacing="1" w:after="100" w:afterAutospacing="1"/>
      <w:jc w:val="center"/>
      <w:textAlignment w:val="center"/>
    </w:pPr>
  </w:style>
  <w:style w:type="paragraph" w:customStyle="1" w:styleId="xl203">
    <w:name w:val="xl203"/>
    <w:basedOn w:val="a6"/>
    <w:rsid w:val="00AC400D"/>
    <w:pPr>
      <w:pBdr>
        <w:top w:val="single" w:sz="4" w:space="0" w:color="auto"/>
      </w:pBdr>
      <w:spacing w:before="100" w:beforeAutospacing="1" w:after="100" w:afterAutospacing="1"/>
      <w:jc w:val="center"/>
      <w:textAlignment w:val="center"/>
    </w:pPr>
  </w:style>
  <w:style w:type="paragraph" w:customStyle="1" w:styleId="xl204">
    <w:name w:val="xl204"/>
    <w:basedOn w:val="a6"/>
    <w:rsid w:val="00AC400D"/>
    <w:pPr>
      <w:pBdr>
        <w:top w:val="single" w:sz="4" w:space="0" w:color="auto"/>
        <w:right w:val="double" w:sz="6" w:space="0" w:color="auto"/>
      </w:pBdr>
      <w:spacing w:before="100" w:beforeAutospacing="1" w:after="100" w:afterAutospacing="1"/>
      <w:jc w:val="center"/>
      <w:textAlignment w:val="center"/>
    </w:pPr>
  </w:style>
  <w:style w:type="paragraph" w:customStyle="1" w:styleId="xl205">
    <w:name w:val="xl205"/>
    <w:basedOn w:val="a6"/>
    <w:rsid w:val="00AC400D"/>
    <w:pPr>
      <w:pBdr>
        <w:bottom w:val="double" w:sz="6" w:space="0" w:color="auto"/>
      </w:pBdr>
      <w:spacing w:before="100" w:beforeAutospacing="1" w:after="100" w:afterAutospacing="1"/>
      <w:jc w:val="center"/>
      <w:textAlignment w:val="center"/>
    </w:pPr>
  </w:style>
  <w:style w:type="paragraph" w:customStyle="1" w:styleId="xl206">
    <w:name w:val="xl206"/>
    <w:basedOn w:val="a6"/>
    <w:rsid w:val="00AC400D"/>
    <w:pPr>
      <w:pBdr>
        <w:top w:val="single" w:sz="4" w:space="0" w:color="auto"/>
        <w:left w:val="double" w:sz="6" w:space="0" w:color="auto"/>
        <w:bottom w:val="double" w:sz="6" w:space="0" w:color="auto"/>
      </w:pBdr>
      <w:spacing w:before="100" w:beforeAutospacing="1" w:after="100" w:afterAutospacing="1"/>
      <w:textAlignment w:val="center"/>
    </w:pPr>
  </w:style>
  <w:style w:type="paragraph" w:customStyle="1" w:styleId="xl207">
    <w:name w:val="xl207"/>
    <w:basedOn w:val="a6"/>
    <w:rsid w:val="00AC400D"/>
    <w:pPr>
      <w:pBdr>
        <w:top w:val="single" w:sz="4" w:space="0" w:color="auto"/>
        <w:bottom w:val="double" w:sz="6" w:space="0" w:color="auto"/>
      </w:pBdr>
      <w:spacing w:before="100" w:beforeAutospacing="1" w:after="100" w:afterAutospacing="1"/>
      <w:textAlignment w:val="center"/>
    </w:pPr>
  </w:style>
  <w:style w:type="paragraph" w:customStyle="1" w:styleId="xl208">
    <w:name w:val="xl208"/>
    <w:basedOn w:val="a6"/>
    <w:rsid w:val="00AC400D"/>
    <w:pPr>
      <w:pBdr>
        <w:top w:val="single" w:sz="4" w:space="0" w:color="auto"/>
        <w:bottom w:val="double" w:sz="6" w:space="0" w:color="auto"/>
        <w:right w:val="double" w:sz="6" w:space="0" w:color="auto"/>
      </w:pBdr>
      <w:spacing w:before="100" w:beforeAutospacing="1" w:after="100" w:afterAutospacing="1"/>
      <w:textAlignment w:val="center"/>
    </w:pPr>
  </w:style>
  <w:style w:type="paragraph" w:customStyle="1" w:styleId="xl209">
    <w:name w:val="xl209"/>
    <w:basedOn w:val="a6"/>
    <w:rsid w:val="00AC400D"/>
    <w:pPr>
      <w:pBdr>
        <w:top w:val="single" w:sz="4" w:space="0" w:color="auto"/>
        <w:left w:val="double" w:sz="6" w:space="0" w:color="auto"/>
      </w:pBdr>
      <w:spacing w:before="100" w:beforeAutospacing="1" w:after="100" w:afterAutospacing="1"/>
      <w:jc w:val="center"/>
      <w:textAlignment w:val="center"/>
    </w:pPr>
  </w:style>
  <w:style w:type="paragraph" w:customStyle="1" w:styleId="xl210">
    <w:name w:val="xl210"/>
    <w:basedOn w:val="a6"/>
    <w:rsid w:val="00AC400D"/>
    <w:pPr>
      <w:pBdr>
        <w:top w:val="single" w:sz="4" w:space="0" w:color="auto"/>
      </w:pBdr>
      <w:spacing w:before="100" w:beforeAutospacing="1" w:after="100" w:afterAutospacing="1"/>
      <w:jc w:val="center"/>
      <w:textAlignment w:val="center"/>
    </w:pPr>
  </w:style>
  <w:style w:type="paragraph" w:customStyle="1" w:styleId="xl211">
    <w:name w:val="xl211"/>
    <w:basedOn w:val="a6"/>
    <w:rsid w:val="00AC400D"/>
    <w:pPr>
      <w:pBdr>
        <w:top w:val="single" w:sz="4" w:space="0" w:color="auto"/>
        <w:right w:val="double" w:sz="6" w:space="0" w:color="auto"/>
      </w:pBdr>
      <w:spacing w:before="100" w:beforeAutospacing="1" w:after="100" w:afterAutospacing="1"/>
      <w:jc w:val="center"/>
      <w:textAlignment w:val="center"/>
    </w:pPr>
  </w:style>
  <w:style w:type="paragraph" w:customStyle="1" w:styleId="xl212">
    <w:name w:val="xl212"/>
    <w:basedOn w:val="a6"/>
    <w:rsid w:val="00AC400D"/>
    <w:pPr>
      <w:pBdr>
        <w:left w:val="double" w:sz="6" w:space="0" w:color="auto"/>
        <w:bottom w:val="double" w:sz="6" w:space="0" w:color="auto"/>
      </w:pBdr>
      <w:spacing w:before="100" w:beforeAutospacing="1" w:after="100" w:afterAutospacing="1"/>
      <w:jc w:val="center"/>
      <w:textAlignment w:val="center"/>
    </w:pPr>
  </w:style>
  <w:style w:type="paragraph" w:customStyle="1" w:styleId="xl213">
    <w:name w:val="xl213"/>
    <w:basedOn w:val="a6"/>
    <w:rsid w:val="00AC400D"/>
    <w:pPr>
      <w:pBdr>
        <w:top w:val="single" w:sz="4" w:space="0" w:color="auto"/>
        <w:left w:val="double" w:sz="6" w:space="0" w:color="auto"/>
        <w:bottom w:val="single" w:sz="4" w:space="0" w:color="auto"/>
      </w:pBdr>
      <w:spacing w:before="100" w:beforeAutospacing="1" w:after="100" w:afterAutospacing="1"/>
    </w:pPr>
  </w:style>
  <w:style w:type="paragraph" w:customStyle="1" w:styleId="xl214">
    <w:name w:val="xl214"/>
    <w:basedOn w:val="a6"/>
    <w:rsid w:val="00AC400D"/>
    <w:pPr>
      <w:pBdr>
        <w:top w:val="single" w:sz="4" w:space="0" w:color="auto"/>
        <w:bottom w:val="single" w:sz="4" w:space="0" w:color="auto"/>
      </w:pBdr>
      <w:spacing w:before="100" w:beforeAutospacing="1" w:after="100" w:afterAutospacing="1"/>
    </w:pPr>
  </w:style>
  <w:style w:type="paragraph" w:customStyle="1" w:styleId="xl215">
    <w:name w:val="xl215"/>
    <w:basedOn w:val="a6"/>
    <w:rsid w:val="00AC400D"/>
    <w:pPr>
      <w:pBdr>
        <w:top w:val="single" w:sz="4" w:space="0" w:color="auto"/>
        <w:bottom w:val="single" w:sz="4" w:space="0" w:color="auto"/>
        <w:right w:val="double" w:sz="6" w:space="0" w:color="auto"/>
      </w:pBdr>
      <w:spacing w:before="100" w:beforeAutospacing="1" w:after="100" w:afterAutospacing="1"/>
    </w:pPr>
  </w:style>
  <w:style w:type="paragraph" w:customStyle="1" w:styleId="xl216">
    <w:name w:val="xl216"/>
    <w:basedOn w:val="a6"/>
    <w:rsid w:val="00AC400D"/>
    <w:pPr>
      <w:pBdr>
        <w:top w:val="double" w:sz="6" w:space="0" w:color="auto"/>
        <w:bottom w:val="double" w:sz="6" w:space="0" w:color="auto"/>
        <w:right w:val="double" w:sz="6" w:space="0" w:color="auto"/>
      </w:pBdr>
      <w:spacing w:before="100" w:beforeAutospacing="1" w:after="100" w:afterAutospacing="1"/>
      <w:textAlignment w:val="center"/>
    </w:pPr>
    <w:rPr>
      <w:b/>
      <w:bCs/>
    </w:rPr>
  </w:style>
  <w:style w:type="paragraph" w:customStyle="1" w:styleId="xl217">
    <w:name w:val="xl217"/>
    <w:basedOn w:val="a6"/>
    <w:rsid w:val="00AC400D"/>
    <w:pPr>
      <w:pBdr>
        <w:top w:val="double" w:sz="6" w:space="0" w:color="auto"/>
        <w:left w:val="double" w:sz="6" w:space="0" w:color="auto"/>
        <w:bottom w:val="double" w:sz="6" w:space="0" w:color="auto"/>
      </w:pBdr>
      <w:shd w:val="clear" w:color="auto" w:fill="C0C0C0"/>
      <w:spacing w:before="100" w:beforeAutospacing="1" w:after="100" w:afterAutospacing="1"/>
      <w:jc w:val="center"/>
      <w:textAlignment w:val="center"/>
    </w:pPr>
  </w:style>
  <w:style w:type="paragraph" w:customStyle="1" w:styleId="xl218">
    <w:name w:val="xl218"/>
    <w:basedOn w:val="a6"/>
    <w:rsid w:val="00AC400D"/>
    <w:pPr>
      <w:pBdr>
        <w:top w:val="double" w:sz="6" w:space="0" w:color="auto"/>
        <w:bottom w:val="double" w:sz="6" w:space="0" w:color="auto"/>
      </w:pBdr>
      <w:shd w:val="clear" w:color="auto" w:fill="C0C0C0"/>
      <w:spacing w:before="100" w:beforeAutospacing="1" w:after="100" w:afterAutospacing="1"/>
      <w:jc w:val="center"/>
      <w:textAlignment w:val="center"/>
    </w:pPr>
  </w:style>
  <w:style w:type="paragraph" w:customStyle="1" w:styleId="xl219">
    <w:name w:val="xl219"/>
    <w:basedOn w:val="a6"/>
    <w:rsid w:val="00AC400D"/>
    <w:pPr>
      <w:pBdr>
        <w:top w:val="double" w:sz="6" w:space="0" w:color="auto"/>
        <w:bottom w:val="double" w:sz="6" w:space="0" w:color="auto"/>
        <w:right w:val="double" w:sz="6" w:space="0" w:color="auto"/>
      </w:pBdr>
      <w:shd w:val="clear" w:color="auto" w:fill="C0C0C0"/>
      <w:spacing w:before="100" w:beforeAutospacing="1" w:after="100" w:afterAutospacing="1"/>
      <w:jc w:val="center"/>
      <w:textAlignment w:val="center"/>
    </w:pPr>
  </w:style>
  <w:style w:type="paragraph" w:customStyle="1" w:styleId="xl220">
    <w:name w:val="xl220"/>
    <w:basedOn w:val="a6"/>
    <w:rsid w:val="00AC400D"/>
    <w:pPr>
      <w:pBdr>
        <w:top w:val="double" w:sz="6" w:space="0" w:color="auto"/>
        <w:bottom w:val="double" w:sz="6" w:space="0" w:color="auto"/>
      </w:pBdr>
      <w:spacing w:before="100" w:beforeAutospacing="1" w:after="100" w:afterAutospacing="1"/>
      <w:textAlignment w:val="center"/>
    </w:pPr>
    <w:rPr>
      <w:b/>
      <w:bCs/>
    </w:rPr>
  </w:style>
  <w:style w:type="paragraph" w:customStyle="1" w:styleId="xl221">
    <w:name w:val="xl221"/>
    <w:basedOn w:val="a6"/>
    <w:rsid w:val="00AC400D"/>
    <w:pPr>
      <w:pBdr>
        <w:top w:val="single" w:sz="4" w:space="0" w:color="auto"/>
        <w:bottom w:val="single" w:sz="4" w:space="0" w:color="auto"/>
      </w:pBdr>
      <w:spacing w:before="100" w:beforeAutospacing="1" w:after="100" w:afterAutospacing="1"/>
      <w:jc w:val="center"/>
    </w:pPr>
  </w:style>
  <w:style w:type="paragraph" w:customStyle="1" w:styleId="xl222">
    <w:name w:val="xl222"/>
    <w:basedOn w:val="a6"/>
    <w:rsid w:val="00AC400D"/>
    <w:pPr>
      <w:pBdr>
        <w:top w:val="single" w:sz="4" w:space="0" w:color="auto"/>
        <w:bottom w:val="single" w:sz="4" w:space="0" w:color="auto"/>
      </w:pBdr>
      <w:spacing w:before="100" w:beforeAutospacing="1" w:after="100" w:afterAutospacing="1"/>
    </w:pPr>
  </w:style>
  <w:style w:type="paragraph" w:customStyle="1" w:styleId="xl223">
    <w:name w:val="xl223"/>
    <w:basedOn w:val="a6"/>
    <w:rsid w:val="00AC400D"/>
    <w:pPr>
      <w:pBdr>
        <w:top w:val="single" w:sz="4" w:space="0" w:color="auto"/>
        <w:left w:val="double" w:sz="6" w:space="0" w:color="auto"/>
        <w:bottom w:val="double" w:sz="6" w:space="0" w:color="auto"/>
      </w:pBdr>
      <w:spacing w:before="100" w:beforeAutospacing="1" w:after="100" w:afterAutospacing="1"/>
      <w:textAlignment w:val="center"/>
    </w:pPr>
  </w:style>
  <w:style w:type="paragraph" w:customStyle="1" w:styleId="xl224">
    <w:name w:val="xl224"/>
    <w:basedOn w:val="a6"/>
    <w:rsid w:val="00AC400D"/>
    <w:pPr>
      <w:pBdr>
        <w:top w:val="single" w:sz="4" w:space="0" w:color="auto"/>
        <w:bottom w:val="double" w:sz="6" w:space="0" w:color="auto"/>
      </w:pBdr>
      <w:spacing w:before="100" w:beforeAutospacing="1" w:after="100" w:afterAutospacing="1"/>
      <w:textAlignment w:val="center"/>
    </w:pPr>
  </w:style>
  <w:style w:type="paragraph" w:customStyle="1" w:styleId="xl225">
    <w:name w:val="xl225"/>
    <w:basedOn w:val="a6"/>
    <w:rsid w:val="00AC400D"/>
    <w:pPr>
      <w:pBdr>
        <w:top w:val="single" w:sz="4" w:space="0" w:color="auto"/>
        <w:bottom w:val="double" w:sz="6" w:space="0" w:color="auto"/>
        <w:right w:val="double" w:sz="6" w:space="0" w:color="auto"/>
      </w:pBdr>
      <w:spacing w:before="100" w:beforeAutospacing="1" w:after="100" w:afterAutospacing="1"/>
      <w:textAlignment w:val="center"/>
    </w:pPr>
  </w:style>
  <w:style w:type="paragraph" w:customStyle="1" w:styleId="xl226">
    <w:name w:val="xl226"/>
    <w:basedOn w:val="a6"/>
    <w:rsid w:val="00AC400D"/>
    <w:pPr>
      <w:pBdr>
        <w:top w:val="double" w:sz="6" w:space="0" w:color="auto"/>
        <w:left w:val="double" w:sz="6" w:space="0" w:color="auto"/>
        <w:bottom w:val="single" w:sz="4" w:space="0" w:color="auto"/>
      </w:pBdr>
      <w:spacing w:before="100" w:beforeAutospacing="1" w:after="100" w:afterAutospacing="1"/>
      <w:jc w:val="center"/>
      <w:textAlignment w:val="center"/>
    </w:pPr>
  </w:style>
  <w:style w:type="paragraph" w:customStyle="1" w:styleId="xl227">
    <w:name w:val="xl227"/>
    <w:basedOn w:val="a6"/>
    <w:rsid w:val="00AC400D"/>
    <w:pPr>
      <w:pBdr>
        <w:top w:val="double" w:sz="6" w:space="0" w:color="auto"/>
        <w:bottom w:val="single" w:sz="4" w:space="0" w:color="auto"/>
      </w:pBdr>
      <w:spacing w:before="100" w:beforeAutospacing="1" w:after="100" w:afterAutospacing="1"/>
      <w:jc w:val="center"/>
      <w:textAlignment w:val="center"/>
    </w:pPr>
  </w:style>
  <w:style w:type="paragraph" w:customStyle="1" w:styleId="xl228">
    <w:name w:val="xl228"/>
    <w:basedOn w:val="a6"/>
    <w:rsid w:val="00AC400D"/>
    <w:pPr>
      <w:pBdr>
        <w:top w:val="double" w:sz="6" w:space="0" w:color="auto"/>
        <w:bottom w:val="single" w:sz="4" w:space="0" w:color="auto"/>
        <w:right w:val="double" w:sz="6" w:space="0" w:color="auto"/>
      </w:pBdr>
      <w:spacing w:before="100" w:beforeAutospacing="1" w:after="100" w:afterAutospacing="1"/>
      <w:jc w:val="center"/>
      <w:textAlignment w:val="center"/>
    </w:pPr>
  </w:style>
  <w:style w:type="paragraph" w:customStyle="1" w:styleId="xl229">
    <w:name w:val="xl229"/>
    <w:basedOn w:val="a6"/>
    <w:rsid w:val="00AC400D"/>
    <w:pPr>
      <w:pBdr>
        <w:top w:val="double" w:sz="6" w:space="0" w:color="auto"/>
        <w:left w:val="double" w:sz="6" w:space="0" w:color="auto"/>
      </w:pBdr>
      <w:spacing w:before="100" w:beforeAutospacing="1" w:after="100" w:afterAutospacing="1"/>
      <w:jc w:val="center"/>
      <w:textAlignment w:val="top"/>
    </w:pPr>
  </w:style>
  <w:style w:type="paragraph" w:customStyle="1" w:styleId="xl230">
    <w:name w:val="xl230"/>
    <w:basedOn w:val="a6"/>
    <w:rsid w:val="00AC400D"/>
    <w:pPr>
      <w:pBdr>
        <w:top w:val="double" w:sz="6" w:space="0" w:color="auto"/>
      </w:pBdr>
      <w:spacing w:before="100" w:beforeAutospacing="1" w:after="100" w:afterAutospacing="1"/>
      <w:jc w:val="center"/>
      <w:textAlignment w:val="top"/>
    </w:pPr>
  </w:style>
  <w:style w:type="paragraph" w:customStyle="1" w:styleId="xl231">
    <w:name w:val="xl231"/>
    <w:basedOn w:val="a6"/>
    <w:rsid w:val="00AC400D"/>
    <w:pPr>
      <w:pBdr>
        <w:top w:val="double" w:sz="6" w:space="0" w:color="auto"/>
        <w:right w:val="single" w:sz="4" w:space="0" w:color="auto"/>
      </w:pBdr>
      <w:spacing w:before="100" w:beforeAutospacing="1" w:after="100" w:afterAutospacing="1"/>
      <w:jc w:val="center"/>
      <w:textAlignment w:val="top"/>
    </w:pPr>
  </w:style>
  <w:style w:type="paragraph" w:customStyle="1" w:styleId="xl232">
    <w:name w:val="xl232"/>
    <w:basedOn w:val="a6"/>
    <w:rsid w:val="00AC400D"/>
    <w:pPr>
      <w:pBdr>
        <w:left w:val="double" w:sz="6" w:space="0" w:color="auto"/>
      </w:pBdr>
      <w:spacing w:before="100" w:beforeAutospacing="1" w:after="100" w:afterAutospacing="1"/>
      <w:jc w:val="center"/>
      <w:textAlignment w:val="top"/>
    </w:pPr>
  </w:style>
  <w:style w:type="paragraph" w:customStyle="1" w:styleId="xl233">
    <w:name w:val="xl233"/>
    <w:basedOn w:val="a6"/>
    <w:rsid w:val="00AC400D"/>
    <w:pPr>
      <w:spacing w:before="100" w:beforeAutospacing="1" w:after="100" w:afterAutospacing="1"/>
      <w:jc w:val="center"/>
      <w:textAlignment w:val="top"/>
    </w:pPr>
  </w:style>
  <w:style w:type="paragraph" w:customStyle="1" w:styleId="xl234">
    <w:name w:val="xl234"/>
    <w:basedOn w:val="a6"/>
    <w:rsid w:val="00AC400D"/>
    <w:pPr>
      <w:pBdr>
        <w:right w:val="single" w:sz="4" w:space="0" w:color="auto"/>
      </w:pBdr>
      <w:spacing w:before="100" w:beforeAutospacing="1" w:after="100" w:afterAutospacing="1"/>
      <w:jc w:val="center"/>
      <w:textAlignment w:val="top"/>
    </w:pPr>
  </w:style>
  <w:style w:type="paragraph" w:customStyle="1" w:styleId="xl235">
    <w:name w:val="xl235"/>
    <w:basedOn w:val="a6"/>
    <w:rsid w:val="00AC400D"/>
    <w:pPr>
      <w:pBdr>
        <w:top w:val="double" w:sz="6" w:space="0" w:color="auto"/>
        <w:left w:val="single" w:sz="4" w:space="0" w:color="auto"/>
        <w:bottom w:val="single" w:sz="4" w:space="0" w:color="auto"/>
      </w:pBdr>
      <w:spacing w:before="100" w:beforeAutospacing="1" w:after="100" w:afterAutospacing="1"/>
      <w:jc w:val="center"/>
    </w:pPr>
  </w:style>
  <w:style w:type="paragraph" w:customStyle="1" w:styleId="xl236">
    <w:name w:val="xl236"/>
    <w:basedOn w:val="a6"/>
    <w:rsid w:val="00AC400D"/>
    <w:pPr>
      <w:pBdr>
        <w:top w:val="double" w:sz="6" w:space="0" w:color="auto"/>
        <w:bottom w:val="single" w:sz="4" w:space="0" w:color="auto"/>
      </w:pBdr>
      <w:spacing w:before="100" w:beforeAutospacing="1" w:after="100" w:afterAutospacing="1"/>
      <w:jc w:val="center"/>
    </w:pPr>
  </w:style>
  <w:style w:type="paragraph" w:customStyle="1" w:styleId="xl237">
    <w:name w:val="xl237"/>
    <w:basedOn w:val="a6"/>
    <w:rsid w:val="00AC400D"/>
    <w:pPr>
      <w:pBdr>
        <w:top w:val="double" w:sz="6" w:space="0" w:color="auto"/>
        <w:bottom w:val="single" w:sz="4" w:space="0" w:color="auto"/>
        <w:right w:val="double" w:sz="6" w:space="0" w:color="auto"/>
      </w:pBdr>
      <w:spacing w:before="100" w:beforeAutospacing="1" w:after="100" w:afterAutospacing="1"/>
      <w:jc w:val="center"/>
    </w:pPr>
  </w:style>
  <w:style w:type="paragraph" w:customStyle="1" w:styleId="xl238">
    <w:name w:val="xl238"/>
    <w:basedOn w:val="a6"/>
    <w:rsid w:val="00AC400D"/>
    <w:pPr>
      <w:pBdr>
        <w:top w:val="double" w:sz="6" w:space="0" w:color="auto"/>
        <w:left w:val="double" w:sz="6" w:space="0" w:color="auto"/>
        <w:bottom w:val="single" w:sz="4" w:space="0" w:color="auto"/>
      </w:pBdr>
      <w:spacing w:before="100" w:beforeAutospacing="1" w:after="100" w:afterAutospacing="1"/>
      <w:jc w:val="center"/>
    </w:pPr>
  </w:style>
  <w:style w:type="paragraph" w:customStyle="1" w:styleId="xl239">
    <w:name w:val="xl239"/>
    <w:basedOn w:val="a6"/>
    <w:rsid w:val="00AC400D"/>
    <w:pPr>
      <w:pBdr>
        <w:top w:val="single" w:sz="4" w:space="0" w:color="auto"/>
        <w:left w:val="single" w:sz="4" w:space="0" w:color="auto"/>
        <w:bottom w:val="double" w:sz="6" w:space="0" w:color="auto"/>
      </w:pBdr>
      <w:spacing w:before="100" w:beforeAutospacing="1" w:after="100" w:afterAutospacing="1"/>
      <w:jc w:val="center"/>
      <w:textAlignment w:val="center"/>
    </w:pPr>
  </w:style>
  <w:style w:type="paragraph" w:customStyle="1" w:styleId="xl240">
    <w:name w:val="xl240"/>
    <w:basedOn w:val="a6"/>
    <w:rsid w:val="00AC400D"/>
    <w:pPr>
      <w:pBdr>
        <w:top w:val="single" w:sz="4" w:space="0" w:color="auto"/>
        <w:bottom w:val="double" w:sz="6" w:space="0" w:color="auto"/>
      </w:pBdr>
      <w:spacing w:before="100" w:beforeAutospacing="1" w:after="100" w:afterAutospacing="1"/>
      <w:jc w:val="center"/>
      <w:textAlignment w:val="center"/>
    </w:pPr>
  </w:style>
  <w:style w:type="paragraph" w:customStyle="1" w:styleId="xl241">
    <w:name w:val="xl241"/>
    <w:basedOn w:val="a6"/>
    <w:rsid w:val="00AC400D"/>
    <w:pPr>
      <w:pBdr>
        <w:top w:val="single" w:sz="4" w:space="0" w:color="auto"/>
        <w:bottom w:val="double" w:sz="6" w:space="0" w:color="auto"/>
        <w:right w:val="double" w:sz="6" w:space="0" w:color="auto"/>
      </w:pBdr>
      <w:spacing w:before="100" w:beforeAutospacing="1" w:after="100" w:afterAutospacing="1"/>
      <w:jc w:val="center"/>
      <w:textAlignment w:val="center"/>
    </w:pPr>
  </w:style>
  <w:style w:type="paragraph" w:customStyle="1" w:styleId="xl242">
    <w:name w:val="xl242"/>
    <w:basedOn w:val="a6"/>
    <w:rsid w:val="00AC400D"/>
    <w:pPr>
      <w:pBdr>
        <w:top w:val="single" w:sz="4" w:space="0" w:color="auto"/>
        <w:left w:val="double" w:sz="6" w:space="0" w:color="auto"/>
        <w:bottom w:val="double" w:sz="6" w:space="0" w:color="auto"/>
      </w:pBdr>
      <w:spacing w:before="100" w:beforeAutospacing="1" w:after="100" w:afterAutospacing="1"/>
      <w:jc w:val="center"/>
      <w:textAlignment w:val="center"/>
    </w:pPr>
  </w:style>
  <w:style w:type="paragraph" w:customStyle="1" w:styleId="xl243">
    <w:name w:val="xl243"/>
    <w:basedOn w:val="a6"/>
    <w:rsid w:val="00AC400D"/>
    <w:pPr>
      <w:pBdr>
        <w:top w:val="double" w:sz="6" w:space="0" w:color="auto"/>
        <w:left w:val="single" w:sz="4" w:space="0" w:color="auto"/>
      </w:pBdr>
      <w:spacing w:before="100" w:beforeAutospacing="1" w:after="100" w:afterAutospacing="1"/>
      <w:jc w:val="center"/>
    </w:pPr>
  </w:style>
  <w:style w:type="paragraph" w:customStyle="1" w:styleId="xl244">
    <w:name w:val="xl244"/>
    <w:basedOn w:val="a6"/>
    <w:rsid w:val="00AC400D"/>
    <w:pPr>
      <w:pBdr>
        <w:top w:val="double" w:sz="6" w:space="0" w:color="auto"/>
      </w:pBdr>
      <w:spacing w:before="100" w:beforeAutospacing="1" w:after="100" w:afterAutospacing="1"/>
      <w:jc w:val="center"/>
    </w:pPr>
  </w:style>
  <w:style w:type="paragraph" w:customStyle="1" w:styleId="xl245">
    <w:name w:val="xl245"/>
    <w:basedOn w:val="a6"/>
    <w:rsid w:val="00AC400D"/>
    <w:pPr>
      <w:pBdr>
        <w:top w:val="single" w:sz="4" w:space="0" w:color="auto"/>
        <w:left w:val="single" w:sz="4" w:space="0" w:color="auto"/>
      </w:pBdr>
      <w:spacing w:before="100" w:beforeAutospacing="1" w:after="100" w:afterAutospacing="1"/>
      <w:jc w:val="right"/>
    </w:pPr>
  </w:style>
  <w:style w:type="paragraph" w:customStyle="1" w:styleId="xl246">
    <w:name w:val="xl246"/>
    <w:basedOn w:val="a6"/>
    <w:rsid w:val="00AC400D"/>
    <w:pPr>
      <w:pBdr>
        <w:top w:val="single" w:sz="4" w:space="0" w:color="auto"/>
      </w:pBdr>
      <w:spacing w:before="100" w:beforeAutospacing="1" w:after="100" w:afterAutospacing="1"/>
      <w:jc w:val="right"/>
    </w:pPr>
  </w:style>
  <w:style w:type="paragraph" w:customStyle="1" w:styleId="xl247">
    <w:name w:val="xl247"/>
    <w:basedOn w:val="a6"/>
    <w:rsid w:val="00AC400D"/>
    <w:pPr>
      <w:pBdr>
        <w:top w:val="double" w:sz="6" w:space="0" w:color="auto"/>
        <w:left w:val="double" w:sz="6" w:space="0" w:color="auto"/>
      </w:pBdr>
      <w:spacing w:before="100" w:beforeAutospacing="1" w:after="100" w:afterAutospacing="1"/>
      <w:jc w:val="center"/>
    </w:pPr>
  </w:style>
  <w:style w:type="paragraph" w:customStyle="1" w:styleId="xl248">
    <w:name w:val="xl248"/>
    <w:basedOn w:val="a6"/>
    <w:rsid w:val="00AC400D"/>
    <w:pPr>
      <w:pBdr>
        <w:top w:val="double" w:sz="6" w:space="0" w:color="auto"/>
        <w:bottom w:val="single" w:sz="4" w:space="0" w:color="auto"/>
      </w:pBdr>
      <w:spacing w:before="100" w:beforeAutospacing="1" w:after="100" w:afterAutospacing="1"/>
      <w:jc w:val="center"/>
    </w:pPr>
  </w:style>
  <w:style w:type="paragraph" w:customStyle="1" w:styleId="xl249">
    <w:name w:val="xl249"/>
    <w:basedOn w:val="a6"/>
    <w:rsid w:val="00AC400D"/>
    <w:pPr>
      <w:pBdr>
        <w:top w:val="double" w:sz="6" w:space="0" w:color="auto"/>
        <w:right w:val="single" w:sz="4" w:space="0" w:color="auto"/>
      </w:pBdr>
      <w:spacing w:before="100" w:beforeAutospacing="1" w:after="100" w:afterAutospacing="1"/>
    </w:pPr>
  </w:style>
  <w:style w:type="paragraph" w:customStyle="1" w:styleId="xl250">
    <w:name w:val="xl250"/>
    <w:basedOn w:val="a6"/>
    <w:rsid w:val="00AC400D"/>
    <w:pPr>
      <w:pBdr>
        <w:top w:val="double" w:sz="6" w:space="0" w:color="auto"/>
        <w:left w:val="single" w:sz="4" w:space="0" w:color="auto"/>
        <w:bottom w:val="single" w:sz="4" w:space="0" w:color="auto"/>
      </w:pBdr>
      <w:spacing w:before="100" w:beforeAutospacing="1" w:after="100" w:afterAutospacing="1"/>
    </w:pPr>
  </w:style>
  <w:style w:type="paragraph" w:customStyle="1" w:styleId="xl251">
    <w:name w:val="xl251"/>
    <w:basedOn w:val="a6"/>
    <w:rsid w:val="00AC400D"/>
    <w:pPr>
      <w:pBdr>
        <w:top w:val="double" w:sz="6" w:space="0" w:color="auto"/>
        <w:bottom w:val="single" w:sz="4" w:space="0" w:color="auto"/>
      </w:pBdr>
      <w:spacing w:before="100" w:beforeAutospacing="1" w:after="100" w:afterAutospacing="1"/>
    </w:pPr>
  </w:style>
  <w:style w:type="paragraph" w:customStyle="1" w:styleId="xl252">
    <w:name w:val="xl252"/>
    <w:basedOn w:val="a6"/>
    <w:rsid w:val="00AC400D"/>
    <w:pPr>
      <w:pBdr>
        <w:top w:val="double" w:sz="6" w:space="0" w:color="auto"/>
        <w:bottom w:val="single" w:sz="4" w:space="0" w:color="auto"/>
        <w:right w:val="double" w:sz="6" w:space="0" w:color="auto"/>
      </w:pBdr>
      <w:spacing w:before="100" w:beforeAutospacing="1" w:after="100" w:afterAutospacing="1"/>
    </w:pPr>
  </w:style>
  <w:style w:type="paragraph" w:customStyle="1" w:styleId="xl253">
    <w:name w:val="xl253"/>
    <w:basedOn w:val="a6"/>
    <w:rsid w:val="00AC400D"/>
    <w:pPr>
      <w:pBdr>
        <w:right w:val="single" w:sz="4" w:space="0" w:color="auto"/>
      </w:pBdr>
      <w:spacing w:before="100" w:beforeAutospacing="1" w:after="100" w:afterAutospacing="1"/>
    </w:pPr>
  </w:style>
  <w:style w:type="paragraph" w:customStyle="1" w:styleId="xl254">
    <w:name w:val="xl254"/>
    <w:basedOn w:val="a6"/>
    <w:rsid w:val="00AC400D"/>
    <w:pPr>
      <w:pBdr>
        <w:top w:val="single" w:sz="4" w:space="0" w:color="auto"/>
        <w:left w:val="single" w:sz="4" w:space="0" w:color="auto"/>
        <w:bottom w:val="single" w:sz="4" w:space="0" w:color="auto"/>
      </w:pBdr>
      <w:spacing w:before="100" w:beforeAutospacing="1" w:after="100" w:afterAutospacing="1"/>
    </w:pPr>
  </w:style>
  <w:style w:type="paragraph" w:customStyle="1" w:styleId="xl255">
    <w:name w:val="xl255"/>
    <w:basedOn w:val="a6"/>
    <w:rsid w:val="00AC400D"/>
    <w:pPr>
      <w:pBdr>
        <w:top w:val="double" w:sz="6" w:space="0" w:color="auto"/>
        <w:bottom w:val="double" w:sz="6" w:space="0" w:color="auto"/>
      </w:pBdr>
      <w:spacing w:before="100" w:beforeAutospacing="1" w:after="100" w:afterAutospacing="1"/>
      <w:textAlignment w:val="center"/>
    </w:pPr>
    <w:rPr>
      <w:b/>
      <w:bCs/>
    </w:rPr>
  </w:style>
  <w:style w:type="paragraph" w:customStyle="1" w:styleId="xl256">
    <w:name w:val="xl256"/>
    <w:basedOn w:val="a6"/>
    <w:rsid w:val="00AC400D"/>
    <w:pPr>
      <w:pBdr>
        <w:top w:val="double" w:sz="6" w:space="0" w:color="auto"/>
        <w:bottom w:val="double" w:sz="6" w:space="0" w:color="auto"/>
      </w:pBdr>
      <w:spacing w:before="100" w:beforeAutospacing="1" w:after="100" w:afterAutospacing="1"/>
      <w:textAlignment w:val="center"/>
    </w:pPr>
  </w:style>
  <w:style w:type="paragraph" w:customStyle="1" w:styleId="xl257">
    <w:name w:val="xl257"/>
    <w:basedOn w:val="a6"/>
    <w:rsid w:val="00AC400D"/>
    <w:pPr>
      <w:pBdr>
        <w:top w:val="double" w:sz="6" w:space="0" w:color="auto"/>
        <w:bottom w:val="double" w:sz="6" w:space="0" w:color="auto"/>
        <w:right w:val="double" w:sz="6" w:space="0" w:color="auto"/>
      </w:pBdr>
      <w:spacing w:before="100" w:beforeAutospacing="1" w:after="100" w:afterAutospacing="1"/>
      <w:textAlignment w:val="center"/>
    </w:pPr>
  </w:style>
  <w:style w:type="paragraph" w:customStyle="1" w:styleId="xl258">
    <w:name w:val="xl258"/>
    <w:basedOn w:val="a6"/>
    <w:rsid w:val="00AC400D"/>
    <w:pPr>
      <w:pBdr>
        <w:top w:val="double" w:sz="6" w:space="0" w:color="auto"/>
        <w:bottom w:val="double" w:sz="6" w:space="0" w:color="auto"/>
        <w:right w:val="single" w:sz="4" w:space="0" w:color="auto"/>
      </w:pBdr>
      <w:spacing w:before="100" w:beforeAutospacing="1" w:after="100" w:afterAutospacing="1"/>
      <w:textAlignment w:val="center"/>
    </w:pPr>
  </w:style>
  <w:style w:type="paragraph" w:customStyle="1" w:styleId="xl259">
    <w:name w:val="xl259"/>
    <w:basedOn w:val="a6"/>
    <w:rsid w:val="00AC400D"/>
    <w:pPr>
      <w:pBdr>
        <w:top w:val="double" w:sz="6" w:space="0" w:color="auto"/>
        <w:left w:val="single" w:sz="4" w:space="0" w:color="auto"/>
        <w:bottom w:val="double" w:sz="6" w:space="0" w:color="auto"/>
      </w:pBdr>
      <w:spacing w:before="100" w:beforeAutospacing="1" w:after="100" w:afterAutospacing="1"/>
      <w:textAlignment w:val="center"/>
    </w:pPr>
  </w:style>
  <w:style w:type="paragraph" w:customStyle="1" w:styleId="xl260">
    <w:name w:val="xl260"/>
    <w:basedOn w:val="a6"/>
    <w:rsid w:val="00AC400D"/>
    <w:pPr>
      <w:pBdr>
        <w:top w:val="double" w:sz="6" w:space="0" w:color="auto"/>
        <w:bottom w:val="double" w:sz="6" w:space="0" w:color="auto"/>
      </w:pBdr>
      <w:spacing w:before="100" w:beforeAutospacing="1" w:after="100" w:afterAutospacing="1"/>
      <w:textAlignment w:val="center"/>
    </w:pPr>
  </w:style>
  <w:style w:type="paragraph" w:customStyle="1" w:styleId="xl261">
    <w:name w:val="xl261"/>
    <w:basedOn w:val="a6"/>
    <w:rsid w:val="00AC400D"/>
    <w:pPr>
      <w:pBdr>
        <w:top w:val="double" w:sz="6" w:space="0" w:color="auto"/>
        <w:bottom w:val="double" w:sz="6" w:space="0" w:color="auto"/>
        <w:right w:val="double" w:sz="6" w:space="0" w:color="auto"/>
      </w:pBdr>
      <w:spacing w:before="100" w:beforeAutospacing="1" w:after="100" w:afterAutospacing="1"/>
      <w:textAlignment w:val="center"/>
    </w:pPr>
  </w:style>
  <w:style w:type="paragraph" w:customStyle="1" w:styleId="xl262">
    <w:name w:val="xl262"/>
    <w:basedOn w:val="a6"/>
    <w:rsid w:val="00AC400D"/>
    <w:pPr>
      <w:pBdr>
        <w:top w:val="double" w:sz="6" w:space="0" w:color="auto"/>
        <w:left w:val="single" w:sz="4" w:space="0" w:color="auto"/>
        <w:bottom w:val="double" w:sz="6" w:space="0" w:color="auto"/>
      </w:pBdr>
      <w:spacing w:before="100" w:beforeAutospacing="1" w:after="100" w:afterAutospacing="1"/>
      <w:textAlignment w:val="center"/>
    </w:pPr>
  </w:style>
  <w:style w:type="paragraph" w:customStyle="1" w:styleId="xl263">
    <w:name w:val="xl263"/>
    <w:basedOn w:val="a6"/>
    <w:rsid w:val="00AC400D"/>
    <w:pPr>
      <w:pBdr>
        <w:top w:val="double" w:sz="6" w:space="0" w:color="auto"/>
        <w:left w:val="single" w:sz="4" w:space="0" w:color="auto"/>
        <w:bottom w:val="double" w:sz="6" w:space="0" w:color="auto"/>
      </w:pBdr>
      <w:spacing w:before="100" w:beforeAutospacing="1" w:after="100" w:afterAutospacing="1"/>
      <w:jc w:val="center"/>
      <w:textAlignment w:val="center"/>
    </w:pPr>
  </w:style>
  <w:style w:type="paragraph" w:customStyle="1" w:styleId="xl264">
    <w:name w:val="xl264"/>
    <w:basedOn w:val="a6"/>
    <w:rsid w:val="00AC400D"/>
    <w:pPr>
      <w:pBdr>
        <w:top w:val="double" w:sz="6" w:space="0" w:color="auto"/>
        <w:bottom w:val="double" w:sz="6" w:space="0" w:color="auto"/>
      </w:pBdr>
      <w:spacing w:before="100" w:beforeAutospacing="1" w:after="100" w:afterAutospacing="1"/>
      <w:jc w:val="center"/>
      <w:textAlignment w:val="center"/>
    </w:pPr>
  </w:style>
  <w:style w:type="paragraph" w:customStyle="1" w:styleId="xl265">
    <w:name w:val="xl265"/>
    <w:basedOn w:val="a6"/>
    <w:rsid w:val="00AC400D"/>
    <w:pPr>
      <w:pBdr>
        <w:top w:val="double" w:sz="6" w:space="0" w:color="auto"/>
        <w:bottom w:val="double" w:sz="6" w:space="0" w:color="auto"/>
        <w:right w:val="double" w:sz="6" w:space="0" w:color="auto"/>
      </w:pBdr>
      <w:spacing w:before="100" w:beforeAutospacing="1" w:after="100" w:afterAutospacing="1"/>
      <w:jc w:val="center"/>
      <w:textAlignment w:val="center"/>
    </w:pPr>
  </w:style>
  <w:style w:type="paragraph" w:customStyle="1" w:styleId="xl266">
    <w:name w:val="xl266"/>
    <w:basedOn w:val="a6"/>
    <w:rsid w:val="00AC400D"/>
    <w:pPr>
      <w:pBdr>
        <w:top w:val="double" w:sz="6" w:space="0" w:color="auto"/>
        <w:bottom w:val="single" w:sz="4" w:space="0" w:color="auto"/>
      </w:pBdr>
      <w:spacing w:before="100" w:beforeAutospacing="1" w:after="100" w:afterAutospacing="1"/>
      <w:textAlignment w:val="center"/>
    </w:pPr>
  </w:style>
  <w:style w:type="paragraph" w:customStyle="1" w:styleId="xl267">
    <w:name w:val="xl267"/>
    <w:basedOn w:val="a6"/>
    <w:rsid w:val="00AC400D"/>
    <w:pPr>
      <w:pBdr>
        <w:top w:val="double" w:sz="6" w:space="0" w:color="auto"/>
        <w:bottom w:val="single" w:sz="4" w:space="0" w:color="auto"/>
        <w:right w:val="single" w:sz="4" w:space="0" w:color="auto"/>
      </w:pBdr>
      <w:spacing w:before="100" w:beforeAutospacing="1" w:after="100" w:afterAutospacing="1"/>
      <w:textAlignment w:val="center"/>
    </w:pPr>
  </w:style>
  <w:style w:type="paragraph" w:customStyle="1" w:styleId="xl268">
    <w:name w:val="xl268"/>
    <w:basedOn w:val="a6"/>
    <w:rsid w:val="00AC400D"/>
    <w:pPr>
      <w:pBdr>
        <w:top w:val="double" w:sz="6" w:space="0" w:color="auto"/>
        <w:left w:val="single" w:sz="4" w:space="0" w:color="auto"/>
        <w:bottom w:val="single" w:sz="4" w:space="0" w:color="auto"/>
      </w:pBdr>
      <w:spacing w:before="100" w:beforeAutospacing="1" w:after="100" w:afterAutospacing="1"/>
      <w:textAlignment w:val="center"/>
    </w:pPr>
  </w:style>
  <w:style w:type="paragraph" w:customStyle="1" w:styleId="xl269">
    <w:name w:val="xl269"/>
    <w:basedOn w:val="a6"/>
    <w:rsid w:val="00AC400D"/>
    <w:pPr>
      <w:pBdr>
        <w:top w:val="double" w:sz="6" w:space="0" w:color="auto"/>
        <w:bottom w:val="single" w:sz="4" w:space="0" w:color="auto"/>
        <w:right w:val="double" w:sz="6" w:space="0" w:color="auto"/>
      </w:pBdr>
      <w:spacing w:before="100" w:beforeAutospacing="1" w:after="100" w:afterAutospacing="1"/>
      <w:textAlignment w:val="center"/>
    </w:pPr>
  </w:style>
  <w:style w:type="paragraph" w:customStyle="1" w:styleId="xl270">
    <w:name w:val="xl270"/>
    <w:basedOn w:val="a6"/>
    <w:rsid w:val="00AC400D"/>
    <w:pPr>
      <w:pBdr>
        <w:top w:val="single" w:sz="4" w:space="0" w:color="auto"/>
        <w:right w:val="single" w:sz="4" w:space="0" w:color="auto"/>
      </w:pBdr>
      <w:spacing w:before="100" w:beforeAutospacing="1" w:after="100" w:afterAutospacing="1"/>
      <w:jc w:val="center"/>
      <w:textAlignment w:val="center"/>
    </w:pPr>
  </w:style>
  <w:style w:type="paragraph" w:customStyle="1" w:styleId="xl271">
    <w:name w:val="xl271"/>
    <w:basedOn w:val="a6"/>
    <w:rsid w:val="00AC400D"/>
    <w:pPr>
      <w:pBdr>
        <w:bottom w:val="double" w:sz="6" w:space="0" w:color="auto"/>
        <w:right w:val="single" w:sz="4" w:space="0" w:color="auto"/>
      </w:pBdr>
      <w:spacing w:before="100" w:beforeAutospacing="1" w:after="100" w:afterAutospacing="1"/>
      <w:jc w:val="center"/>
      <w:textAlignment w:val="center"/>
    </w:pPr>
  </w:style>
  <w:style w:type="paragraph" w:customStyle="1" w:styleId="xl272">
    <w:name w:val="xl272"/>
    <w:basedOn w:val="a6"/>
    <w:rsid w:val="00AC400D"/>
    <w:pPr>
      <w:pBdr>
        <w:top w:val="double" w:sz="6" w:space="0" w:color="auto"/>
        <w:left w:val="double" w:sz="6" w:space="0" w:color="auto"/>
        <w:bottom w:val="double" w:sz="6" w:space="0" w:color="auto"/>
      </w:pBdr>
      <w:spacing w:before="100" w:beforeAutospacing="1" w:after="100" w:afterAutospacing="1"/>
      <w:jc w:val="center"/>
      <w:textAlignment w:val="center"/>
    </w:pPr>
  </w:style>
  <w:style w:type="paragraph" w:customStyle="1" w:styleId="xl273">
    <w:name w:val="xl273"/>
    <w:basedOn w:val="a6"/>
    <w:rsid w:val="00AC400D"/>
    <w:pPr>
      <w:pBdr>
        <w:top w:val="double" w:sz="6" w:space="0" w:color="auto"/>
        <w:bottom w:val="double" w:sz="6" w:space="0" w:color="auto"/>
      </w:pBdr>
      <w:spacing w:before="100" w:beforeAutospacing="1" w:after="100" w:afterAutospacing="1"/>
      <w:jc w:val="center"/>
      <w:textAlignment w:val="center"/>
    </w:pPr>
  </w:style>
  <w:style w:type="paragraph" w:customStyle="1" w:styleId="xl274">
    <w:name w:val="xl274"/>
    <w:basedOn w:val="a6"/>
    <w:rsid w:val="00AC400D"/>
    <w:pPr>
      <w:pBdr>
        <w:top w:val="double" w:sz="6" w:space="0" w:color="auto"/>
        <w:bottom w:val="double" w:sz="6" w:space="0" w:color="auto"/>
        <w:right w:val="double" w:sz="6" w:space="0" w:color="auto"/>
      </w:pBdr>
      <w:spacing w:before="100" w:beforeAutospacing="1" w:after="100" w:afterAutospacing="1"/>
      <w:jc w:val="center"/>
      <w:textAlignment w:val="center"/>
    </w:pPr>
  </w:style>
  <w:style w:type="paragraph" w:customStyle="1" w:styleId="xl275">
    <w:name w:val="xl275"/>
    <w:basedOn w:val="a6"/>
    <w:rsid w:val="00AC400D"/>
    <w:pPr>
      <w:pBdr>
        <w:top w:val="double" w:sz="6" w:space="0" w:color="auto"/>
        <w:left w:val="single" w:sz="4" w:space="0" w:color="auto"/>
        <w:bottom w:val="double" w:sz="6" w:space="0" w:color="auto"/>
        <w:right w:val="single" w:sz="4" w:space="0" w:color="auto"/>
      </w:pBdr>
      <w:spacing w:before="100" w:beforeAutospacing="1" w:after="100" w:afterAutospacing="1"/>
      <w:textAlignment w:val="center"/>
    </w:pPr>
  </w:style>
  <w:style w:type="paragraph" w:customStyle="1" w:styleId="xl276">
    <w:name w:val="xl276"/>
    <w:basedOn w:val="a6"/>
    <w:rsid w:val="00AC400D"/>
    <w:pPr>
      <w:pBdr>
        <w:top w:val="double" w:sz="6"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277">
    <w:name w:val="xl277"/>
    <w:basedOn w:val="a6"/>
    <w:rsid w:val="00AC400D"/>
    <w:pPr>
      <w:pBdr>
        <w:top w:val="double" w:sz="6" w:space="0" w:color="auto"/>
        <w:left w:val="single" w:sz="4" w:space="0" w:color="auto"/>
        <w:bottom w:val="double" w:sz="6" w:space="0" w:color="auto"/>
        <w:right w:val="double" w:sz="6" w:space="0" w:color="auto"/>
      </w:pBdr>
      <w:spacing w:before="100" w:beforeAutospacing="1" w:after="100" w:afterAutospacing="1"/>
      <w:jc w:val="center"/>
      <w:textAlignment w:val="center"/>
    </w:pPr>
  </w:style>
  <w:style w:type="paragraph" w:customStyle="1" w:styleId="xl278">
    <w:name w:val="xl278"/>
    <w:basedOn w:val="a6"/>
    <w:rsid w:val="00AC400D"/>
    <w:pPr>
      <w:pBdr>
        <w:top w:val="double" w:sz="6" w:space="0" w:color="auto"/>
      </w:pBdr>
      <w:spacing w:before="100" w:beforeAutospacing="1" w:after="100" w:afterAutospacing="1"/>
      <w:textAlignment w:val="center"/>
    </w:pPr>
  </w:style>
  <w:style w:type="paragraph" w:customStyle="1" w:styleId="xl279">
    <w:name w:val="xl279"/>
    <w:basedOn w:val="a6"/>
    <w:rsid w:val="00AC400D"/>
    <w:pPr>
      <w:pBdr>
        <w:top w:val="double" w:sz="6" w:space="0" w:color="auto"/>
        <w:right w:val="single" w:sz="4" w:space="0" w:color="auto"/>
      </w:pBdr>
      <w:spacing w:before="100" w:beforeAutospacing="1" w:after="100" w:afterAutospacing="1"/>
      <w:textAlignment w:val="center"/>
    </w:pPr>
  </w:style>
  <w:style w:type="paragraph" w:customStyle="1" w:styleId="xl280">
    <w:name w:val="xl280"/>
    <w:basedOn w:val="a6"/>
    <w:rsid w:val="00AC400D"/>
    <w:pPr>
      <w:spacing w:before="100" w:beforeAutospacing="1" w:after="100" w:afterAutospacing="1"/>
      <w:textAlignment w:val="center"/>
    </w:pPr>
  </w:style>
  <w:style w:type="paragraph" w:customStyle="1" w:styleId="xl281">
    <w:name w:val="xl281"/>
    <w:basedOn w:val="a6"/>
    <w:rsid w:val="00AC400D"/>
    <w:pPr>
      <w:pBdr>
        <w:right w:val="single" w:sz="4" w:space="0" w:color="auto"/>
      </w:pBdr>
      <w:spacing w:before="100" w:beforeAutospacing="1" w:after="100" w:afterAutospacing="1"/>
      <w:textAlignment w:val="center"/>
    </w:pPr>
  </w:style>
  <w:style w:type="paragraph" w:customStyle="1" w:styleId="xl282">
    <w:name w:val="xl282"/>
    <w:basedOn w:val="a6"/>
    <w:rsid w:val="00AC400D"/>
    <w:pPr>
      <w:pBdr>
        <w:bottom w:val="double" w:sz="6" w:space="0" w:color="auto"/>
      </w:pBdr>
      <w:spacing w:before="100" w:beforeAutospacing="1" w:after="100" w:afterAutospacing="1"/>
      <w:textAlignment w:val="center"/>
    </w:pPr>
  </w:style>
  <w:style w:type="paragraph" w:customStyle="1" w:styleId="xl283">
    <w:name w:val="xl283"/>
    <w:basedOn w:val="a6"/>
    <w:rsid w:val="00AC400D"/>
    <w:pPr>
      <w:pBdr>
        <w:bottom w:val="double" w:sz="6" w:space="0" w:color="auto"/>
        <w:right w:val="single" w:sz="4" w:space="0" w:color="auto"/>
      </w:pBdr>
      <w:spacing w:before="100" w:beforeAutospacing="1" w:after="100" w:afterAutospacing="1"/>
      <w:textAlignment w:val="center"/>
    </w:pPr>
  </w:style>
  <w:style w:type="paragraph" w:customStyle="1" w:styleId="xl284">
    <w:name w:val="xl284"/>
    <w:basedOn w:val="a6"/>
    <w:rsid w:val="00AC400D"/>
    <w:pPr>
      <w:pBdr>
        <w:top w:val="double" w:sz="6" w:space="0" w:color="auto"/>
        <w:left w:val="single" w:sz="4" w:space="0" w:color="auto"/>
        <w:bottom w:val="single" w:sz="4" w:space="0" w:color="auto"/>
      </w:pBdr>
      <w:spacing w:before="100" w:beforeAutospacing="1" w:after="100" w:afterAutospacing="1"/>
      <w:textAlignment w:val="center"/>
    </w:pPr>
  </w:style>
  <w:style w:type="paragraph" w:customStyle="1" w:styleId="xl285">
    <w:name w:val="xl285"/>
    <w:basedOn w:val="a6"/>
    <w:rsid w:val="00AC400D"/>
    <w:pPr>
      <w:pBdr>
        <w:top w:val="double" w:sz="6" w:space="0" w:color="auto"/>
        <w:bottom w:val="single" w:sz="4" w:space="0" w:color="auto"/>
      </w:pBdr>
      <w:spacing w:before="100" w:beforeAutospacing="1" w:after="100" w:afterAutospacing="1"/>
      <w:textAlignment w:val="center"/>
    </w:pPr>
  </w:style>
  <w:style w:type="paragraph" w:customStyle="1" w:styleId="xl286">
    <w:name w:val="xl286"/>
    <w:basedOn w:val="a6"/>
    <w:rsid w:val="00AC400D"/>
    <w:pPr>
      <w:pBdr>
        <w:top w:val="double" w:sz="6" w:space="0" w:color="auto"/>
        <w:bottom w:val="single" w:sz="4" w:space="0" w:color="auto"/>
        <w:right w:val="double" w:sz="6" w:space="0" w:color="auto"/>
      </w:pBdr>
      <w:spacing w:before="100" w:beforeAutospacing="1" w:after="100" w:afterAutospacing="1"/>
      <w:textAlignment w:val="center"/>
    </w:pPr>
  </w:style>
  <w:style w:type="paragraph" w:customStyle="1" w:styleId="xl287">
    <w:name w:val="xl287"/>
    <w:basedOn w:val="a6"/>
    <w:rsid w:val="00AC400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288">
    <w:name w:val="xl288"/>
    <w:basedOn w:val="a6"/>
    <w:rsid w:val="00AC400D"/>
    <w:pPr>
      <w:pBdr>
        <w:top w:val="single" w:sz="4" w:space="0" w:color="auto"/>
        <w:bottom w:val="single" w:sz="4" w:space="0" w:color="auto"/>
      </w:pBdr>
      <w:spacing w:before="100" w:beforeAutospacing="1" w:after="100" w:afterAutospacing="1"/>
      <w:textAlignment w:val="center"/>
    </w:pPr>
  </w:style>
  <w:style w:type="paragraph" w:customStyle="1" w:styleId="xl289">
    <w:name w:val="xl289"/>
    <w:basedOn w:val="a6"/>
    <w:rsid w:val="00AC400D"/>
    <w:pPr>
      <w:pBdr>
        <w:top w:val="single" w:sz="4" w:space="0" w:color="auto"/>
        <w:bottom w:val="single" w:sz="4" w:space="0" w:color="auto"/>
        <w:right w:val="double" w:sz="6" w:space="0" w:color="auto"/>
      </w:pBdr>
      <w:spacing w:before="100" w:beforeAutospacing="1" w:after="100" w:afterAutospacing="1"/>
      <w:textAlignment w:val="center"/>
    </w:pPr>
  </w:style>
  <w:style w:type="paragraph" w:customStyle="1" w:styleId="xl290">
    <w:name w:val="xl290"/>
    <w:basedOn w:val="a6"/>
    <w:rsid w:val="00AC400D"/>
    <w:pPr>
      <w:pBdr>
        <w:top w:val="single" w:sz="4" w:space="0" w:color="auto"/>
        <w:left w:val="single" w:sz="4" w:space="0" w:color="auto"/>
        <w:bottom w:val="double" w:sz="6" w:space="0" w:color="auto"/>
      </w:pBdr>
      <w:spacing w:before="100" w:beforeAutospacing="1" w:after="100" w:afterAutospacing="1"/>
      <w:textAlignment w:val="center"/>
    </w:pPr>
  </w:style>
  <w:style w:type="paragraph" w:customStyle="1" w:styleId="xl291">
    <w:name w:val="xl291"/>
    <w:basedOn w:val="a6"/>
    <w:rsid w:val="00AC400D"/>
    <w:pPr>
      <w:pBdr>
        <w:top w:val="single" w:sz="4" w:space="0" w:color="auto"/>
        <w:left w:val="double" w:sz="6" w:space="0" w:color="auto"/>
        <w:bottom w:val="single" w:sz="4" w:space="0" w:color="auto"/>
      </w:pBdr>
      <w:spacing w:before="100" w:beforeAutospacing="1" w:after="100" w:afterAutospacing="1"/>
      <w:textAlignment w:val="center"/>
    </w:pPr>
  </w:style>
  <w:style w:type="paragraph" w:customStyle="1" w:styleId="xl292">
    <w:name w:val="xl292"/>
    <w:basedOn w:val="a6"/>
    <w:rsid w:val="00AC400D"/>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293">
    <w:name w:val="xl293"/>
    <w:basedOn w:val="a6"/>
    <w:rsid w:val="00AC400D"/>
    <w:pPr>
      <w:pBdr>
        <w:top w:val="single" w:sz="4" w:space="0" w:color="auto"/>
        <w:left w:val="single" w:sz="4" w:space="0" w:color="auto"/>
        <w:bottom w:val="double" w:sz="6" w:space="0" w:color="auto"/>
        <w:right w:val="double" w:sz="6" w:space="0" w:color="auto"/>
      </w:pBdr>
      <w:spacing w:before="100" w:beforeAutospacing="1" w:after="100" w:afterAutospacing="1"/>
      <w:jc w:val="center"/>
      <w:textAlignment w:val="center"/>
    </w:pPr>
  </w:style>
  <w:style w:type="paragraph" w:customStyle="1" w:styleId="xl294">
    <w:name w:val="xl294"/>
    <w:basedOn w:val="a6"/>
    <w:rsid w:val="00AC400D"/>
    <w:pPr>
      <w:pBdr>
        <w:top w:val="double" w:sz="6" w:space="0" w:color="auto"/>
        <w:bottom w:val="single" w:sz="4" w:space="0" w:color="auto"/>
      </w:pBdr>
      <w:spacing w:before="100" w:beforeAutospacing="1" w:after="100" w:afterAutospacing="1"/>
      <w:textAlignment w:val="center"/>
    </w:pPr>
  </w:style>
  <w:style w:type="paragraph" w:customStyle="1" w:styleId="xl295">
    <w:name w:val="xl295"/>
    <w:basedOn w:val="a6"/>
    <w:rsid w:val="00AC400D"/>
    <w:pPr>
      <w:pBdr>
        <w:top w:val="double" w:sz="6" w:space="0" w:color="auto"/>
        <w:bottom w:val="single" w:sz="4" w:space="0" w:color="auto"/>
        <w:right w:val="double" w:sz="6" w:space="0" w:color="auto"/>
      </w:pBdr>
      <w:spacing w:before="100" w:beforeAutospacing="1" w:after="100" w:afterAutospacing="1"/>
      <w:textAlignment w:val="center"/>
    </w:pPr>
  </w:style>
  <w:style w:type="paragraph" w:customStyle="1" w:styleId="xl296">
    <w:name w:val="xl296"/>
    <w:basedOn w:val="a6"/>
    <w:rsid w:val="00AC400D"/>
    <w:pPr>
      <w:pBdr>
        <w:top w:val="double" w:sz="6" w:space="0" w:color="auto"/>
        <w:left w:val="double" w:sz="6"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7">
    <w:name w:val="xl297"/>
    <w:basedOn w:val="a6"/>
    <w:rsid w:val="00AC400D"/>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8">
    <w:name w:val="xl298"/>
    <w:basedOn w:val="a6"/>
    <w:rsid w:val="00AC400D"/>
    <w:pPr>
      <w:pBdr>
        <w:top w:val="single" w:sz="4" w:space="0" w:color="auto"/>
        <w:left w:val="double" w:sz="6" w:space="0" w:color="auto"/>
        <w:bottom w:val="double" w:sz="6" w:space="0" w:color="auto"/>
        <w:right w:val="single" w:sz="4" w:space="0" w:color="auto"/>
      </w:pBdr>
      <w:spacing w:before="100" w:beforeAutospacing="1" w:after="100" w:afterAutospacing="1"/>
      <w:jc w:val="center"/>
      <w:textAlignment w:val="center"/>
    </w:pPr>
  </w:style>
  <w:style w:type="paragraph" w:customStyle="1" w:styleId="xl299">
    <w:name w:val="xl299"/>
    <w:basedOn w:val="a6"/>
    <w:rsid w:val="00AC400D"/>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300">
    <w:name w:val="xl300"/>
    <w:basedOn w:val="a6"/>
    <w:rsid w:val="00AC400D"/>
    <w:pPr>
      <w:pBdr>
        <w:top w:val="double" w:sz="6" w:space="0" w:color="auto"/>
        <w:left w:val="double" w:sz="6" w:space="0" w:color="auto"/>
        <w:bottom w:val="single" w:sz="4" w:space="0" w:color="auto"/>
      </w:pBdr>
      <w:spacing w:before="100" w:beforeAutospacing="1" w:after="100" w:afterAutospacing="1"/>
      <w:jc w:val="center"/>
      <w:textAlignment w:val="center"/>
    </w:pPr>
  </w:style>
  <w:style w:type="paragraph" w:customStyle="1" w:styleId="xl301">
    <w:name w:val="xl301"/>
    <w:basedOn w:val="a6"/>
    <w:rsid w:val="00AC400D"/>
    <w:pPr>
      <w:pBdr>
        <w:top w:val="double" w:sz="6" w:space="0" w:color="auto"/>
        <w:bottom w:val="single" w:sz="4" w:space="0" w:color="auto"/>
      </w:pBdr>
      <w:spacing w:before="100" w:beforeAutospacing="1" w:after="100" w:afterAutospacing="1"/>
      <w:jc w:val="center"/>
      <w:textAlignment w:val="center"/>
    </w:pPr>
  </w:style>
  <w:style w:type="paragraph" w:customStyle="1" w:styleId="xl302">
    <w:name w:val="xl302"/>
    <w:basedOn w:val="a6"/>
    <w:rsid w:val="00AC400D"/>
    <w:pPr>
      <w:pBdr>
        <w:top w:val="double" w:sz="6"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3">
    <w:name w:val="xl303"/>
    <w:basedOn w:val="a6"/>
    <w:rsid w:val="00AC400D"/>
    <w:pPr>
      <w:pBdr>
        <w:top w:val="double" w:sz="6" w:space="0" w:color="auto"/>
        <w:bottom w:val="single" w:sz="4" w:space="0" w:color="auto"/>
      </w:pBdr>
      <w:spacing w:before="100" w:beforeAutospacing="1" w:after="100" w:afterAutospacing="1"/>
    </w:pPr>
  </w:style>
  <w:style w:type="paragraph" w:customStyle="1" w:styleId="xl304">
    <w:name w:val="xl304"/>
    <w:basedOn w:val="a6"/>
    <w:rsid w:val="00AC400D"/>
    <w:pPr>
      <w:pBdr>
        <w:top w:val="double" w:sz="6" w:space="0" w:color="auto"/>
        <w:bottom w:val="single" w:sz="4" w:space="0" w:color="auto"/>
        <w:right w:val="single" w:sz="4" w:space="0" w:color="auto"/>
      </w:pBdr>
      <w:spacing w:before="100" w:beforeAutospacing="1" w:after="100" w:afterAutospacing="1"/>
    </w:pPr>
  </w:style>
  <w:style w:type="paragraph" w:customStyle="1" w:styleId="xl305">
    <w:name w:val="xl305"/>
    <w:basedOn w:val="a6"/>
    <w:rsid w:val="00AC400D"/>
    <w:pPr>
      <w:pBdr>
        <w:top w:val="double" w:sz="6" w:space="0" w:color="auto"/>
        <w:left w:val="single" w:sz="4" w:space="0" w:color="auto"/>
        <w:bottom w:val="single" w:sz="4" w:space="0" w:color="auto"/>
      </w:pBdr>
      <w:spacing w:before="100" w:beforeAutospacing="1" w:after="100" w:afterAutospacing="1"/>
    </w:pPr>
  </w:style>
  <w:style w:type="paragraph" w:customStyle="1" w:styleId="xl306">
    <w:name w:val="xl306"/>
    <w:basedOn w:val="a6"/>
    <w:rsid w:val="00AC400D"/>
    <w:pPr>
      <w:pBdr>
        <w:top w:val="double" w:sz="6" w:space="0" w:color="auto"/>
        <w:bottom w:val="single" w:sz="4" w:space="0" w:color="auto"/>
        <w:right w:val="double" w:sz="6" w:space="0" w:color="auto"/>
      </w:pBdr>
      <w:spacing w:before="100" w:beforeAutospacing="1" w:after="100" w:afterAutospacing="1"/>
    </w:pPr>
  </w:style>
  <w:style w:type="paragraph" w:customStyle="1" w:styleId="xl307">
    <w:name w:val="xl307"/>
    <w:basedOn w:val="a6"/>
    <w:rsid w:val="00AC400D"/>
    <w:pPr>
      <w:pBdr>
        <w:bottom w:val="double" w:sz="6" w:space="0" w:color="auto"/>
      </w:pBdr>
      <w:shd w:val="clear" w:color="auto" w:fill="C0C0C0"/>
      <w:spacing w:before="100" w:beforeAutospacing="1" w:after="100" w:afterAutospacing="1"/>
      <w:jc w:val="center"/>
      <w:textAlignment w:val="center"/>
    </w:pPr>
  </w:style>
  <w:style w:type="paragraph" w:customStyle="1" w:styleId="xl308">
    <w:name w:val="xl308"/>
    <w:basedOn w:val="a6"/>
    <w:rsid w:val="00AC400D"/>
    <w:pPr>
      <w:pBdr>
        <w:bottom w:val="double" w:sz="6" w:space="0" w:color="auto"/>
        <w:right w:val="double" w:sz="6" w:space="0" w:color="auto"/>
      </w:pBdr>
      <w:shd w:val="clear" w:color="auto" w:fill="C0C0C0"/>
      <w:spacing w:before="100" w:beforeAutospacing="1" w:after="100" w:afterAutospacing="1"/>
      <w:jc w:val="center"/>
      <w:textAlignment w:val="center"/>
    </w:pPr>
  </w:style>
  <w:style w:type="paragraph" w:customStyle="1" w:styleId="xl309">
    <w:name w:val="xl309"/>
    <w:basedOn w:val="a6"/>
    <w:rsid w:val="00AC400D"/>
    <w:pPr>
      <w:pBdr>
        <w:top w:val="single" w:sz="4" w:space="0" w:color="auto"/>
        <w:left w:val="double" w:sz="6" w:space="0" w:color="auto"/>
        <w:bottom w:val="double" w:sz="6" w:space="0" w:color="auto"/>
      </w:pBdr>
      <w:spacing w:before="100" w:beforeAutospacing="1" w:after="100" w:afterAutospacing="1"/>
      <w:jc w:val="center"/>
      <w:textAlignment w:val="center"/>
    </w:pPr>
  </w:style>
  <w:style w:type="paragraph" w:customStyle="1" w:styleId="xl310">
    <w:name w:val="xl310"/>
    <w:basedOn w:val="a6"/>
    <w:rsid w:val="00AC400D"/>
    <w:pPr>
      <w:pBdr>
        <w:top w:val="single" w:sz="4" w:space="0" w:color="auto"/>
        <w:bottom w:val="double" w:sz="6" w:space="0" w:color="auto"/>
      </w:pBdr>
      <w:spacing w:before="100" w:beforeAutospacing="1" w:after="100" w:afterAutospacing="1"/>
      <w:jc w:val="center"/>
      <w:textAlignment w:val="center"/>
    </w:pPr>
  </w:style>
  <w:style w:type="paragraph" w:customStyle="1" w:styleId="xl311">
    <w:name w:val="xl311"/>
    <w:basedOn w:val="a6"/>
    <w:rsid w:val="00AC400D"/>
    <w:pPr>
      <w:pBdr>
        <w:top w:val="single" w:sz="4" w:space="0" w:color="auto"/>
        <w:bottom w:val="double" w:sz="6" w:space="0" w:color="auto"/>
        <w:right w:val="double" w:sz="6" w:space="0" w:color="auto"/>
      </w:pBdr>
      <w:spacing w:before="100" w:beforeAutospacing="1" w:after="100" w:afterAutospacing="1"/>
      <w:jc w:val="center"/>
      <w:textAlignment w:val="center"/>
    </w:pPr>
  </w:style>
  <w:style w:type="paragraph" w:customStyle="1" w:styleId="xl312">
    <w:name w:val="xl312"/>
    <w:basedOn w:val="a6"/>
    <w:rsid w:val="00AC400D"/>
    <w:pPr>
      <w:pBdr>
        <w:top w:val="double" w:sz="6" w:space="0" w:color="auto"/>
        <w:bottom w:val="single" w:sz="4" w:space="0" w:color="auto"/>
        <w:right w:val="double" w:sz="6" w:space="0" w:color="auto"/>
      </w:pBdr>
      <w:spacing w:before="100" w:beforeAutospacing="1" w:after="100" w:afterAutospacing="1"/>
      <w:jc w:val="center"/>
      <w:textAlignment w:val="center"/>
    </w:pPr>
  </w:style>
  <w:style w:type="paragraph" w:customStyle="1" w:styleId="xl313">
    <w:name w:val="xl313"/>
    <w:basedOn w:val="a6"/>
    <w:rsid w:val="00AC400D"/>
    <w:pPr>
      <w:pBdr>
        <w:top w:val="single" w:sz="4" w:space="0" w:color="auto"/>
        <w:bottom w:val="single" w:sz="4" w:space="0" w:color="auto"/>
      </w:pBdr>
      <w:spacing w:before="100" w:beforeAutospacing="1" w:after="100" w:afterAutospacing="1"/>
      <w:jc w:val="center"/>
    </w:pPr>
    <w:rPr>
      <w:sz w:val="16"/>
      <w:szCs w:val="16"/>
    </w:rPr>
  </w:style>
  <w:style w:type="paragraph" w:customStyle="1" w:styleId="xl314">
    <w:name w:val="xl314"/>
    <w:basedOn w:val="a6"/>
    <w:rsid w:val="00AC400D"/>
    <w:pPr>
      <w:pBdr>
        <w:bottom w:val="single" w:sz="4" w:space="0" w:color="auto"/>
      </w:pBdr>
      <w:spacing w:before="100" w:beforeAutospacing="1" w:after="100" w:afterAutospacing="1"/>
      <w:jc w:val="center"/>
    </w:pPr>
    <w:rPr>
      <w:sz w:val="16"/>
      <w:szCs w:val="16"/>
    </w:rPr>
  </w:style>
  <w:style w:type="paragraph" w:customStyle="1" w:styleId="xl315">
    <w:name w:val="xl315"/>
    <w:basedOn w:val="a6"/>
    <w:rsid w:val="00AC400D"/>
    <w:pPr>
      <w:pBdr>
        <w:bottom w:val="single" w:sz="4" w:space="0" w:color="auto"/>
      </w:pBdr>
      <w:spacing w:before="100" w:beforeAutospacing="1" w:after="100" w:afterAutospacing="1"/>
      <w:jc w:val="center"/>
    </w:pPr>
    <w:rPr>
      <w:sz w:val="16"/>
      <w:szCs w:val="16"/>
    </w:rPr>
  </w:style>
  <w:style w:type="paragraph" w:customStyle="1" w:styleId="xl316">
    <w:name w:val="xl316"/>
    <w:basedOn w:val="a6"/>
    <w:rsid w:val="00AC400D"/>
    <w:pPr>
      <w:pBdr>
        <w:bottom w:val="double" w:sz="6" w:space="0" w:color="auto"/>
      </w:pBdr>
      <w:spacing w:before="100" w:beforeAutospacing="1" w:after="100" w:afterAutospacing="1"/>
      <w:jc w:val="center"/>
      <w:textAlignment w:val="top"/>
    </w:pPr>
    <w:rPr>
      <w:sz w:val="14"/>
      <w:szCs w:val="14"/>
    </w:rPr>
  </w:style>
  <w:style w:type="paragraph" w:customStyle="1" w:styleId="xl317">
    <w:name w:val="xl317"/>
    <w:basedOn w:val="a6"/>
    <w:rsid w:val="00AC400D"/>
    <w:pPr>
      <w:pBdr>
        <w:bottom w:val="double" w:sz="6" w:space="0" w:color="auto"/>
        <w:right w:val="double" w:sz="6" w:space="0" w:color="auto"/>
      </w:pBdr>
      <w:spacing w:before="100" w:beforeAutospacing="1" w:after="100" w:afterAutospacing="1"/>
      <w:jc w:val="center"/>
      <w:textAlignment w:val="top"/>
    </w:pPr>
    <w:rPr>
      <w:sz w:val="14"/>
      <w:szCs w:val="14"/>
    </w:rPr>
  </w:style>
  <w:style w:type="paragraph" w:customStyle="1" w:styleId="xl318">
    <w:name w:val="xl318"/>
    <w:basedOn w:val="a6"/>
    <w:rsid w:val="00AC400D"/>
    <w:pPr>
      <w:pBdr>
        <w:top w:val="double" w:sz="6" w:space="0" w:color="auto"/>
        <w:bottom w:val="double" w:sz="6" w:space="0" w:color="auto"/>
      </w:pBdr>
      <w:spacing w:before="100" w:beforeAutospacing="1" w:after="100" w:afterAutospacing="1"/>
      <w:textAlignment w:val="center"/>
    </w:pPr>
    <w:rPr>
      <w:b/>
      <w:bCs/>
    </w:rPr>
  </w:style>
  <w:style w:type="paragraph" w:customStyle="1" w:styleId="xl319">
    <w:name w:val="xl319"/>
    <w:basedOn w:val="a6"/>
    <w:rsid w:val="00AC400D"/>
    <w:pPr>
      <w:pBdr>
        <w:left w:val="double" w:sz="6" w:space="0" w:color="auto"/>
        <w:bottom w:val="double" w:sz="6" w:space="0" w:color="auto"/>
      </w:pBdr>
      <w:spacing w:before="100" w:beforeAutospacing="1" w:after="100" w:afterAutospacing="1"/>
      <w:jc w:val="center"/>
      <w:textAlignment w:val="top"/>
    </w:pPr>
    <w:rPr>
      <w:sz w:val="14"/>
      <w:szCs w:val="14"/>
    </w:rPr>
  </w:style>
  <w:style w:type="paragraph" w:customStyle="1" w:styleId="xl320">
    <w:name w:val="xl320"/>
    <w:basedOn w:val="a6"/>
    <w:rsid w:val="00AC400D"/>
    <w:pPr>
      <w:pBdr>
        <w:top w:val="double" w:sz="6" w:space="0" w:color="auto"/>
      </w:pBdr>
      <w:spacing w:before="100" w:beforeAutospacing="1" w:after="100" w:afterAutospacing="1"/>
      <w:jc w:val="right"/>
    </w:pPr>
  </w:style>
  <w:style w:type="paragraph" w:customStyle="1" w:styleId="xl321">
    <w:name w:val="xl321"/>
    <w:basedOn w:val="a6"/>
    <w:rsid w:val="00AC400D"/>
    <w:pPr>
      <w:pBdr>
        <w:left w:val="double" w:sz="6" w:space="0" w:color="auto"/>
        <w:bottom w:val="double" w:sz="6" w:space="0" w:color="auto"/>
      </w:pBdr>
      <w:spacing w:before="100" w:beforeAutospacing="1" w:after="100" w:afterAutospacing="1"/>
      <w:jc w:val="center"/>
      <w:textAlignment w:val="top"/>
    </w:pPr>
    <w:rPr>
      <w:b/>
      <w:bCs/>
    </w:rPr>
  </w:style>
  <w:style w:type="paragraph" w:customStyle="1" w:styleId="xl322">
    <w:name w:val="xl322"/>
    <w:basedOn w:val="a6"/>
    <w:rsid w:val="00AC400D"/>
    <w:pPr>
      <w:pBdr>
        <w:bottom w:val="double" w:sz="6" w:space="0" w:color="auto"/>
      </w:pBdr>
      <w:spacing w:before="100" w:beforeAutospacing="1" w:after="100" w:afterAutospacing="1"/>
      <w:jc w:val="center"/>
      <w:textAlignment w:val="top"/>
    </w:pPr>
    <w:rPr>
      <w:b/>
      <w:bCs/>
    </w:rPr>
  </w:style>
  <w:style w:type="paragraph" w:customStyle="1" w:styleId="xl323">
    <w:name w:val="xl323"/>
    <w:basedOn w:val="a6"/>
    <w:rsid w:val="00AC400D"/>
    <w:pPr>
      <w:pBdr>
        <w:bottom w:val="double" w:sz="6" w:space="0" w:color="auto"/>
        <w:right w:val="double" w:sz="6" w:space="0" w:color="auto"/>
      </w:pBdr>
      <w:spacing w:before="100" w:beforeAutospacing="1" w:after="100" w:afterAutospacing="1"/>
      <w:jc w:val="center"/>
      <w:textAlignment w:val="top"/>
    </w:pPr>
    <w:rPr>
      <w:b/>
      <w:bCs/>
    </w:rPr>
  </w:style>
  <w:style w:type="paragraph" w:customStyle="1" w:styleId="xl324">
    <w:name w:val="xl324"/>
    <w:basedOn w:val="a6"/>
    <w:rsid w:val="00AC400D"/>
    <w:pPr>
      <w:pBdr>
        <w:bottom w:val="double" w:sz="6" w:space="0" w:color="auto"/>
      </w:pBdr>
      <w:spacing w:before="100" w:beforeAutospacing="1" w:after="100" w:afterAutospacing="1"/>
      <w:jc w:val="both"/>
      <w:textAlignment w:val="top"/>
    </w:pPr>
  </w:style>
  <w:style w:type="paragraph" w:customStyle="1" w:styleId="xl325">
    <w:name w:val="xl325"/>
    <w:basedOn w:val="a6"/>
    <w:rsid w:val="00AC400D"/>
    <w:pPr>
      <w:pBdr>
        <w:top w:val="single" w:sz="4" w:space="0" w:color="auto"/>
        <w:bottom w:val="single" w:sz="4" w:space="0" w:color="auto"/>
      </w:pBdr>
      <w:spacing w:before="100" w:beforeAutospacing="1" w:after="100" w:afterAutospacing="1"/>
      <w:jc w:val="center"/>
    </w:pPr>
  </w:style>
  <w:style w:type="paragraph" w:customStyle="1" w:styleId="xl326">
    <w:name w:val="xl326"/>
    <w:basedOn w:val="a6"/>
    <w:rsid w:val="00AC400D"/>
    <w:pPr>
      <w:pBdr>
        <w:bottom w:val="double" w:sz="6" w:space="0" w:color="auto"/>
      </w:pBdr>
      <w:spacing w:before="100" w:beforeAutospacing="1" w:after="100" w:afterAutospacing="1"/>
      <w:textAlignment w:val="center"/>
    </w:pPr>
    <w:rPr>
      <w:b/>
      <w:bCs/>
    </w:rPr>
  </w:style>
  <w:style w:type="paragraph" w:customStyle="1" w:styleId="xl327">
    <w:name w:val="xl327"/>
    <w:basedOn w:val="a6"/>
    <w:rsid w:val="00AC400D"/>
    <w:pPr>
      <w:pBdr>
        <w:bottom w:val="double" w:sz="6" w:space="0" w:color="auto"/>
        <w:right w:val="double" w:sz="6" w:space="0" w:color="auto"/>
      </w:pBdr>
      <w:spacing w:before="100" w:beforeAutospacing="1" w:after="100" w:afterAutospacing="1"/>
      <w:textAlignment w:val="center"/>
    </w:pPr>
    <w:rPr>
      <w:b/>
      <w:bCs/>
    </w:rPr>
  </w:style>
  <w:style w:type="paragraph" w:customStyle="1" w:styleId="xl328">
    <w:name w:val="xl328"/>
    <w:basedOn w:val="a6"/>
    <w:rsid w:val="00AC400D"/>
    <w:pPr>
      <w:pBdr>
        <w:top w:val="double" w:sz="6" w:space="0" w:color="auto"/>
        <w:left w:val="double" w:sz="6" w:space="0" w:color="auto"/>
      </w:pBdr>
      <w:shd w:val="clear" w:color="auto" w:fill="C0C0C0"/>
      <w:spacing w:before="100" w:beforeAutospacing="1" w:after="100" w:afterAutospacing="1"/>
      <w:jc w:val="center"/>
      <w:textAlignment w:val="center"/>
    </w:pPr>
  </w:style>
  <w:style w:type="paragraph" w:customStyle="1" w:styleId="xl329">
    <w:name w:val="xl329"/>
    <w:basedOn w:val="a6"/>
    <w:rsid w:val="00AC400D"/>
    <w:pPr>
      <w:pBdr>
        <w:top w:val="double" w:sz="6" w:space="0" w:color="auto"/>
      </w:pBdr>
      <w:shd w:val="clear" w:color="auto" w:fill="C0C0C0"/>
      <w:spacing w:before="100" w:beforeAutospacing="1" w:after="100" w:afterAutospacing="1"/>
      <w:jc w:val="center"/>
      <w:textAlignment w:val="center"/>
    </w:pPr>
  </w:style>
  <w:style w:type="paragraph" w:customStyle="1" w:styleId="xl330">
    <w:name w:val="xl330"/>
    <w:basedOn w:val="a6"/>
    <w:rsid w:val="00AC400D"/>
    <w:pPr>
      <w:pBdr>
        <w:top w:val="double" w:sz="6" w:space="0" w:color="auto"/>
        <w:right w:val="double" w:sz="6" w:space="0" w:color="auto"/>
      </w:pBdr>
      <w:shd w:val="clear" w:color="auto" w:fill="C0C0C0"/>
      <w:spacing w:before="100" w:beforeAutospacing="1" w:after="100" w:afterAutospacing="1"/>
      <w:jc w:val="center"/>
      <w:textAlignment w:val="center"/>
    </w:pPr>
  </w:style>
  <w:style w:type="paragraph" w:customStyle="1" w:styleId="xl331">
    <w:name w:val="xl331"/>
    <w:basedOn w:val="a6"/>
    <w:rsid w:val="00AC400D"/>
    <w:pPr>
      <w:pBdr>
        <w:top w:val="double" w:sz="6" w:space="0" w:color="auto"/>
        <w:left w:val="single" w:sz="4" w:space="0" w:color="auto"/>
        <w:bottom w:val="double" w:sz="6" w:space="0" w:color="auto"/>
      </w:pBdr>
      <w:spacing w:before="100" w:beforeAutospacing="1" w:after="100" w:afterAutospacing="1"/>
      <w:jc w:val="center"/>
      <w:textAlignment w:val="center"/>
    </w:pPr>
  </w:style>
  <w:style w:type="paragraph" w:customStyle="1" w:styleId="xl332">
    <w:name w:val="xl332"/>
    <w:basedOn w:val="a6"/>
    <w:rsid w:val="00AC400D"/>
    <w:pPr>
      <w:pBdr>
        <w:top w:val="double" w:sz="6" w:space="0" w:color="auto"/>
        <w:bottom w:val="double" w:sz="6" w:space="0" w:color="auto"/>
      </w:pBdr>
      <w:spacing w:before="100" w:beforeAutospacing="1" w:after="100" w:afterAutospacing="1"/>
      <w:jc w:val="center"/>
      <w:textAlignment w:val="center"/>
    </w:pPr>
  </w:style>
  <w:style w:type="paragraph" w:customStyle="1" w:styleId="xl333">
    <w:name w:val="xl333"/>
    <w:basedOn w:val="a6"/>
    <w:rsid w:val="00AC400D"/>
    <w:pPr>
      <w:pBdr>
        <w:top w:val="double" w:sz="6" w:space="0" w:color="auto"/>
        <w:bottom w:val="double" w:sz="6" w:space="0" w:color="auto"/>
        <w:right w:val="double" w:sz="6" w:space="0" w:color="auto"/>
      </w:pBdr>
      <w:spacing w:before="100" w:beforeAutospacing="1" w:after="100" w:afterAutospacing="1"/>
      <w:jc w:val="center"/>
      <w:textAlignment w:val="center"/>
    </w:pPr>
  </w:style>
  <w:style w:type="paragraph" w:customStyle="1" w:styleId="xl334">
    <w:name w:val="xl334"/>
    <w:basedOn w:val="a6"/>
    <w:rsid w:val="00AC400D"/>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5">
    <w:name w:val="xl335"/>
    <w:basedOn w:val="a6"/>
    <w:rsid w:val="00AC400D"/>
    <w:pPr>
      <w:pBdr>
        <w:top w:val="double" w:sz="6" w:space="0" w:color="auto"/>
        <w:left w:val="single" w:sz="4" w:space="0" w:color="auto"/>
        <w:bottom w:val="single" w:sz="4" w:space="0" w:color="auto"/>
        <w:right w:val="double" w:sz="6" w:space="0" w:color="auto"/>
      </w:pBdr>
      <w:spacing w:before="100" w:beforeAutospacing="1" w:after="100" w:afterAutospacing="1"/>
      <w:jc w:val="center"/>
      <w:textAlignment w:val="center"/>
    </w:pPr>
  </w:style>
  <w:style w:type="paragraph" w:customStyle="1" w:styleId="xl336">
    <w:name w:val="xl336"/>
    <w:basedOn w:val="a6"/>
    <w:rsid w:val="00AC400D"/>
    <w:pPr>
      <w:pBdr>
        <w:top w:val="double" w:sz="6" w:space="0" w:color="auto"/>
        <w:left w:val="single" w:sz="4" w:space="0" w:color="auto"/>
        <w:bottom w:val="single" w:sz="4" w:space="0" w:color="auto"/>
      </w:pBdr>
      <w:spacing w:before="100" w:beforeAutospacing="1" w:after="100" w:afterAutospacing="1"/>
      <w:jc w:val="center"/>
      <w:textAlignment w:val="center"/>
    </w:pPr>
  </w:style>
  <w:style w:type="paragraph" w:customStyle="1" w:styleId="xl337">
    <w:name w:val="xl337"/>
    <w:basedOn w:val="a6"/>
    <w:rsid w:val="00AC400D"/>
    <w:pPr>
      <w:pBdr>
        <w:top w:val="double" w:sz="6"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8">
    <w:name w:val="xl338"/>
    <w:basedOn w:val="a6"/>
    <w:rsid w:val="00AC400D"/>
    <w:pPr>
      <w:pBdr>
        <w:left w:val="double" w:sz="6" w:space="0" w:color="auto"/>
        <w:bottom w:val="double" w:sz="6" w:space="0" w:color="auto"/>
      </w:pBdr>
      <w:shd w:val="clear" w:color="auto" w:fill="C0C0C0"/>
      <w:spacing w:before="100" w:beforeAutospacing="1" w:after="100" w:afterAutospacing="1"/>
      <w:jc w:val="center"/>
      <w:textAlignment w:val="center"/>
    </w:pPr>
  </w:style>
  <w:style w:type="paragraph" w:customStyle="1" w:styleId="xl339">
    <w:name w:val="xl339"/>
    <w:basedOn w:val="a6"/>
    <w:rsid w:val="00AC400D"/>
    <w:pPr>
      <w:pBdr>
        <w:bottom w:val="double" w:sz="6" w:space="0" w:color="auto"/>
      </w:pBdr>
      <w:spacing w:before="100" w:beforeAutospacing="1" w:after="100" w:afterAutospacing="1"/>
      <w:textAlignment w:val="top"/>
    </w:pPr>
  </w:style>
  <w:style w:type="paragraph" w:customStyle="1" w:styleId="xl340">
    <w:name w:val="xl340"/>
    <w:basedOn w:val="a6"/>
    <w:rsid w:val="00AC400D"/>
    <w:pPr>
      <w:spacing w:before="100" w:beforeAutospacing="1" w:after="100" w:afterAutospacing="1"/>
      <w:textAlignment w:val="top"/>
    </w:pPr>
  </w:style>
  <w:style w:type="paragraph" w:customStyle="1" w:styleId="xl341">
    <w:name w:val="xl341"/>
    <w:basedOn w:val="a6"/>
    <w:rsid w:val="00AC400D"/>
    <w:pPr>
      <w:pBdr>
        <w:right w:val="double" w:sz="6" w:space="0" w:color="auto"/>
      </w:pBdr>
      <w:spacing w:before="100" w:beforeAutospacing="1" w:after="100" w:afterAutospacing="1"/>
      <w:textAlignment w:val="top"/>
    </w:pPr>
  </w:style>
  <w:style w:type="paragraph" w:customStyle="1" w:styleId="xl342">
    <w:name w:val="xl342"/>
    <w:basedOn w:val="a6"/>
    <w:rsid w:val="00AC400D"/>
    <w:pPr>
      <w:pBdr>
        <w:bottom w:val="double" w:sz="6" w:space="0" w:color="auto"/>
        <w:right w:val="double" w:sz="6" w:space="0" w:color="auto"/>
      </w:pBdr>
      <w:spacing w:before="100" w:beforeAutospacing="1" w:after="100" w:afterAutospacing="1"/>
      <w:textAlignment w:val="top"/>
    </w:pPr>
  </w:style>
  <w:style w:type="paragraph" w:customStyle="1" w:styleId="xl343">
    <w:name w:val="xl343"/>
    <w:basedOn w:val="a6"/>
    <w:rsid w:val="00AC400D"/>
    <w:pPr>
      <w:spacing w:before="100" w:beforeAutospacing="1" w:after="100" w:afterAutospacing="1"/>
      <w:jc w:val="center"/>
    </w:pPr>
    <w:rPr>
      <w:b/>
      <w:bCs/>
    </w:rPr>
  </w:style>
  <w:style w:type="paragraph" w:customStyle="1" w:styleId="xl344">
    <w:name w:val="xl344"/>
    <w:basedOn w:val="a6"/>
    <w:rsid w:val="00AC400D"/>
    <w:pPr>
      <w:pBdr>
        <w:top w:val="single" w:sz="4" w:space="0" w:color="auto"/>
        <w:left w:val="double" w:sz="6" w:space="0" w:color="auto"/>
      </w:pBdr>
      <w:spacing w:before="100" w:beforeAutospacing="1" w:after="100" w:afterAutospacing="1"/>
      <w:jc w:val="center"/>
      <w:textAlignment w:val="top"/>
    </w:pPr>
    <w:rPr>
      <w:sz w:val="14"/>
      <w:szCs w:val="14"/>
    </w:rPr>
  </w:style>
  <w:style w:type="paragraph" w:customStyle="1" w:styleId="xl345">
    <w:name w:val="xl345"/>
    <w:basedOn w:val="a6"/>
    <w:rsid w:val="00AC400D"/>
    <w:pPr>
      <w:pBdr>
        <w:top w:val="single" w:sz="4" w:space="0" w:color="auto"/>
      </w:pBdr>
      <w:spacing w:before="100" w:beforeAutospacing="1" w:after="100" w:afterAutospacing="1"/>
      <w:jc w:val="center"/>
      <w:textAlignment w:val="top"/>
    </w:pPr>
    <w:rPr>
      <w:sz w:val="14"/>
      <w:szCs w:val="14"/>
    </w:rPr>
  </w:style>
  <w:style w:type="paragraph" w:customStyle="1" w:styleId="xl346">
    <w:name w:val="xl346"/>
    <w:basedOn w:val="a6"/>
    <w:rsid w:val="00AC400D"/>
    <w:pPr>
      <w:pBdr>
        <w:top w:val="single" w:sz="4" w:space="0" w:color="auto"/>
        <w:right w:val="double" w:sz="6" w:space="0" w:color="auto"/>
      </w:pBdr>
      <w:spacing w:before="100" w:beforeAutospacing="1" w:after="100" w:afterAutospacing="1"/>
      <w:jc w:val="center"/>
      <w:textAlignment w:val="top"/>
    </w:pPr>
    <w:rPr>
      <w:sz w:val="14"/>
      <w:szCs w:val="14"/>
    </w:rPr>
  </w:style>
  <w:style w:type="paragraph" w:customStyle="1" w:styleId="xl347">
    <w:name w:val="xl347"/>
    <w:basedOn w:val="a6"/>
    <w:rsid w:val="00AC400D"/>
    <w:pPr>
      <w:pBdr>
        <w:bottom w:val="single" w:sz="4" w:space="0" w:color="auto"/>
      </w:pBdr>
      <w:spacing w:before="100" w:beforeAutospacing="1" w:after="100" w:afterAutospacing="1"/>
    </w:pPr>
  </w:style>
  <w:style w:type="paragraph" w:customStyle="1" w:styleId="xl348">
    <w:name w:val="xl348"/>
    <w:basedOn w:val="a6"/>
    <w:rsid w:val="00AC400D"/>
    <w:pPr>
      <w:pBdr>
        <w:left w:val="double" w:sz="6" w:space="0" w:color="auto"/>
        <w:bottom w:val="single" w:sz="4" w:space="0" w:color="auto"/>
      </w:pBdr>
      <w:spacing w:before="100" w:beforeAutospacing="1" w:after="100" w:afterAutospacing="1"/>
      <w:jc w:val="center"/>
    </w:pPr>
  </w:style>
  <w:style w:type="paragraph" w:customStyle="1" w:styleId="xl349">
    <w:name w:val="xl349"/>
    <w:basedOn w:val="a6"/>
    <w:rsid w:val="00AC400D"/>
    <w:pPr>
      <w:pBdr>
        <w:bottom w:val="single" w:sz="4" w:space="0" w:color="auto"/>
      </w:pBdr>
      <w:spacing w:before="100" w:beforeAutospacing="1" w:after="100" w:afterAutospacing="1"/>
      <w:jc w:val="center"/>
    </w:pPr>
  </w:style>
  <w:style w:type="paragraph" w:customStyle="1" w:styleId="xl350">
    <w:name w:val="xl350"/>
    <w:basedOn w:val="a6"/>
    <w:rsid w:val="00AC400D"/>
    <w:pPr>
      <w:pBdr>
        <w:bottom w:val="double" w:sz="6" w:space="0" w:color="auto"/>
      </w:pBdr>
      <w:spacing w:before="100" w:beforeAutospacing="1" w:after="100" w:afterAutospacing="1"/>
      <w:textAlignment w:val="center"/>
    </w:pPr>
  </w:style>
  <w:style w:type="paragraph" w:customStyle="1" w:styleId="xl351">
    <w:name w:val="xl351"/>
    <w:basedOn w:val="a6"/>
    <w:rsid w:val="00AC400D"/>
    <w:pPr>
      <w:pBdr>
        <w:bottom w:val="double" w:sz="6" w:space="0" w:color="auto"/>
        <w:right w:val="double" w:sz="6" w:space="0" w:color="auto"/>
      </w:pBdr>
      <w:spacing w:before="100" w:beforeAutospacing="1" w:after="100" w:afterAutospacing="1"/>
      <w:textAlignment w:val="center"/>
    </w:pPr>
  </w:style>
  <w:style w:type="paragraph" w:customStyle="1" w:styleId="xl352">
    <w:name w:val="xl352"/>
    <w:basedOn w:val="a6"/>
    <w:rsid w:val="00AC400D"/>
    <w:pPr>
      <w:pBdr>
        <w:top w:val="double" w:sz="6" w:space="0" w:color="auto"/>
        <w:left w:val="double" w:sz="6" w:space="0" w:color="auto"/>
        <w:bottom w:val="double" w:sz="6" w:space="0" w:color="auto"/>
      </w:pBdr>
      <w:spacing w:before="100" w:beforeAutospacing="1" w:after="100" w:afterAutospacing="1"/>
      <w:jc w:val="center"/>
      <w:textAlignment w:val="center"/>
    </w:pPr>
  </w:style>
  <w:style w:type="paragraph" w:customStyle="1" w:styleId="xl353">
    <w:name w:val="xl353"/>
    <w:basedOn w:val="a6"/>
    <w:rsid w:val="00AC400D"/>
    <w:pPr>
      <w:pBdr>
        <w:top w:val="double" w:sz="6" w:space="0" w:color="auto"/>
        <w:bottom w:val="double" w:sz="6" w:space="0" w:color="auto"/>
        <w:right w:val="single" w:sz="4" w:space="0" w:color="auto"/>
      </w:pBdr>
      <w:spacing w:before="100" w:beforeAutospacing="1" w:after="100" w:afterAutospacing="1"/>
      <w:jc w:val="center"/>
      <w:textAlignment w:val="center"/>
    </w:pPr>
  </w:style>
  <w:style w:type="paragraph" w:customStyle="1" w:styleId="xl354">
    <w:name w:val="xl354"/>
    <w:basedOn w:val="a6"/>
    <w:rsid w:val="00AC400D"/>
    <w:pPr>
      <w:pBdr>
        <w:top w:val="single" w:sz="4" w:space="0" w:color="auto"/>
      </w:pBdr>
      <w:spacing w:before="100" w:beforeAutospacing="1" w:after="100" w:afterAutospacing="1"/>
      <w:jc w:val="center"/>
    </w:pPr>
  </w:style>
  <w:style w:type="paragraph" w:customStyle="1" w:styleId="xl355">
    <w:name w:val="xl355"/>
    <w:basedOn w:val="a6"/>
    <w:rsid w:val="00AC400D"/>
    <w:pPr>
      <w:pBdr>
        <w:top w:val="single" w:sz="4" w:space="0" w:color="auto"/>
        <w:left w:val="double" w:sz="6" w:space="0" w:color="auto"/>
      </w:pBdr>
      <w:spacing w:before="100" w:beforeAutospacing="1" w:after="100" w:afterAutospacing="1"/>
      <w:jc w:val="center"/>
      <w:textAlignment w:val="top"/>
    </w:pPr>
    <w:rPr>
      <w:sz w:val="14"/>
      <w:szCs w:val="14"/>
    </w:rPr>
  </w:style>
  <w:style w:type="paragraph" w:customStyle="1" w:styleId="xl356">
    <w:name w:val="xl356"/>
    <w:basedOn w:val="a6"/>
    <w:rsid w:val="00AC400D"/>
    <w:pPr>
      <w:pBdr>
        <w:top w:val="single" w:sz="4" w:space="0" w:color="auto"/>
      </w:pBdr>
      <w:spacing w:before="100" w:beforeAutospacing="1" w:after="100" w:afterAutospacing="1"/>
      <w:jc w:val="center"/>
      <w:textAlignment w:val="top"/>
    </w:pPr>
    <w:rPr>
      <w:sz w:val="14"/>
      <w:szCs w:val="14"/>
    </w:rPr>
  </w:style>
  <w:style w:type="paragraph" w:customStyle="1" w:styleId="xl357">
    <w:name w:val="xl357"/>
    <w:basedOn w:val="a6"/>
    <w:rsid w:val="00AC400D"/>
    <w:pPr>
      <w:pBdr>
        <w:top w:val="single" w:sz="4" w:space="0" w:color="auto"/>
        <w:right w:val="double" w:sz="6" w:space="0" w:color="auto"/>
      </w:pBdr>
      <w:spacing w:before="100" w:beforeAutospacing="1" w:after="100" w:afterAutospacing="1"/>
      <w:jc w:val="center"/>
      <w:textAlignment w:val="top"/>
    </w:pPr>
    <w:rPr>
      <w:sz w:val="14"/>
      <w:szCs w:val="14"/>
    </w:rPr>
  </w:style>
  <w:style w:type="paragraph" w:customStyle="1" w:styleId="xl358">
    <w:name w:val="xl358"/>
    <w:basedOn w:val="a6"/>
    <w:rsid w:val="00AC400D"/>
    <w:pPr>
      <w:pBdr>
        <w:left w:val="double" w:sz="6" w:space="0" w:color="auto"/>
      </w:pBdr>
      <w:spacing w:before="100" w:beforeAutospacing="1" w:after="100" w:afterAutospacing="1"/>
      <w:jc w:val="center"/>
      <w:textAlignment w:val="top"/>
    </w:pPr>
    <w:rPr>
      <w:sz w:val="14"/>
      <w:szCs w:val="14"/>
    </w:rPr>
  </w:style>
  <w:style w:type="paragraph" w:customStyle="1" w:styleId="xl359">
    <w:name w:val="xl359"/>
    <w:basedOn w:val="a6"/>
    <w:rsid w:val="00AC400D"/>
    <w:pPr>
      <w:spacing w:before="100" w:beforeAutospacing="1" w:after="100" w:afterAutospacing="1"/>
      <w:jc w:val="center"/>
      <w:textAlignment w:val="top"/>
    </w:pPr>
    <w:rPr>
      <w:sz w:val="14"/>
      <w:szCs w:val="14"/>
    </w:rPr>
  </w:style>
  <w:style w:type="paragraph" w:customStyle="1" w:styleId="xl360">
    <w:name w:val="xl360"/>
    <w:basedOn w:val="a6"/>
    <w:rsid w:val="00AC400D"/>
    <w:pPr>
      <w:pBdr>
        <w:right w:val="double" w:sz="6" w:space="0" w:color="auto"/>
      </w:pBdr>
      <w:spacing w:before="100" w:beforeAutospacing="1" w:after="100" w:afterAutospacing="1"/>
      <w:jc w:val="center"/>
      <w:textAlignment w:val="top"/>
    </w:pPr>
    <w:rPr>
      <w:sz w:val="14"/>
      <w:szCs w:val="14"/>
    </w:rPr>
  </w:style>
  <w:style w:type="paragraph" w:customStyle="1" w:styleId="xl361">
    <w:name w:val="xl361"/>
    <w:basedOn w:val="a6"/>
    <w:rsid w:val="00AC400D"/>
    <w:pPr>
      <w:pBdr>
        <w:left w:val="double" w:sz="6" w:space="0" w:color="auto"/>
      </w:pBdr>
      <w:shd w:val="clear" w:color="auto" w:fill="C0C0C0"/>
      <w:spacing w:before="100" w:beforeAutospacing="1" w:after="100" w:afterAutospacing="1"/>
      <w:jc w:val="center"/>
      <w:textAlignment w:val="center"/>
    </w:pPr>
  </w:style>
  <w:style w:type="paragraph" w:customStyle="1" w:styleId="xl362">
    <w:name w:val="xl362"/>
    <w:basedOn w:val="a6"/>
    <w:rsid w:val="00AC400D"/>
    <w:pPr>
      <w:shd w:val="clear" w:color="auto" w:fill="C0C0C0"/>
      <w:spacing w:before="100" w:beforeAutospacing="1" w:after="100" w:afterAutospacing="1"/>
      <w:jc w:val="center"/>
      <w:textAlignment w:val="center"/>
    </w:pPr>
  </w:style>
  <w:style w:type="paragraph" w:customStyle="1" w:styleId="xl363">
    <w:name w:val="xl363"/>
    <w:basedOn w:val="a6"/>
    <w:rsid w:val="00AC400D"/>
    <w:pPr>
      <w:pBdr>
        <w:right w:val="double" w:sz="6" w:space="0" w:color="auto"/>
      </w:pBdr>
      <w:shd w:val="clear" w:color="auto" w:fill="C0C0C0"/>
      <w:spacing w:before="100" w:beforeAutospacing="1" w:after="100" w:afterAutospacing="1"/>
      <w:jc w:val="center"/>
      <w:textAlignment w:val="center"/>
    </w:pPr>
  </w:style>
  <w:style w:type="paragraph" w:customStyle="1" w:styleId="xl364">
    <w:name w:val="xl364"/>
    <w:basedOn w:val="a6"/>
    <w:rsid w:val="00AC400D"/>
    <w:pPr>
      <w:pBdr>
        <w:top w:val="double" w:sz="6" w:space="0" w:color="auto"/>
        <w:left w:val="double" w:sz="6" w:space="0" w:color="auto"/>
      </w:pBdr>
      <w:spacing w:before="100" w:beforeAutospacing="1" w:after="100" w:afterAutospacing="1"/>
      <w:jc w:val="center"/>
      <w:textAlignment w:val="center"/>
    </w:pPr>
    <w:rPr>
      <w:b/>
      <w:bCs/>
    </w:rPr>
  </w:style>
  <w:style w:type="paragraph" w:customStyle="1" w:styleId="xl365">
    <w:name w:val="xl365"/>
    <w:basedOn w:val="a6"/>
    <w:rsid w:val="00AC400D"/>
    <w:pPr>
      <w:pBdr>
        <w:top w:val="double" w:sz="6" w:space="0" w:color="auto"/>
      </w:pBdr>
      <w:spacing w:before="100" w:beforeAutospacing="1" w:after="100" w:afterAutospacing="1"/>
      <w:jc w:val="center"/>
      <w:textAlignment w:val="center"/>
    </w:pPr>
    <w:rPr>
      <w:b/>
      <w:bCs/>
    </w:rPr>
  </w:style>
  <w:style w:type="paragraph" w:customStyle="1" w:styleId="xl366">
    <w:name w:val="xl366"/>
    <w:basedOn w:val="a6"/>
    <w:rsid w:val="00AC400D"/>
    <w:pPr>
      <w:pBdr>
        <w:top w:val="double" w:sz="6" w:space="0" w:color="auto"/>
        <w:right w:val="double" w:sz="6" w:space="0" w:color="auto"/>
      </w:pBdr>
      <w:spacing w:before="100" w:beforeAutospacing="1" w:after="100" w:afterAutospacing="1"/>
      <w:jc w:val="center"/>
      <w:textAlignment w:val="center"/>
    </w:pPr>
    <w:rPr>
      <w:b/>
      <w:bCs/>
    </w:rPr>
  </w:style>
  <w:style w:type="paragraph" w:customStyle="1" w:styleId="xl367">
    <w:name w:val="xl367"/>
    <w:basedOn w:val="a6"/>
    <w:rsid w:val="00AC400D"/>
    <w:pPr>
      <w:pBdr>
        <w:left w:val="double" w:sz="6" w:space="0" w:color="auto"/>
      </w:pBdr>
      <w:spacing w:before="100" w:beforeAutospacing="1" w:after="100" w:afterAutospacing="1"/>
      <w:jc w:val="center"/>
      <w:textAlignment w:val="center"/>
    </w:pPr>
    <w:rPr>
      <w:b/>
      <w:bCs/>
    </w:rPr>
  </w:style>
  <w:style w:type="paragraph" w:customStyle="1" w:styleId="xl368">
    <w:name w:val="xl368"/>
    <w:basedOn w:val="a6"/>
    <w:rsid w:val="00AC400D"/>
    <w:pPr>
      <w:spacing w:before="100" w:beforeAutospacing="1" w:after="100" w:afterAutospacing="1"/>
      <w:jc w:val="center"/>
      <w:textAlignment w:val="center"/>
    </w:pPr>
    <w:rPr>
      <w:b/>
      <w:bCs/>
    </w:rPr>
  </w:style>
  <w:style w:type="paragraph" w:customStyle="1" w:styleId="xl369">
    <w:name w:val="xl369"/>
    <w:basedOn w:val="a6"/>
    <w:rsid w:val="00AC400D"/>
    <w:pPr>
      <w:pBdr>
        <w:right w:val="double" w:sz="6" w:space="0" w:color="auto"/>
      </w:pBdr>
      <w:spacing w:before="100" w:beforeAutospacing="1" w:after="100" w:afterAutospacing="1"/>
      <w:jc w:val="center"/>
      <w:textAlignment w:val="center"/>
    </w:pPr>
    <w:rPr>
      <w:b/>
      <w:bCs/>
    </w:rPr>
  </w:style>
  <w:style w:type="paragraph" w:customStyle="1" w:styleId="xl370">
    <w:name w:val="xl370"/>
    <w:basedOn w:val="a6"/>
    <w:rsid w:val="00AC400D"/>
    <w:pPr>
      <w:pBdr>
        <w:top w:val="double" w:sz="6" w:space="0" w:color="auto"/>
        <w:left w:val="double" w:sz="6" w:space="0" w:color="auto"/>
      </w:pBdr>
      <w:spacing w:before="100" w:beforeAutospacing="1" w:after="100" w:afterAutospacing="1"/>
      <w:jc w:val="center"/>
      <w:textAlignment w:val="top"/>
    </w:pPr>
    <w:rPr>
      <w:b/>
      <w:bCs/>
    </w:rPr>
  </w:style>
  <w:style w:type="paragraph" w:customStyle="1" w:styleId="xl371">
    <w:name w:val="xl371"/>
    <w:basedOn w:val="a6"/>
    <w:rsid w:val="00AC400D"/>
    <w:pPr>
      <w:pBdr>
        <w:top w:val="double" w:sz="6" w:space="0" w:color="auto"/>
      </w:pBdr>
      <w:spacing w:before="100" w:beforeAutospacing="1" w:after="100" w:afterAutospacing="1"/>
      <w:jc w:val="center"/>
      <w:textAlignment w:val="top"/>
    </w:pPr>
    <w:rPr>
      <w:b/>
      <w:bCs/>
    </w:rPr>
  </w:style>
  <w:style w:type="paragraph" w:customStyle="1" w:styleId="xl372">
    <w:name w:val="xl372"/>
    <w:basedOn w:val="a6"/>
    <w:rsid w:val="00AC400D"/>
    <w:pPr>
      <w:pBdr>
        <w:top w:val="double" w:sz="6" w:space="0" w:color="auto"/>
        <w:right w:val="double" w:sz="6" w:space="0" w:color="auto"/>
      </w:pBdr>
      <w:spacing w:before="100" w:beforeAutospacing="1" w:after="100" w:afterAutospacing="1"/>
      <w:jc w:val="center"/>
      <w:textAlignment w:val="top"/>
    </w:pPr>
    <w:rPr>
      <w:b/>
      <w:bCs/>
    </w:rPr>
  </w:style>
  <w:style w:type="paragraph" w:customStyle="1" w:styleId="xl373">
    <w:name w:val="xl373"/>
    <w:basedOn w:val="a6"/>
    <w:rsid w:val="00AC400D"/>
    <w:pPr>
      <w:pBdr>
        <w:left w:val="double" w:sz="6" w:space="0" w:color="auto"/>
      </w:pBdr>
      <w:spacing w:before="100" w:beforeAutospacing="1" w:after="100" w:afterAutospacing="1"/>
      <w:jc w:val="center"/>
      <w:textAlignment w:val="top"/>
    </w:pPr>
    <w:rPr>
      <w:b/>
      <w:bCs/>
    </w:rPr>
  </w:style>
  <w:style w:type="paragraph" w:customStyle="1" w:styleId="xl374">
    <w:name w:val="xl374"/>
    <w:basedOn w:val="a6"/>
    <w:rsid w:val="00AC400D"/>
    <w:pPr>
      <w:spacing w:before="100" w:beforeAutospacing="1" w:after="100" w:afterAutospacing="1"/>
      <w:jc w:val="center"/>
      <w:textAlignment w:val="top"/>
    </w:pPr>
    <w:rPr>
      <w:b/>
      <w:bCs/>
    </w:rPr>
  </w:style>
  <w:style w:type="paragraph" w:customStyle="1" w:styleId="xl375">
    <w:name w:val="xl375"/>
    <w:basedOn w:val="a6"/>
    <w:rsid w:val="00AC400D"/>
    <w:pPr>
      <w:pBdr>
        <w:right w:val="double" w:sz="6" w:space="0" w:color="auto"/>
      </w:pBdr>
      <w:spacing w:before="100" w:beforeAutospacing="1" w:after="100" w:afterAutospacing="1"/>
      <w:jc w:val="center"/>
      <w:textAlignment w:val="top"/>
    </w:pPr>
    <w:rPr>
      <w:b/>
      <w:bCs/>
    </w:rPr>
  </w:style>
  <w:style w:type="paragraph" w:customStyle="1" w:styleId="xl376">
    <w:name w:val="xl376"/>
    <w:basedOn w:val="a6"/>
    <w:rsid w:val="00AC400D"/>
    <w:pPr>
      <w:pBdr>
        <w:top w:val="double" w:sz="6" w:space="0" w:color="auto"/>
      </w:pBdr>
      <w:spacing w:before="100" w:beforeAutospacing="1" w:after="100" w:afterAutospacing="1"/>
    </w:pPr>
    <w:rPr>
      <w:b/>
      <w:bCs/>
    </w:rPr>
  </w:style>
  <w:style w:type="paragraph" w:customStyle="1" w:styleId="xl377">
    <w:name w:val="xl377"/>
    <w:basedOn w:val="a6"/>
    <w:rsid w:val="00AC400D"/>
    <w:pPr>
      <w:pBdr>
        <w:top w:val="double" w:sz="6" w:space="0" w:color="auto"/>
        <w:right w:val="double" w:sz="6" w:space="0" w:color="auto"/>
      </w:pBdr>
      <w:spacing w:before="100" w:beforeAutospacing="1" w:after="100" w:afterAutospacing="1"/>
    </w:pPr>
    <w:rPr>
      <w:b/>
      <w:bCs/>
    </w:rPr>
  </w:style>
  <w:style w:type="paragraph" w:customStyle="1" w:styleId="xl378">
    <w:name w:val="xl378"/>
    <w:basedOn w:val="a6"/>
    <w:rsid w:val="00AC400D"/>
    <w:pPr>
      <w:pBdr>
        <w:top w:val="single" w:sz="4" w:space="0" w:color="auto"/>
        <w:bottom w:val="double" w:sz="6" w:space="0" w:color="auto"/>
      </w:pBdr>
      <w:spacing w:before="100" w:beforeAutospacing="1" w:after="100" w:afterAutospacing="1"/>
      <w:jc w:val="center"/>
      <w:textAlignment w:val="top"/>
    </w:pPr>
    <w:rPr>
      <w:sz w:val="14"/>
      <w:szCs w:val="14"/>
    </w:rPr>
  </w:style>
  <w:style w:type="paragraph" w:customStyle="1" w:styleId="xl379">
    <w:name w:val="xl379"/>
    <w:basedOn w:val="a6"/>
    <w:rsid w:val="00AC400D"/>
    <w:pPr>
      <w:pBdr>
        <w:top w:val="single" w:sz="4" w:space="0" w:color="auto"/>
        <w:bottom w:val="double" w:sz="6" w:space="0" w:color="auto"/>
        <w:right w:val="double" w:sz="6" w:space="0" w:color="auto"/>
      </w:pBdr>
      <w:spacing w:before="100" w:beforeAutospacing="1" w:after="100" w:afterAutospacing="1"/>
      <w:jc w:val="center"/>
      <w:textAlignment w:val="top"/>
    </w:pPr>
    <w:rPr>
      <w:sz w:val="14"/>
      <w:szCs w:val="14"/>
    </w:rPr>
  </w:style>
  <w:style w:type="paragraph" w:customStyle="1" w:styleId="xl380">
    <w:name w:val="xl380"/>
    <w:basedOn w:val="a6"/>
    <w:rsid w:val="00AC400D"/>
    <w:pPr>
      <w:pBdr>
        <w:top w:val="double" w:sz="6" w:space="0" w:color="auto"/>
        <w:left w:val="single" w:sz="4" w:space="0" w:color="auto"/>
        <w:bottom w:val="single" w:sz="4" w:space="0" w:color="auto"/>
      </w:pBdr>
      <w:spacing w:before="100" w:beforeAutospacing="1" w:after="100" w:afterAutospacing="1"/>
    </w:pPr>
  </w:style>
  <w:style w:type="paragraph" w:customStyle="1" w:styleId="xl381">
    <w:name w:val="xl381"/>
    <w:basedOn w:val="a6"/>
    <w:rsid w:val="00AC400D"/>
    <w:pPr>
      <w:pBdr>
        <w:top w:val="double" w:sz="6" w:space="0" w:color="auto"/>
        <w:bottom w:val="single" w:sz="4" w:space="0" w:color="auto"/>
      </w:pBdr>
      <w:spacing w:before="100" w:beforeAutospacing="1" w:after="100" w:afterAutospacing="1"/>
    </w:pPr>
  </w:style>
  <w:style w:type="paragraph" w:customStyle="1" w:styleId="xl382">
    <w:name w:val="xl382"/>
    <w:basedOn w:val="a6"/>
    <w:rsid w:val="00AC400D"/>
    <w:pPr>
      <w:pBdr>
        <w:top w:val="double" w:sz="6" w:space="0" w:color="auto"/>
        <w:bottom w:val="single" w:sz="4" w:space="0" w:color="auto"/>
        <w:right w:val="double" w:sz="6" w:space="0" w:color="auto"/>
      </w:pBdr>
      <w:spacing w:before="100" w:beforeAutospacing="1" w:after="100" w:afterAutospacing="1"/>
    </w:pPr>
  </w:style>
  <w:style w:type="paragraph" w:customStyle="1" w:styleId="xl383">
    <w:name w:val="xl383"/>
    <w:basedOn w:val="a6"/>
    <w:rsid w:val="00AC400D"/>
    <w:pPr>
      <w:pBdr>
        <w:top w:val="single" w:sz="4" w:space="0" w:color="auto"/>
        <w:left w:val="single" w:sz="4" w:space="0" w:color="auto"/>
        <w:bottom w:val="double" w:sz="6" w:space="0" w:color="auto"/>
      </w:pBdr>
      <w:spacing w:before="100" w:beforeAutospacing="1" w:after="100" w:afterAutospacing="1"/>
      <w:textAlignment w:val="center"/>
    </w:pPr>
  </w:style>
  <w:style w:type="paragraph" w:customStyle="1" w:styleId="xl384">
    <w:name w:val="xl384"/>
    <w:basedOn w:val="a6"/>
    <w:rsid w:val="00AC400D"/>
    <w:pPr>
      <w:pBdr>
        <w:top w:val="double" w:sz="6" w:space="0" w:color="auto"/>
        <w:left w:val="single" w:sz="4" w:space="0" w:color="auto"/>
        <w:bottom w:val="single" w:sz="4" w:space="0" w:color="auto"/>
      </w:pBdr>
      <w:spacing w:before="100" w:beforeAutospacing="1" w:after="100" w:afterAutospacing="1"/>
      <w:textAlignment w:val="center"/>
    </w:pPr>
  </w:style>
  <w:style w:type="paragraph" w:customStyle="1" w:styleId="xl385">
    <w:name w:val="xl385"/>
    <w:basedOn w:val="a6"/>
    <w:rsid w:val="00AC400D"/>
    <w:pPr>
      <w:pBdr>
        <w:top w:val="single" w:sz="4" w:space="0" w:color="auto"/>
        <w:left w:val="single" w:sz="4" w:space="0" w:color="auto"/>
        <w:bottom w:val="double" w:sz="6" w:space="0" w:color="auto"/>
      </w:pBdr>
      <w:spacing w:before="100" w:beforeAutospacing="1" w:after="100" w:afterAutospacing="1"/>
      <w:textAlignment w:val="center"/>
    </w:pPr>
  </w:style>
  <w:style w:type="paragraph" w:customStyle="1" w:styleId="xl386">
    <w:name w:val="xl386"/>
    <w:basedOn w:val="a6"/>
    <w:rsid w:val="00AC400D"/>
    <w:pPr>
      <w:pBdr>
        <w:top w:val="single" w:sz="4" w:space="0" w:color="auto"/>
        <w:bottom w:val="double" w:sz="6" w:space="0" w:color="auto"/>
      </w:pBdr>
      <w:spacing w:before="100" w:beforeAutospacing="1" w:after="100" w:afterAutospacing="1"/>
      <w:textAlignment w:val="center"/>
    </w:pPr>
  </w:style>
  <w:style w:type="paragraph" w:customStyle="1" w:styleId="xl387">
    <w:name w:val="xl387"/>
    <w:basedOn w:val="a6"/>
    <w:rsid w:val="00AC400D"/>
    <w:pPr>
      <w:pBdr>
        <w:top w:val="single" w:sz="4" w:space="0" w:color="auto"/>
        <w:bottom w:val="double" w:sz="6" w:space="0" w:color="auto"/>
        <w:right w:val="double" w:sz="6" w:space="0" w:color="auto"/>
      </w:pBdr>
      <w:spacing w:before="100" w:beforeAutospacing="1" w:after="100" w:afterAutospacing="1"/>
      <w:textAlignment w:val="center"/>
    </w:pPr>
  </w:style>
  <w:style w:type="paragraph" w:customStyle="1" w:styleId="xl388">
    <w:name w:val="xl388"/>
    <w:basedOn w:val="a6"/>
    <w:rsid w:val="00AC400D"/>
    <w:pPr>
      <w:pBdr>
        <w:top w:val="double" w:sz="6" w:space="0" w:color="auto"/>
      </w:pBdr>
      <w:spacing w:before="100" w:beforeAutospacing="1" w:after="100" w:afterAutospacing="1"/>
      <w:textAlignment w:val="center"/>
    </w:pPr>
  </w:style>
  <w:style w:type="paragraph" w:customStyle="1" w:styleId="xl389">
    <w:name w:val="xl389"/>
    <w:basedOn w:val="a6"/>
    <w:rsid w:val="00AC400D"/>
    <w:pPr>
      <w:pBdr>
        <w:top w:val="double" w:sz="6" w:space="0" w:color="auto"/>
        <w:right w:val="single" w:sz="4" w:space="0" w:color="auto"/>
      </w:pBdr>
      <w:spacing w:before="100" w:beforeAutospacing="1" w:after="100" w:afterAutospacing="1"/>
      <w:textAlignment w:val="center"/>
    </w:pPr>
  </w:style>
  <w:style w:type="paragraph" w:customStyle="1" w:styleId="xl390">
    <w:name w:val="xl390"/>
    <w:basedOn w:val="a6"/>
    <w:rsid w:val="00AC400D"/>
    <w:pPr>
      <w:pBdr>
        <w:bottom w:val="double" w:sz="6" w:space="0" w:color="auto"/>
        <w:right w:val="single" w:sz="4" w:space="0" w:color="auto"/>
      </w:pBdr>
      <w:spacing w:before="100" w:beforeAutospacing="1" w:after="100" w:afterAutospacing="1"/>
      <w:textAlignment w:val="center"/>
    </w:pPr>
  </w:style>
  <w:style w:type="paragraph" w:customStyle="1" w:styleId="xl391">
    <w:name w:val="xl391"/>
    <w:basedOn w:val="a6"/>
    <w:rsid w:val="00AC400D"/>
    <w:pPr>
      <w:pBdr>
        <w:left w:val="double" w:sz="6" w:space="0" w:color="auto"/>
      </w:pBdr>
      <w:spacing w:before="100" w:beforeAutospacing="1" w:after="100" w:afterAutospacing="1"/>
      <w:jc w:val="center"/>
      <w:textAlignment w:val="top"/>
    </w:pPr>
    <w:rPr>
      <w:b/>
      <w:bCs/>
    </w:rPr>
  </w:style>
  <w:style w:type="paragraph" w:customStyle="1" w:styleId="xl392">
    <w:name w:val="xl392"/>
    <w:basedOn w:val="a6"/>
    <w:rsid w:val="00AC400D"/>
    <w:pPr>
      <w:spacing w:before="100" w:beforeAutospacing="1" w:after="100" w:afterAutospacing="1"/>
      <w:jc w:val="center"/>
      <w:textAlignment w:val="top"/>
    </w:pPr>
    <w:rPr>
      <w:b/>
      <w:bCs/>
    </w:rPr>
  </w:style>
  <w:style w:type="paragraph" w:customStyle="1" w:styleId="xl393">
    <w:name w:val="xl393"/>
    <w:basedOn w:val="a6"/>
    <w:rsid w:val="00AC400D"/>
    <w:pPr>
      <w:pBdr>
        <w:right w:val="double" w:sz="6" w:space="0" w:color="auto"/>
      </w:pBdr>
      <w:spacing w:before="100" w:beforeAutospacing="1" w:after="100" w:afterAutospacing="1"/>
      <w:jc w:val="center"/>
      <w:textAlignment w:val="top"/>
    </w:pPr>
    <w:rPr>
      <w:b/>
      <w:bCs/>
    </w:rPr>
  </w:style>
  <w:style w:type="paragraph" w:customStyle="1" w:styleId="xl394">
    <w:name w:val="xl394"/>
    <w:basedOn w:val="a6"/>
    <w:rsid w:val="00AC400D"/>
    <w:pPr>
      <w:pBdr>
        <w:bottom w:val="double" w:sz="6" w:space="0" w:color="auto"/>
      </w:pBdr>
      <w:spacing w:before="100" w:beforeAutospacing="1" w:after="100" w:afterAutospacing="1"/>
      <w:jc w:val="both"/>
      <w:textAlignment w:val="top"/>
    </w:pPr>
    <w:rPr>
      <w:b/>
      <w:bCs/>
    </w:rPr>
  </w:style>
  <w:style w:type="paragraph" w:customStyle="1" w:styleId="xl395">
    <w:name w:val="xl395"/>
    <w:basedOn w:val="a6"/>
    <w:rsid w:val="00AC400D"/>
    <w:pPr>
      <w:pBdr>
        <w:top w:val="double" w:sz="6" w:space="0" w:color="auto"/>
        <w:bottom w:val="double" w:sz="6" w:space="0" w:color="auto"/>
      </w:pBdr>
      <w:spacing w:before="100" w:beforeAutospacing="1" w:after="100" w:afterAutospacing="1"/>
      <w:jc w:val="both"/>
      <w:textAlignment w:val="center"/>
    </w:pPr>
  </w:style>
  <w:style w:type="paragraph" w:customStyle="1" w:styleId="xl396">
    <w:name w:val="xl396"/>
    <w:basedOn w:val="a6"/>
    <w:rsid w:val="00AC400D"/>
    <w:pPr>
      <w:pBdr>
        <w:top w:val="double" w:sz="6" w:space="0" w:color="auto"/>
        <w:bottom w:val="double" w:sz="6" w:space="0" w:color="auto"/>
        <w:right w:val="double" w:sz="6" w:space="0" w:color="auto"/>
      </w:pBdr>
      <w:spacing w:before="100" w:beforeAutospacing="1" w:after="100" w:afterAutospacing="1"/>
      <w:jc w:val="both"/>
      <w:textAlignment w:val="center"/>
    </w:pPr>
  </w:style>
  <w:style w:type="paragraph" w:customStyle="1" w:styleId="xl397">
    <w:name w:val="xl397"/>
    <w:basedOn w:val="a6"/>
    <w:rsid w:val="00AC400D"/>
    <w:pPr>
      <w:pBdr>
        <w:top w:val="double" w:sz="6" w:space="0" w:color="auto"/>
        <w:left w:val="double" w:sz="6" w:space="0" w:color="auto"/>
        <w:bottom w:val="single" w:sz="4" w:space="0" w:color="auto"/>
      </w:pBdr>
      <w:spacing w:before="100" w:beforeAutospacing="1" w:after="100" w:afterAutospacing="1"/>
      <w:jc w:val="center"/>
      <w:textAlignment w:val="center"/>
    </w:pPr>
  </w:style>
  <w:style w:type="paragraph" w:customStyle="1" w:styleId="xl398">
    <w:name w:val="xl398"/>
    <w:basedOn w:val="a6"/>
    <w:rsid w:val="00AC400D"/>
    <w:pPr>
      <w:pBdr>
        <w:top w:val="double" w:sz="6" w:space="0" w:color="auto"/>
        <w:bottom w:val="single" w:sz="4" w:space="0" w:color="auto"/>
      </w:pBdr>
      <w:spacing w:before="100" w:beforeAutospacing="1" w:after="100" w:afterAutospacing="1"/>
      <w:jc w:val="center"/>
      <w:textAlignment w:val="center"/>
    </w:pPr>
  </w:style>
  <w:style w:type="paragraph" w:customStyle="1" w:styleId="xl399">
    <w:name w:val="xl399"/>
    <w:basedOn w:val="a6"/>
    <w:rsid w:val="00AC400D"/>
    <w:pPr>
      <w:pBdr>
        <w:top w:val="double" w:sz="6" w:space="0" w:color="auto"/>
        <w:bottom w:val="single" w:sz="4" w:space="0" w:color="auto"/>
        <w:right w:val="double" w:sz="6" w:space="0" w:color="auto"/>
      </w:pBdr>
      <w:spacing w:before="100" w:beforeAutospacing="1" w:after="100" w:afterAutospacing="1"/>
      <w:jc w:val="center"/>
      <w:textAlignment w:val="center"/>
    </w:pPr>
  </w:style>
  <w:style w:type="paragraph" w:customStyle="1" w:styleId="xl400">
    <w:name w:val="xl400"/>
    <w:basedOn w:val="a6"/>
    <w:rsid w:val="00AC400D"/>
    <w:pPr>
      <w:pBdr>
        <w:top w:val="double" w:sz="6" w:space="0" w:color="auto"/>
      </w:pBdr>
      <w:spacing w:before="100" w:beforeAutospacing="1" w:after="100" w:afterAutospacing="1"/>
    </w:pPr>
  </w:style>
  <w:style w:type="paragraph" w:customStyle="1" w:styleId="xl401">
    <w:name w:val="xl401"/>
    <w:basedOn w:val="a6"/>
    <w:rsid w:val="00AC400D"/>
    <w:pPr>
      <w:pBdr>
        <w:top w:val="double" w:sz="6" w:space="0" w:color="auto"/>
        <w:right w:val="single" w:sz="4" w:space="0" w:color="auto"/>
      </w:pBdr>
      <w:spacing w:before="100" w:beforeAutospacing="1" w:after="100" w:afterAutospacing="1"/>
    </w:pPr>
  </w:style>
  <w:style w:type="paragraph" w:customStyle="1" w:styleId="xl402">
    <w:name w:val="xl402"/>
    <w:basedOn w:val="a6"/>
    <w:rsid w:val="00AC400D"/>
    <w:pPr>
      <w:pBdr>
        <w:bottom w:val="double" w:sz="6" w:space="0" w:color="auto"/>
        <w:right w:val="single" w:sz="4" w:space="0" w:color="auto"/>
      </w:pBdr>
      <w:spacing w:before="100" w:beforeAutospacing="1" w:after="100" w:afterAutospacing="1"/>
    </w:pPr>
  </w:style>
  <w:style w:type="paragraph" w:customStyle="1" w:styleId="xl403">
    <w:name w:val="xl403"/>
    <w:basedOn w:val="a6"/>
    <w:rsid w:val="00AC400D"/>
    <w:pPr>
      <w:pBdr>
        <w:top w:val="single" w:sz="4" w:space="0" w:color="auto"/>
        <w:left w:val="double" w:sz="6" w:space="0" w:color="auto"/>
        <w:bottom w:val="single" w:sz="4" w:space="0" w:color="auto"/>
      </w:pBdr>
      <w:spacing w:before="100" w:beforeAutospacing="1" w:after="100" w:afterAutospacing="1"/>
      <w:jc w:val="center"/>
    </w:pPr>
  </w:style>
  <w:style w:type="paragraph" w:customStyle="1" w:styleId="xl404">
    <w:name w:val="xl404"/>
    <w:basedOn w:val="a6"/>
    <w:rsid w:val="00AC400D"/>
    <w:pPr>
      <w:pBdr>
        <w:top w:val="single" w:sz="4" w:space="0" w:color="auto"/>
        <w:bottom w:val="single" w:sz="4" w:space="0" w:color="auto"/>
        <w:right w:val="double" w:sz="6" w:space="0" w:color="auto"/>
      </w:pBdr>
      <w:spacing w:before="100" w:beforeAutospacing="1" w:after="100" w:afterAutospacing="1"/>
      <w:jc w:val="center"/>
    </w:pPr>
  </w:style>
  <w:style w:type="paragraph" w:customStyle="1" w:styleId="xl405">
    <w:name w:val="xl405"/>
    <w:basedOn w:val="a6"/>
    <w:rsid w:val="00AC400D"/>
    <w:pPr>
      <w:pBdr>
        <w:top w:val="single" w:sz="4" w:space="0" w:color="auto"/>
        <w:left w:val="double" w:sz="6" w:space="0" w:color="auto"/>
        <w:bottom w:val="double" w:sz="6" w:space="0" w:color="auto"/>
      </w:pBdr>
      <w:spacing w:before="100" w:beforeAutospacing="1" w:after="100" w:afterAutospacing="1"/>
      <w:jc w:val="center"/>
    </w:pPr>
  </w:style>
  <w:style w:type="paragraph" w:customStyle="1" w:styleId="xl406">
    <w:name w:val="xl406"/>
    <w:basedOn w:val="a6"/>
    <w:rsid w:val="00AC400D"/>
    <w:pPr>
      <w:pBdr>
        <w:top w:val="single" w:sz="4" w:space="0" w:color="auto"/>
        <w:bottom w:val="double" w:sz="6" w:space="0" w:color="auto"/>
      </w:pBdr>
      <w:spacing w:before="100" w:beforeAutospacing="1" w:after="100" w:afterAutospacing="1"/>
      <w:jc w:val="center"/>
    </w:pPr>
  </w:style>
  <w:style w:type="paragraph" w:customStyle="1" w:styleId="xl407">
    <w:name w:val="xl407"/>
    <w:basedOn w:val="a6"/>
    <w:rsid w:val="00AC400D"/>
    <w:pPr>
      <w:pBdr>
        <w:top w:val="single" w:sz="4" w:space="0" w:color="auto"/>
        <w:bottom w:val="double" w:sz="6" w:space="0" w:color="auto"/>
        <w:right w:val="double" w:sz="6" w:space="0" w:color="auto"/>
      </w:pBdr>
      <w:spacing w:before="100" w:beforeAutospacing="1" w:after="100" w:afterAutospacing="1"/>
      <w:jc w:val="center"/>
    </w:pPr>
  </w:style>
  <w:style w:type="paragraph" w:customStyle="1" w:styleId="xl408">
    <w:name w:val="xl408"/>
    <w:basedOn w:val="a6"/>
    <w:rsid w:val="00AC400D"/>
    <w:pPr>
      <w:pBdr>
        <w:top w:val="double" w:sz="6" w:space="0" w:color="auto"/>
        <w:bottom w:val="double" w:sz="6" w:space="0" w:color="auto"/>
      </w:pBdr>
      <w:spacing w:before="100" w:beforeAutospacing="1" w:after="100" w:afterAutospacing="1"/>
      <w:textAlignment w:val="center"/>
    </w:pPr>
  </w:style>
  <w:style w:type="paragraph" w:customStyle="1" w:styleId="xl409">
    <w:name w:val="xl409"/>
    <w:basedOn w:val="a6"/>
    <w:rsid w:val="00AC400D"/>
    <w:pPr>
      <w:pBdr>
        <w:top w:val="double" w:sz="6" w:space="0" w:color="auto"/>
        <w:bottom w:val="double" w:sz="6" w:space="0" w:color="auto"/>
        <w:right w:val="double" w:sz="6" w:space="0" w:color="auto"/>
      </w:pBdr>
      <w:spacing w:before="100" w:beforeAutospacing="1" w:after="100" w:afterAutospacing="1"/>
      <w:textAlignment w:val="center"/>
    </w:pPr>
  </w:style>
  <w:style w:type="paragraph" w:customStyle="1" w:styleId="xl410">
    <w:name w:val="xl410"/>
    <w:basedOn w:val="a6"/>
    <w:rsid w:val="00AC400D"/>
    <w:pPr>
      <w:pBdr>
        <w:left w:val="double" w:sz="6" w:space="0" w:color="auto"/>
      </w:pBdr>
      <w:shd w:val="clear" w:color="auto" w:fill="C0C0C0"/>
      <w:spacing w:before="100" w:beforeAutospacing="1" w:after="100" w:afterAutospacing="1"/>
    </w:pPr>
  </w:style>
  <w:style w:type="paragraph" w:customStyle="1" w:styleId="xl411">
    <w:name w:val="xl411"/>
    <w:basedOn w:val="a6"/>
    <w:rsid w:val="00AC400D"/>
    <w:pPr>
      <w:shd w:val="clear" w:color="auto" w:fill="C0C0C0"/>
      <w:spacing w:before="100" w:beforeAutospacing="1" w:after="100" w:afterAutospacing="1"/>
    </w:pPr>
  </w:style>
  <w:style w:type="paragraph" w:customStyle="1" w:styleId="xl412">
    <w:name w:val="xl412"/>
    <w:basedOn w:val="a6"/>
    <w:rsid w:val="00AC400D"/>
    <w:pPr>
      <w:pBdr>
        <w:right w:val="double" w:sz="6" w:space="0" w:color="auto"/>
      </w:pBdr>
      <w:shd w:val="clear" w:color="auto" w:fill="C0C0C0"/>
      <w:spacing w:before="100" w:beforeAutospacing="1" w:after="100" w:afterAutospacing="1"/>
    </w:pPr>
  </w:style>
  <w:style w:type="paragraph" w:customStyle="1" w:styleId="xl413">
    <w:name w:val="xl413"/>
    <w:basedOn w:val="a6"/>
    <w:rsid w:val="00AC400D"/>
    <w:pPr>
      <w:pBdr>
        <w:left w:val="double" w:sz="6" w:space="0" w:color="auto"/>
      </w:pBdr>
      <w:shd w:val="clear" w:color="auto" w:fill="C0C0C0"/>
      <w:spacing w:before="100" w:beforeAutospacing="1" w:after="100" w:afterAutospacing="1"/>
      <w:textAlignment w:val="center"/>
    </w:pPr>
  </w:style>
  <w:style w:type="paragraph" w:customStyle="1" w:styleId="xl414">
    <w:name w:val="xl414"/>
    <w:basedOn w:val="a6"/>
    <w:rsid w:val="00AC400D"/>
    <w:pPr>
      <w:shd w:val="clear" w:color="auto" w:fill="C0C0C0"/>
      <w:spacing w:before="100" w:beforeAutospacing="1" w:after="100" w:afterAutospacing="1"/>
      <w:textAlignment w:val="center"/>
    </w:pPr>
  </w:style>
  <w:style w:type="paragraph" w:customStyle="1" w:styleId="xl415">
    <w:name w:val="xl415"/>
    <w:basedOn w:val="a6"/>
    <w:rsid w:val="00AC400D"/>
    <w:pPr>
      <w:pBdr>
        <w:right w:val="double" w:sz="6" w:space="0" w:color="auto"/>
      </w:pBdr>
      <w:shd w:val="clear" w:color="auto" w:fill="C0C0C0"/>
      <w:spacing w:before="100" w:beforeAutospacing="1" w:after="100" w:afterAutospacing="1"/>
      <w:textAlignment w:val="center"/>
    </w:pPr>
  </w:style>
  <w:style w:type="numbering" w:customStyle="1" w:styleId="3f3">
    <w:name w:val="Нет списка3"/>
    <w:next w:val="a9"/>
    <w:semiHidden/>
    <w:unhideWhenUsed/>
    <w:rsid w:val="00AC400D"/>
  </w:style>
  <w:style w:type="numbering" w:customStyle="1" w:styleId="4b">
    <w:name w:val="Нет списка4"/>
    <w:next w:val="a9"/>
    <w:semiHidden/>
    <w:unhideWhenUsed/>
    <w:rsid w:val="00AC400D"/>
  </w:style>
  <w:style w:type="paragraph" w:customStyle="1" w:styleId="11a">
    <w:name w:val="Знак Знак11"/>
    <w:basedOn w:val="a6"/>
    <w:rsid w:val="00AC400D"/>
    <w:pPr>
      <w:spacing w:after="160" w:line="240" w:lineRule="exact"/>
    </w:pPr>
    <w:rPr>
      <w:sz w:val="20"/>
      <w:szCs w:val="20"/>
    </w:rPr>
  </w:style>
  <w:style w:type="character" w:customStyle="1" w:styleId="4c">
    <w:name w:val="Основной шрифт абзаца4"/>
    <w:rsid w:val="003A4C1C"/>
  </w:style>
  <w:style w:type="character" w:customStyle="1" w:styleId="affffffffff2">
    <w:name w:val="Знак Знак"/>
    <w:rsid w:val="003A4C1C"/>
    <w:rPr>
      <w:rFonts w:ascii="Arial" w:hAnsi="Arial" w:cs="Arial"/>
      <w:b/>
      <w:bCs/>
      <w:i/>
      <w:iCs/>
      <w:sz w:val="28"/>
      <w:szCs w:val="28"/>
    </w:rPr>
  </w:style>
  <w:style w:type="character" w:customStyle="1" w:styleId="2ff4">
    <w:name w:val="Знак Знак2"/>
    <w:rsid w:val="003A4C1C"/>
    <w:rPr>
      <w:rFonts w:ascii="Courier New" w:hAnsi="Courier New" w:cs="Courier New"/>
      <w:szCs w:val="24"/>
      <w:lang w:val="ru-RU" w:bidi="ar-SA"/>
    </w:rPr>
  </w:style>
  <w:style w:type="character" w:customStyle="1" w:styleId="2ff5">
    <w:name w:val="Знак Знак2"/>
    <w:rsid w:val="003A4C1C"/>
    <w:rPr>
      <w:rFonts w:ascii="Courier New" w:hAnsi="Courier New" w:cs="Courier New"/>
      <w:szCs w:val="24"/>
      <w:lang w:val="ru-RU" w:bidi="ar-SA"/>
    </w:rPr>
  </w:style>
  <w:style w:type="character" w:customStyle="1" w:styleId="layout">
    <w:name w:val="layout"/>
    <w:basedOn w:val="4c"/>
    <w:rsid w:val="003A4C1C"/>
  </w:style>
  <w:style w:type="character" w:customStyle="1" w:styleId="hl">
    <w:name w:val="hl"/>
    <w:basedOn w:val="4c"/>
    <w:rsid w:val="003A4C1C"/>
  </w:style>
  <w:style w:type="paragraph" w:customStyle="1" w:styleId="4d">
    <w:name w:val="Указатель4"/>
    <w:basedOn w:val="a6"/>
    <w:rsid w:val="003A4C1C"/>
    <w:pPr>
      <w:suppressLineNumbers/>
    </w:pPr>
    <w:rPr>
      <w:rFonts w:cs="Arial"/>
      <w:lang w:eastAsia="zh-CN"/>
    </w:rPr>
  </w:style>
  <w:style w:type="paragraph" w:customStyle="1" w:styleId="1fff6">
    <w:name w:val="Знак Знак1"/>
    <w:basedOn w:val="a6"/>
    <w:rsid w:val="003A4C1C"/>
    <w:pPr>
      <w:spacing w:after="160" w:line="240" w:lineRule="exact"/>
    </w:pPr>
    <w:rPr>
      <w:sz w:val="20"/>
      <w:szCs w:val="20"/>
      <w:lang w:eastAsia="zh-CN"/>
    </w:rPr>
  </w:style>
  <w:style w:type="paragraph" w:customStyle="1" w:styleId="formattext">
    <w:name w:val="formattext"/>
    <w:basedOn w:val="a6"/>
    <w:rsid w:val="003A4C1C"/>
    <w:pPr>
      <w:spacing w:before="280" w:after="280"/>
    </w:pPr>
    <w:rPr>
      <w:lang w:eastAsia="zh-CN"/>
    </w:rPr>
  </w:style>
  <w:style w:type="character" w:customStyle="1" w:styleId="1fff7">
    <w:name w:val="Основной текст с отступом Знак1"/>
    <w:basedOn w:val="a7"/>
    <w:rsid w:val="003A4C1C"/>
    <w:rPr>
      <w:sz w:val="24"/>
      <w:szCs w:val="24"/>
      <w:lang w:eastAsia="zh-CN"/>
    </w:rPr>
  </w:style>
  <w:style w:type="character" w:customStyle="1" w:styleId="54">
    <w:name w:val="Основной текст (5)_"/>
    <w:link w:val="55"/>
    <w:locked/>
    <w:rsid w:val="000B42E9"/>
    <w:rPr>
      <w:sz w:val="21"/>
      <w:szCs w:val="21"/>
      <w:shd w:val="clear" w:color="auto" w:fill="FFFFFF"/>
    </w:rPr>
  </w:style>
  <w:style w:type="paragraph" w:customStyle="1" w:styleId="55">
    <w:name w:val="Основной текст (5)"/>
    <w:basedOn w:val="a6"/>
    <w:link w:val="54"/>
    <w:rsid w:val="000B42E9"/>
    <w:pPr>
      <w:widowControl w:val="0"/>
      <w:shd w:val="clear" w:color="auto" w:fill="FFFFFF"/>
      <w:spacing w:before="480" w:line="240" w:lineRule="atLeast"/>
      <w:jc w:val="center"/>
    </w:pPr>
    <w:rPr>
      <w:rFonts w:asciiTheme="minorHAnsi" w:eastAsiaTheme="minorHAnsi" w:hAnsiTheme="minorHAnsi" w:cstheme="minorBidi"/>
      <w:sz w:val="21"/>
      <w:szCs w:val="21"/>
      <w:lang w:eastAsia="en-US"/>
    </w:rPr>
  </w:style>
  <w:style w:type="character" w:customStyle="1" w:styleId="104">
    <w:name w:val="Основной текст + 10"/>
    <w:aliases w:val="5 pt"/>
    <w:rsid w:val="000B42E9"/>
    <w:rPr>
      <w:rFonts w:ascii="Times New Roman" w:eastAsia="Times New Roman" w:hAnsi="Times New Roman"/>
      <w:b/>
      <w:bCs/>
      <w:sz w:val="21"/>
      <w:szCs w:val="21"/>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751562">
      <w:bodyDiv w:val="1"/>
      <w:marLeft w:val="0"/>
      <w:marRight w:val="0"/>
      <w:marTop w:val="0"/>
      <w:marBottom w:val="0"/>
      <w:divBdr>
        <w:top w:val="none" w:sz="0" w:space="0" w:color="auto"/>
        <w:left w:val="none" w:sz="0" w:space="0" w:color="auto"/>
        <w:bottom w:val="none" w:sz="0" w:space="0" w:color="auto"/>
        <w:right w:val="none" w:sz="0" w:space="0" w:color="auto"/>
      </w:divBdr>
    </w:div>
    <w:div w:id="685600123">
      <w:bodyDiv w:val="1"/>
      <w:marLeft w:val="0"/>
      <w:marRight w:val="0"/>
      <w:marTop w:val="0"/>
      <w:marBottom w:val="0"/>
      <w:divBdr>
        <w:top w:val="none" w:sz="0" w:space="0" w:color="auto"/>
        <w:left w:val="none" w:sz="0" w:space="0" w:color="auto"/>
        <w:bottom w:val="none" w:sz="0" w:space="0" w:color="auto"/>
        <w:right w:val="none" w:sz="0" w:space="0" w:color="auto"/>
      </w:divBdr>
    </w:div>
    <w:div w:id="1614441661">
      <w:bodyDiv w:val="1"/>
      <w:marLeft w:val="0"/>
      <w:marRight w:val="0"/>
      <w:marTop w:val="0"/>
      <w:marBottom w:val="0"/>
      <w:divBdr>
        <w:top w:val="none" w:sz="0" w:space="0" w:color="auto"/>
        <w:left w:val="none" w:sz="0" w:space="0" w:color="auto"/>
        <w:bottom w:val="none" w:sz="0" w:space="0" w:color="auto"/>
        <w:right w:val="none" w:sz="0" w:space="0" w:color="auto"/>
      </w:divBdr>
    </w:div>
    <w:div w:id="161998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796</TotalTime>
  <Pages>3</Pages>
  <Words>561</Words>
  <Characters>3203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Work</cp:lastModifiedBy>
  <cp:revision>223</cp:revision>
  <cp:lastPrinted>2023-11-17T08:23:00Z</cp:lastPrinted>
  <dcterms:created xsi:type="dcterms:W3CDTF">2021-07-06T12:32:00Z</dcterms:created>
  <dcterms:modified xsi:type="dcterms:W3CDTF">2024-09-30T10:20:00Z</dcterms:modified>
</cp:coreProperties>
</file>